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60" w:rsidRPr="00B53A14" w:rsidRDefault="00997460" w:rsidP="00997460">
      <w:pPr>
        <w:spacing w:line="276" w:lineRule="auto"/>
        <w:jc w:val="right"/>
        <w:rPr>
          <w:sz w:val="32"/>
          <w:szCs w:val="32"/>
        </w:rPr>
      </w:pPr>
      <w:r w:rsidRPr="00B53A14">
        <w:rPr>
          <w:sz w:val="32"/>
          <w:szCs w:val="32"/>
        </w:rPr>
        <w:t>Кут Хуми</w:t>
      </w:r>
    </w:p>
    <w:p w:rsidR="00997460" w:rsidRPr="00B53A14" w:rsidRDefault="00997460" w:rsidP="00997460">
      <w:pPr>
        <w:spacing w:line="276" w:lineRule="auto"/>
        <w:jc w:val="right"/>
        <w:rPr>
          <w:sz w:val="32"/>
          <w:szCs w:val="32"/>
        </w:rPr>
      </w:pPr>
      <w:r w:rsidRPr="00B53A14">
        <w:rPr>
          <w:sz w:val="32"/>
          <w:szCs w:val="32"/>
        </w:rPr>
        <w:t>Виталий Сердюк</w:t>
      </w:r>
    </w:p>
    <w:p w:rsidR="00997460" w:rsidRPr="00B53A14" w:rsidRDefault="00997460" w:rsidP="00997460">
      <w:pPr>
        <w:spacing w:after="80"/>
        <w:jc w:val="center"/>
        <w:rPr>
          <w:sz w:val="40"/>
          <w:szCs w:val="40"/>
        </w:rPr>
      </w:pPr>
    </w:p>
    <w:p w:rsidR="00997460" w:rsidRPr="00B53A14" w:rsidRDefault="00851AE7" w:rsidP="00997460">
      <w:pPr>
        <w:tabs>
          <w:tab w:val="center" w:pos="5245"/>
          <w:tab w:val="right" w:pos="6689"/>
        </w:tabs>
        <w:jc w:val="center"/>
        <w:rPr>
          <w:sz w:val="32"/>
          <w:szCs w:val="32"/>
        </w:rPr>
      </w:pPr>
      <w:r w:rsidRPr="00CF34C1">
        <w:rPr>
          <w:noProof/>
          <w:sz w:val="28"/>
          <w:szCs w:val="22"/>
          <w:lang w:eastAsia="ru-RU"/>
        </w:rPr>
        <w:drawing>
          <wp:inline distT="0" distB="0" distL="0" distR="0">
            <wp:extent cx="1343025" cy="1304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3025" cy="1304925"/>
                    </a:xfrm>
                    <a:prstGeom prst="rect">
                      <a:avLst/>
                    </a:prstGeom>
                    <a:noFill/>
                    <a:ln>
                      <a:noFill/>
                    </a:ln>
                  </pic:spPr>
                </pic:pic>
              </a:graphicData>
            </a:graphic>
          </wp:inline>
        </w:drawing>
      </w:r>
    </w:p>
    <w:p w:rsidR="00997460" w:rsidRPr="00B53A14" w:rsidRDefault="00997460" w:rsidP="00997460">
      <w:pPr>
        <w:jc w:val="center"/>
        <w:rPr>
          <w:sz w:val="32"/>
          <w:szCs w:val="32"/>
        </w:rPr>
      </w:pPr>
    </w:p>
    <w:p w:rsidR="00997460" w:rsidRPr="00B53A14" w:rsidRDefault="00997460" w:rsidP="00997460">
      <w:pPr>
        <w:jc w:val="center"/>
        <w:rPr>
          <w:sz w:val="32"/>
          <w:szCs w:val="32"/>
        </w:rPr>
      </w:pPr>
    </w:p>
    <w:p w:rsidR="00997460" w:rsidRPr="00B53A14" w:rsidRDefault="00997460" w:rsidP="00997460">
      <w:pPr>
        <w:jc w:val="center"/>
        <w:rPr>
          <w:i/>
          <w:sz w:val="36"/>
          <w:szCs w:val="36"/>
        </w:rPr>
      </w:pPr>
    </w:p>
    <w:p w:rsidR="00997460" w:rsidRPr="00B53A14" w:rsidRDefault="00997460" w:rsidP="00997460">
      <w:pPr>
        <w:jc w:val="center"/>
        <w:rPr>
          <w:i/>
          <w:sz w:val="36"/>
          <w:szCs w:val="36"/>
        </w:rPr>
      </w:pPr>
    </w:p>
    <w:p w:rsidR="00997460" w:rsidRPr="00B53A14" w:rsidRDefault="0042029B" w:rsidP="00997460">
      <w:pPr>
        <w:jc w:val="center"/>
        <w:rPr>
          <w:i/>
          <w:sz w:val="40"/>
          <w:szCs w:val="40"/>
        </w:rPr>
      </w:pPr>
      <w:r>
        <w:rPr>
          <w:i/>
          <w:sz w:val="40"/>
          <w:szCs w:val="40"/>
        </w:rPr>
        <w:t>25</w:t>
      </w:r>
      <w:r w:rsidR="00997460" w:rsidRPr="00B53A14">
        <w:rPr>
          <w:i/>
          <w:sz w:val="40"/>
          <w:szCs w:val="40"/>
        </w:rPr>
        <w:t xml:space="preserve"> (0</w:t>
      </w:r>
      <w:r>
        <w:rPr>
          <w:i/>
          <w:sz w:val="40"/>
          <w:szCs w:val="40"/>
        </w:rPr>
        <w:t>9</w:t>
      </w:r>
      <w:r w:rsidR="00997460" w:rsidRPr="00B53A14">
        <w:rPr>
          <w:i/>
          <w:sz w:val="40"/>
          <w:szCs w:val="40"/>
        </w:rPr>
        <w:t>)</w:t>
      </w:r>
    </w:p>
    <w:p w:rsidR="00997460" w:rsidRPr="00B53A14" w:rsidRDefault="00997460" w:rsidP="00997460">
      <w:pPr>
        <w:spacing w:after="80"/>
        <w:jc w:val="center"/>
        <w:rPr>
          <w:i/>
          <w:sz w:val="40"/>
          <w:szCs w:val="40"/>
        </w:rPr>
      </w:pPr>
    </w:p>
    <w:p w:rsidR="00997460" w:rsidRPr="00B53A14" w:rsidRDefault="00997460" w:rsidP="00997460">
      <w:pPr>
        <w:spacing w:line="276" w:lineRule="auto"/>
        <w:jc w:val="center"/>
        <w:rPr>
          <w:i/>
          <w:sz w:val="32"/>
          <w:szCs w:val="32"/>
        </w:rPr>
      </w:pPr>
      <w:r w:rsidRPr="00B53A14">
        <w:rPr>
          <w:i/>
          <w:sz w:val="32"/>
          <w:szCs w:val="32"/>
        </w:rPr>
        <w:t>Изначально Вышестоящий Синтез</w:t>
      </w:r>
    </w:p>
    <w:p w:rsidR="00997460" w:rsidRPr="00B53A14" w:rsidRDefault="00997460" w:rsidP="00997460">
      <w:pPr>
        <w:spacing w:after="80"/>
        <w:jc w:val="center"/>
        <w:rPr>
          <w:i/>
          <w:sz w:val="32"/>
          <w:szCs w:val="32"/>
        </w:rPr>
      </w:pPr>
      <w:r w:rsidRPr="00B53A14">
        <w:rPr>
          <w:i/>
          <w:sz w:val="32"/>
          <w:szCs w:val="32"/>
        </w:rPr>
        <w:t>Совершенно</w:t>
      </w:r>
      <w:r w:rsidR="00080E5B">
        <w:rPr>
          <w:i/>
          <w:sz w:val="32"/>
          <w:szCs w:val="32"/>
        </w:rPr>
        <w:t>й</w:t>
      </w:r>
      <w:r w:rsidRPr="00B53A14">
        <w:rPr>
          <w:i/>
          <w:sz w:val="32"/>
          <w:szCs w:val="32"/>
        </w:rPr>
        <w:t xml:space="preserve"> </w:t>
      </w:r>
      <w:r w:rsidR="00080E5B">
        <w:rPr>
          <w:i/>
          <w:sz w:val="32"/>
          <w:szCs w:val="32"/>
        </w:rPr>
        <w:t>Монады ИВО</w:t>
      </w:r>
    </w:p>
    <w:p w:rsidR="00997460" w:rsidRPr="00B53A14" w:rsidRDefault="00997460" w:rsidP="00997460">
      <w:pPr>
        <w:spacing w:after="80"/>
        <w:jc w:val="center"/>
        <w:rPr>
          <w:i/>
          <w:sz w:val="32"/>
          <w:szCs w:val="32"/>
        </w:rPr>
      </w:pPr>
      <w:r w:rsidRPr="00B53A14">
        <w:rPr>
          <w:i/>
          <w:sz w:val="32"/>
          <w:szCs w:val="32"/>
        </w:rPr>
        <w:t>Ч</w:t>
      </w:r>
      <w:r w:rsidR="00080E5B">
        <w:rPr>
          <w:i/>
          <w:sz w:val="32"/>
          <w:szCs w:val="32"/>
        </w:rPr>
        <w:t>асти</w:t>
      </w:r>
      <w:r w:rsidRPr="00B53A14">
        <w:rPr>
          <w:i/>
          <w:sz w:val="32"/>
          <w:szCs w:val="32"/>
        </w:rPr>
        <w:t xml:space="preserve"> ИВО</w:t>
      </w:r>
    </w:p>
    <w:p w:rsidR="00997460" w:rsidRPr="00B53A14" w:rsidRDefault="00997460" w:rsidP="00997460">
      <w:pPr>
        <w:jc w:val="center"/>
        <w:rPr>
          <w:sz w:val="28"/>
          <w:szCs w:val="22"/>
        </w:rPr>
      </w:pPr>
    </w:p>
    <w:p w:rsidR="00997460" w:rsidRPr="00B53A14" w:rsidRDefault="00997460" w:rsidP="00997460">
      <w:pPr>
        <w:jc w:val="center"/>
        <w:rPr>
          <w:sz w:val="28"/>
          <w:szCs w:val="22"/>
        </w:rPr>
      </w:pPr>
    </w:p>
    <w:p w:rsidR="00997460" w:rsidRPr="00B53A14" w:rsidRDefault="00997460" w:rsidP="00997460">
      <w:pPr>
        <w:jc w:val="center"/>
        <w:rPr>
          <w:sz w:val="28"/>
          <w:szCs w:val="22"/>
        </w:rPr>
      </w:pPr>
    </w:p>
    <w:p w:rsidR="00997460" w:rsidRPr="00B53A14" w:rsidRDefault="00997460" w:rsidP="00997460">
      <w:pPr>
        <w:jc w:val="center"/>
        <w:rPr>
          <w:szCs w:val="22"/>
        </w:rPr>
      </w:pPr>
      <w:r>
        <w:rPr>
          <w:szCs w:val="22"/>
        </w:rPr>
        <w:t>1</w:t>
      </w:r>
      <w:r w:rsidR="0042029B">
        <w:rPr>
          <w:szCs w:val="22"/>
        </w:rPr>
        <w:t>8</w:t>
      </w:r>
      <w:r>
        <w:rPr>
          <w:szCs w:val="22"/>
        </w:rPr>
        <w:t>-1</w:t>
      </w:r>
      <w:r w:rsidR="0042029B">
        <w:rPr>
          <w:szCs w:val="22"/>
        </w:rPr>
        <w:t>9 мая 201</w:t>
      </w:r>
      <w:r w:rsidR="00080E5B">
        <w:rPr>
          <w:szCs w:val="22"/>
        </w:rPr>
        <w:t>9</w:t>
      </w:r>
      <w:r w:rsidRPr="00B53A14">
        <w:rPr>
          <w:szCs w:val="22"/>
        </w:rPr>
        <w:t xml:space="preserve"> года</w:t>
      </w:r>
    </w:p>
    <w:p w:rsidR="00997460" w:rsidRPr="00B53A14" w:rsidRDefault="00997460" w:rsidP="00997460">
      <w:pPr>
        <w:jc w:val="center"/>
        <w:rPr>
          <w:szCs w:val="22"/>
        </w:rPr>
      </w:pPr>
      <w:r w:rsidRPr="00B53A14">
        <w:rPr>
          <w:szCs w:val="22"/>
        </w:rPr>
        <w:t>ИВДИВО 1</w:t>
      </w:r>
      <w:r w:rsidR="0042029B">
        <w:rPr>
          <w:szCs w:val="22"/>
        </w:rPr>
        <w:t>6319</w:t>
      </w:r>
      <w:r w:rsidRPr="00B53A14">
        <w:rPr>
          <w:szCs w:val="22"/>
        </w:rPr>
        <w:t xml:space="preserve"> ВЦ, Санкт-Петербург</w:t>
      </w:r>
    </w:p>
    <w:p w:rsidR="00997460" w:rsidRPr="00B53A14" w:rsidRDefault="00997460" w:rsidP="00997460">
      <w:pPr>
        <w:jc w:val="center"/>
        <w:rPr>
          <w:szCs w:val="22"/>
        </w:rPr>
      </w:pPr>
      <w:r w:rsidRPr="00B53A14">
        <w:rPr>
          <w:szCs w:val="22"/>
        </w:rPr>
        <w:t>ИВДИВО 1</w:t>
      </w:r>
      <w:r w:rsidR="00080E5B">
        <w:rPr>
          <w:szCs w:val="22"/>
        </w:rPr>
        <w:t>6301</w:t>
      </w:r>
      <w:r w:rsidRPr="00B53A14">
        <w:rPr>
          <w:szCs w:val="22"/>
        </w:rPr>
        <w:t xml:space="preserve"> ВЦ, Ладога</w:t>
      </w:r>
    </w:p>
    <w:p w:rsidR="00811758" w:rsidRDefault="000968E0" w:rsidP="00F87683">
      <w:pPr>
        <w:spacing w:after="80"/>
        <w:jc w:val="center"/>
        <w:rPr>
          <w:lang w:eastAsia="ru-RU"/>
        </w:rPr>
      </w:pPr>
      <w:r w:rsidRPr="00CB7486">
        <w:rPr>
          <w:lang w:eastAsia="ru-RU"/>
        </w:rPr>
        <w:br w:type="page"/>
      </w:r>
      <w:bookmarkStart w:id="0" w:name="_Toc421404086"/>
      <w:bookmarkStart w:id="1" w:name="_Toc431766363"/>
    </w:p>
    <w:p w:rsidR="00811758" w:rsidRDefault="00811758" w:rsidP="00F87683">
      <w:pPr>
        <w:spacing w:after="80"/>
        <w:jc w:val="center"/>
        <w:rPr>
          <w:lang w:eastAsia="ru-RU"/>
        </w:rPr>
      </w:pPr>
    </w:p>
    <w:p w:rsidR="00821609" w:rsidRPr="00CB7486" w:rsidRDefault="00821609" w:rsidP="00F87683">
      <w:pPr>
        <w:spacing w:after="80"/>
        <w:jc w:val="center"/>
        <w:rPr>
          <w:b/>
        </w:rPr>
      </w:pPr>
      <w:r w:rsidRPr="00CB7486">
        <w:rPr>
          <w:b/>
        </w:rPr>
        <w:t>Изначально</w:t>
      </w:r>
      <w:r w:rsidR="00106FAA" w:rsidRPr="00CB7486">
        <w:rPr>
          <w:b/>
        </w:rPr>
        <w:t xml:space="preserve"> </w:t>
      </w:r>
      <w:proofErr w:type="gramStart"/>
      <w:r w:rsidRPr="00CB7486">
        <w:rPr>
          <w:b/>
        </w:rPr>
        <w:t>Вышестоящий</w:t>
      </w:r>
      <w:proofErr w:type="gramEnd"/>
      <w:r w:rsidR="00106FAA" w:rsidRPr="00CB7486">
        <w:rPr>
          <w:b/>
        </w:rPr>
        <w:t xml:space="preserve"> </w:t>
      </w:r>
      <w:r w:rsidRPr="00CB7486">
        <w:rPr>
          <w:b/>
        </w:rPr>
        <w:t>Дом</w:t>
      </w:r>
      <w:r w:rsidR="00106FAA" w:rsidRPr="00CB7486">
        <w:rPr>
          <w:b/>
        </w:rPr>
        <w:t xml:space="preserve"> </w:t>
      </w:r>
      <w:r w:rsidRPr="00CB7486">
        <w:rPr>
          <w:b/>
        </w:rPr>
        <w:t>Изначально</w:t>
      </w:r>
      <w:r w:rsidR="00106FAA" w:rsidRPr="00CB7486">
        <w:rPr>
          <w:b/>
        </w:rPr>
        <w:t xml:space="preserve"> </w:t>
      </w:r>
      <w:r w:rsidRPr="00CB7486">
        <w:rPr>
          <w:b/>
        </w:rPr>
        <w:t>Вышестоящего</w:t>
      </w:r>
      <w:r w:rsidR="00106FAA" w:rsidRPr="00CB7486">
        <w:rPr>
          <w:b/>
        </w:rPr>
        <w:t xml:space="preserve"> </w:t>
      </w:r>
      <w:r w:rsidRPr="00CB7486">
        <w:rPr>
          <w:b/>
        </w:rPr>
        <w:t>Отца</w:t>
      </w:r>
    </w:p>
    <w:p w:rsidR="00D90877" w:rsidRPr="00B53A14" w:rsidRDefault="0042029B" w:rsidP="00D90877">
      <w:pPr>
        <w:pStyle w:val="a4"/>
        <w:jc w:val="center"/>
        <w:rPr>
          <w:b/>
        </w:rPr>
      </w:pPr>
      <w:r>
        <w:rPr>
          <w:b/>
        </w:rPr>
        <w:t>25</w:t>
      </w:r>
      <w:r w:rsidR="00D90877" w:rsidRPr="00B53A14">
        <w:rPr>
          <w:b/>
        </w:rPr>
        <w:t xml:space="preserve"> Синтез ИВО</w:t>
      </w:r>
    </w:p>
    <w:p w:rsidR="00D90877" w:rsidRPr="00B53A14" w:rsidRDefault="00D90877" w:rsidP="00D90877">
      <w:pPr>
        <w:pStyle w:val="a4"/>
        <w:jc w:val="center"/>
      </w:pPr>
      <w:r w:rsidRPr="00B53A14">
        <w:t>ИВДИВО 1</w:t>
      </w:r>
      <w:r w:rsidR="0042029B">
        <w:t>63</w:t>
      </w:r>
      <w:r w:rsidR="00E83510">
        <w:t>19</w:t>
      </w:r>
      <w:r w:rsidRPr="00B53A14">
        <w:t xml:space="preserve"> ВЦ, Санкт-Петербург, ИВДИВО 1</w:t>
      </w:r>
      <w:r w:rsidR="00080E5B">
        <w:t>6301</w:t>
      </w:r>
      <w:r w:rsidRPr="00B53A14">
        <w:t xml:space="preserve"> ВЦ, Ладога</w:t>
      </w:r>
    </w:p>
    <w:p w:rsidR="00D90877" w:rsidRPr="00B53A14" w:rsidRDefault="00D90877" w:rsidP="00D90877">
      <w:pPr>
        <w:jc w:val="center"/>
      </w:pPr>
      <w:r>
        <w:t>1</w:t>
      </w:r>
      <w:r w:rsidR="0042029B">
        <w:t>8</w:t>
      </w:r>
      <w:r>
        <w:t>-1</w:t>
      </w:r>
      <w:r w:rsidR="0042029B">
        <w:t>9</w:t>
      </w:r>
      <w:r>
        <w:t xml:space="preserve"> </w:t>
      </w:r>
      <w:r w:rsidR="0042029B">
        <w:t>мая</w:t>
      </w:r>
      <w:r w:rsidRPr="00B53A14">
        <w:t xml:space="preserve"> 201</w:t>
      </w:r>
      <w:r w:rsidR="0042029B">
        <w:t>9</w:t>
      </w:r>
    </w:p>
    <w:p w:rsidR="00821609" w:rsidRPr="00CB7486" w:rsidRDefault="00821609" w:rsidP="00821609"/>
    <w:p w:rsidR="00821609" w:rsidRDefault="00821609" w:rsidP="00821609">
      <w:pPr>
        <w:jc w:val="center"/>
        <w:rPr>
          <w:b/>
        </w:rPr>
      </w:pPr>
      <w:r w:rsidRPr="00CB7486">
        <w:rPr>
          <w:b/>
        </w:rPr>
        <w:t>Содержание</w:t>
      </w:r>
    </w:p>
    <w:p w:rsidR="00CD3120" w:rsidRPr="00CB7486" w:rsidRDefault="00CD3120" w:rsidP="00821609">
      <w:pPr>
        <w:jc w:val="center"/>
        <w:rPr>
          <w:b/>
        </w:rPr>
      </w:pPr>
    </w:p>
    <w:p w:rsidR="00811758" w:rsidRPr="00811758" w:rsidRDefault="00652828">
      <w:pPr>
        <w:pStyle w:val="11"/>
        <w:rPr>
          <w:rFonts w:asciiTheme="minorHAnsi" w:eastAsiaTheme="minorEastAsia" w:hAnsiTheme="minorHAnsi" w:cstheme="minorBidi"/>
          <w:b w:val="0"/>
          <w:bCs w:val="0"/>
          <w:iCs w:val="0"/>
          <w:szCs w:val="22"/>
          <w:lang w:val="ru-RU" w:eastAsia="ru-RU"/>
        </w:rPr>
      </w:pPr>
      <w:r w:rsidRPr="00652828">
        <w:rPr>
          <w:sz w:val="24"/>
          <w:lang w:val="ru-RU"/>
        </w:rPr>
        <w:fldChar w:fldCharType="begin"/>
      </w:r>
      <w:r w:rsidR="00271C31" w:rsidRPr="00CB7486">
        <w:rPr>
          <w:sz w:val="24"/>
          <w:lang w:val="ru-RU"/>
        </w:rPr>
        <w:instrText xml:space="preserve"> TOC \o "1-2" \h \z \u </w:instrText>
      </w:r>
      <w:r w:rsidRPr="00652828">
        <w:rPr>
          <w:sz w:val="24"/>
          <w:lang w:val="ru-RU"/>
        </w:rPr>
        <w:fldChar w:fldCharType="separate"/>
      </w:r>
      <w:hyperlink w:anchor="_Toc169824290" w:history="1">
        <w:r w:rsidR="00811758" w:rsidRPr="007E4CBB">
          <w:rPr>
            <w:rStyle w:val="ab"/>
          </w:rPr>
          <w:t xml:space="preserve">1 день </w:t>
        </w:r>
        <w:r w:rsidR="00811758" w:rsidRPr="007E4CBB">
          <w:rPr>
            <w:rStyle w:val="ab"/>
            <w:lang w:val="ru-RU"/>
          </w:rPr>
          <w:t>1</w:t>
        </w:r>
        <w:r w:rsidR="00811758" w:rsidRPr="007E4CBB">
          <w:rPr>
            <w:rStyle w:val="ab"/>
          </w:rPr>
          <w:t xml:space="preserve"> часть</w:t>
        </w:r>
        <w:r w:rsidR="00811758">
          <w:rPr>
            <w:webHidden/>
          </w:rPr>
          <w:tab/>
        </w:r>
      </w:hyperlink>
    </w:p>
    <w:p w:rsidR="00811758" w:rsidRDefault="00811758">
      <w:pPr>
        <w:pStyle w:val="21"/>
        <w:tabs>
          <w:tab w:val="right" w:leader="dot" w:pos="10167"/>
        </w:tabs>
        <w:rPr>
          <w:rStyle w:val="ab"/>
        </w:rPr>
      </w:pPr>
    </w:p>
    <w:p w:rsidR="00811758" w:rsidRDefault="00811758">
      <w:pPr>
        <w:pStyle w:val="21"/>
        <w:tabs>
          <w:tab w:val="right" w:leader="dot" w:pos="10167"/>
        </w:tabs>
        <w:rPr>
          <w:rFonts w:asciiTheme="minorHAnsi" w:eastAsiaTheme="minorEastAsia" w:hAnsiTheme="minorHAnsi" w:cstheme="minorBidi"/>
          <w:szCs w:val="22"/>
          <w:lang w:eastAsia="ru-RU" w:bidi="ar-SA"/>
        </w:rPr>
      </w:pPr>
      <w:hyperlink w:anchor="_Toc169824291" w:history="1">
        <w:r w:rsidRPr="007E4CBB">
          <w:rPr>
            <w:rStyle w:val="ab"/>
          </w:rPr>
          <w:t>Зачем вам вообще курс Служащего? Как вы служите Омегам Отца в каждом человеке?</w:t>
        </w:r>
        <w:r>
          <w:rPr>
            <w:webHidden/>
          </w:rPr>
          <w:tab/>
        </w:r>
        <w:r>
          <w:rPr>
            <w:webHidden/>
          </w:rPr>
          <w:fldChar w:fldCharType="begin"/>
        </w:r>
        <w:r>
          <w:rPr>
            <w:webHidden/>
          </w:rPr>
          <w:instrText xml:space="preserve"> PAGEREF _Toc169824291 \h </w:instrText>
        </w:r>
        <w:r>
          <w:rPr>
            <w:webHidden/>
          </w:rPr>
        </w:r>
        <w:r>
          <w:rPr>
            <w:webHidden/>
          </w:rPr>
          <w:fldChar w:fldCharType="separate"/>
        </w:r>
        <w:r>
          <w:rPr>
            <w:webHidden/>
          </w:rPr>
          <w:t>3</w:t>
        </w:r>
        <w:r>
          <w:rPr>
            <w:webHidden/>
          </w:rPr>
          <w:fldChar w:fldCharType="end"/>
        </w:r>
      </w:hyperlink>
    </w:p>
    <w:p w:rsidR="00811758" w:rsidRDefault="00811758">
      <w:pPr>
        <w:pStyle w:val="21"/>
        <w:tabs>
          <w:tab w:val="right" w:leader="dot" w:pos="10167"/>
        </w:tabs>
        <w:rPr>
          <w:rFonts w:asciiTheme="minorHAnsi" w:eastAsiaTheme="minorEastAsia" w:hAnsiTheme="minorHAnsi" w:cstheme="minorBidi"/>
          <w:szCs w:val="22"/>
          <w:lang w:eastAsia="ru-RU" w:bidi="ar-SA"/>
        </w:rPr>
      </w:pPr>
      <w:hyperlink w:anchor="_Toc169824292" w:history="1">
        <w:r w:rsidRPr="00811758">
          <w:rPr>
            <w:rStyle w:val="ab"/>
            <w:b/>
          </w:rPr>
          <w:t xml:space="preserve">Практика 1. </w:t>
        </w:r>
        <w:r w:rsidRPr="007E4CBB">
          <w:rPr>
            <w:rStyle w:val="ab"/>
          </w:rPr>
          <w:t xml:space="preserve">Стяжание 25 Синтеза ИВО и формы Ипостаси 25 Синтеза ИВО. Стяжание одного Пламени </w:t>
        </w:r>
        <w:r w:rsidRPr="007E4CBB">
          <w:rPr>
            <w:rStyle w:val="ab"/>
          </w:rPr>
          <w:t>М</w:t>
        </w:r>
        <w:r w:rsidRPr="007E4CBB">
          <w:rPr>
            <w:rStyle w:val="ab"/>
          </w:rPr>
          <w:t>онады каждому в явлении Монадического Пламени АС Кут Хуми. Стяжание Пламени ИВО каждому из нас в явлении Пламени Монады физически собою. Преображение 8-ми Совершенных Частей с 32768-ми оболочек развития на 65536 оболочек развития Стяжание роста Служащего каждым из нас ростом явления Психодинамики Совершенных Частей каждым Стяжание 8-ми Психодинамик 8-ми Совершенных Частей. Стяжание 8-ричного Созидания ИВО синтезом 8-ми Совершенных Частей</w:t>
        </w:r>
        <w:r>
          <w:rPr>
            <w:webHidden/>
          </w:rPr>
          <w:tab/>
        </w:r>
        <w:r>
          <w:rPr>
            <w:webHidden/>
          </w:rPr>
          <w:fldChar w:fldCharType="begin"/>
        </w:r>
        <w:r>
          <w:rPr>
            <w:webHidden/>
          </w:rPr>
          <w:instrText xml:space="preserve"> PAGEREF _Toc169824292 \h </w:instrText>
        </w:r>
        <w:r>
          <w:rPr>
            <w:webHidden/>
          </w:rPr>
        </w:r>
        <w:r>
          <w:rPr>
            <w:webHidden/>
          </w:rPr>
          <w:fldChar w:fldCharType="separate"/>
        </w:r>
        <w:r>
          <w:rPr>
            <w:webHidden/>
          </w:rPr>
          <w:t>12</w:t>
        </w:r>
        <w:r>
          <w:rPr>
            <w:webHidden/>
          </w:rPr>
          <w:fldChar w:fldCharType="end"/>
        </w:r>
      </w:hyperlink>
    </w:p>
    <w:p w:rsidR="00811758" w:rsidRDefault="00811758">
      <w:pPr>
        <w:pStyle w:val="21"/>
        <w:tabs>
          <w:tab w:val="right" w:leader="dot" w:pos="10167"/>
        </w:tabs>
        <w:rPr>
          <w:rFonts w:asciiTheme="minorHAnsi" w:eastAsiaTheme="minorEastAsia" w:hAnsiTheme="minorHAnsi" w:cstheme="minorBidi"/>
          <w:szCs w:val="22"/>
          <w:lang w:eastAsia="ru-RU" w:bidi="ar-SA"/>
        </w:rPr>
      </w:pPr>
      <w:hyperlink w:anchor="_Toc169824293" w:history="1">
        <w:r w:rsidRPr="00811758">
          <w:rPr>
            <w:rStyle w:val="ab"/>
            <w:b/>
          </w:rPr>
          <w:t xml:space="preserve">Практика 2. </w:t>
        </w:r>
        <w:r w:rsidRPr="007E4CBB">
          <w:rPr>
            <w:rStyle w:val="ab"/>
          </w:rPr>
          <w:t>Преображение Монады Изначально Вышестоящего Отца каждого</w:t>
        </w:r>
        <w:r>
          <w:rPr>
            <w:webHidden/>
          </w:rPr>
          <w:tab/>
        </w:r>
        <w:r>
          <w:rPr>
            <w:webHidden/>
          </w:rPr>
          <w:fldChar w:fldCharType="begin"/>
        </w:r>
        <w:r>
          <w:rPr>
            <w:webHidden/>
          </w:rPr>
          <w:instrText xml:space="preserve"> PAGEREF _Toc169824293 \h </w:instrText>
        </w:r>
        <w:r>
          <w:rPr>
            <w:webHidden/>
          </w:rPr>
        </w:r>
        <w:r>
          <w:rPr>
            <w:webHidden/>
          </w:rPr>
          <w:fldChar w:fldCharType="separate"/>
        </w:r>
        <w:r>
          <w:rPr>
            <w:webHidden/>
          </w:rPr>
          <w:t>26</w:t>
        </w:r>
        <w:r>
          <w:rPr>
            <w:webHidden/>
          </w:rPr>
          <w:fldChar w:fldCharType="end"/>
        </w:r>
      </w:hyperlink>
    </w:p>
    <w:p w:rsidR="00811758" w:rsidRDefault="00811758">
      <w:pPr>
        <w:pStyle w:val="11"/>
        <w:rPr>
          <w:rStyle w:val="ab"/>
          <w:lang w:val="ru-RU"/>
        </w:rPr>
      </w:pPr>
    </w:p>
    <w:p w:rsidR="00811758" w:rsidRDefault="00811758">
      <w:pPr>
        <w:pStyle w:val="11"/>
        <w:rPr>
          <w:rFonts w:asciiTheme="minorHAnsi" w:eastAsiaTheme="minorEastAsia" w:hAnsiTheme="minorHAnsi" w:cstheme="minorBidi"/>
          <w:b w:val="0"/>
          <w:bCs w:val="0"/>
          <w:iCs w:val="0"/>
          <w:szCs w:val="22"/>
          <w:lang w:val="ru-RU" w:eastAsia="ru-RU"/>
        </w:rPr>
      </w:pPr>
      <w:hyperlink w:anchor="_Toc169824294" w:history="1">
        <w:r w:rsidRPr="007E4CBB">
          <w:rPr>
            <w:rStyle w:val="ab"/>
          </w:rPr>
          <w:t>1 день 2 часть</w:t>
        </w:r>
      </w:hyperlink>
    </w:p>
    <w:p w:rsidR="00811758" w:rsidRDefault="00811758">
      <w:pPr>
        <w:pStyle w:val="21"/>
        <w:tabs>
          <w:tab w:val="right" w:leader="dot" w:pos="10167"/>
        </w:tabs>
        <w:rPr>
          <w:rStyle w:val="ab"/>
        </w:rPr>
      </w:pPr>
    </w:p>
    <w:p w:rsidR="00811758" w:rsidRDefault="00811758">
      <w:pPr>
        <w:pStyle w:val="21"/>
        <w:tabs>
          <w:tab w:val="right" w:leader="dot" w:pos="10167"/>
        </w:tabs>
        <w:rPr>
          <w:rFonts w:asciiTheme="minorHAnsi" w:eastAsiaTheme="minorEastAsia" w:hAnsiTheme="minorHAnsi" w:cstheme="minorBidi"/>
          <w:szCs w:val="22"/>
          <w:lang w:eastAsia="ru-RU" w:bidi="ar-SA"/>
        </w:rPr>
      </w:pPr>
      <w:hyperlink w:anchor="_Toc169824295" w:history="1">
        <w:r w:rsidRPr="00811758">
          <w:rPr>
            <w:rStyle w:val="ab"/>
            <w:b/>
          </w:rPr>
          <w:t>Практика 3</w:t>
        </w:r>
        <w:r w:rsidRPr="007E4CBB">
          <w:rPr>
            <w:rStyle w:val="ab"/>
          </w:rPr>
          <w:t>. Стяжание Монадической подготовки и переподготовки в явлении Монадической Мужественности Яням и Монадической Женственности Иням новой Монадой ИВО. Преображение ИВ Отцом Монад всех Человеков-Землян по Подобию и Образу ИВО в явлении обновлённой Монады и преображение на новый формат Монадического существования границами Мг Фа и границами ИВДИВО</w:t>
        </w:r>
        <w:r>
          <w:rPr>
            <w:webHidden/>
          </w:rPr>
          <w:tab/>
        </w:r>
        <w:r>
          <w:rPr>
            <w:webHidden/>
          </w:rPr>
          <w:fldChar w:fldCharType="begin"/>
        </w:r>
        <w:r>
          <w:rPr>
            <w:webHidden/>
          </w:rPr>
          <w:instrText xml:space="preserve"> PAGEREF _Toc169824295 \h </w:instrText>
        </w:r>
        <w:r>
          <w:rPr>
            <w:webHidden/>
          </w:rPr>
        </w:r>
        <w:r>
          <w:rPr>
            <w:webHidden/>
          </w:rPr>
          <w:fldChar w:fldCharType="separate"/>
        </w:r>
        <w:r>
          <w:rPr>
            <w:webHidden/>
          </w:rPr>
          <w:t>40</w:t>
        </w:r>
        <w:r>
          <w:rPr>
            <w:webHidden/>
          </w:rPr>
          <w:fldChar w:fldCharType="end"/>
        </w:r>
      </w:hyperlink>
    </w:p>
    <w:p w:rsidR="00811758" w:rsidRDefault="00811758">
      <w:pPr>
        <w:pStyle w:val="21"/>
        <w:tabs>
          <w:tab w:val="right" w:leader="dot" w:pos="10167"/>
        </w:tabs>
        <w:rPr>
          <w:rFonts w:asciiTheme="minorHAnsi" w:eastAsiaTheme="minorEastAsia" w:hAnsiTheme="minorHAnsi" w:cstheme="minorBidi"/>
          <w:szCs w:val="22"/>
          <w:lang w:eastAsia="ru-RU" w:bidi="ar-SA"/>
        </w:rPr>
      </w:pPr>
      <w:hyperlink w:anchor="_Toc169824296" w:history="1">
        <w:r w:rsidRPr="00811758">
          <w:rPr>
            <w:rStyle w:val="ab"/>
            <w:b/>
          </w:rPr>
          <w:t xml:space="preserve">Практика 4. </w:t>
        </w:r>
        <w:r w:rsidRPr="007E4CBB">
          <w:rPr>
            <w:rStyle w:val="ab"/>
          </w:rPr>
          <w:t>Стяжание 32768-рицы Монады Человека ИВ Отца в восьми видах Жизни. Преображение Монады новой реализацией 65536-рицы реализации Совершенного Человека в восьми видах Жизни с явлением Совершенного Посвящённого, Совершенного Служащего, Совершенной Ипостаси, Совершенного Учителя, Совершенного Владыки, Совершенного Аватара, и Совершенного Отца монадически, физически 8-рицей Жизни</w:t>
        </w:r>
        <w:r>
          <w:rPr>
            <w:webHidden/>
          </w:rPr>
          <w:tab/>
        </w:r>
        <w:r>
          <w:rPr>
            <w:webHidden/>
          </w:rPr>
          <w:fldChar w:fldCharType="begin"/>
        </w:r>
        <w:r>
          <w:rPr>
            <w:webHidden/>
          </w:rPr>
          <w:instrText xml:space="preserve"> PAGEREF _Toc169824296 \h </w:instrText>
        </w:r>
        <w:r>
          <w:rPr>
            <w:webHidden/>
          </w:rPr>
        </w:r>
        <w:r>
          <w:rPr>
            <w:webHidden/>
          </w:rPr>
          <w:fldChar w:fldCharType="separate"/>
        </w:r>
        <w:r>
          <w:rPr>
            <w:webHidden/>
          </w:rPr>
          <w:t>46</w:t>
        </w:r>
        <w:r>
          <w:rPr>
            <w:webHidden/>
          </w:rPr>
          <w:fldChar w:fldCharType="end"/>
        </w:r>
      </w:hyperlink>
    </w:p>
    <w:p w:rsidR="00811758" w:rsidRDefault="00811758">
      <w:pPr>
        <w:pStyle w:val="11"/>
        <w:rPr>
          <w:rStyle w:val="ab"/>
          <w:lang w:val="ru-RU"/>
        </w:rPr>
      </w:pPr>
    </w:p>
    <w:p w:rsidR="00811758" w:rsidRDefault="00811758">
      <w:pPr>
        <w:pStyle w:val="11"/>
        <w:rPr>
          <w:rFonts w:asciiTheme="minorHAnsi" w:eastAsiaTheme="minorEastAsia" w:hAnsiTheme="minorHAnsi" w:cstheme="minorBidi"/>
          <w:b w:val="0"/>
          <w:bCs w:val="0"/>
          <w:iCs w:val="0"/>
          <w:szCs w:val="22"/>
          <w:lang w:val="ru-RU" w:eastAsia="ru-RU"/>
        </w:rPr>
      </w:pPr>
      <w:hyperlink w:anchor="_Toc169824297" w:history="1">
        <w:r w:rsidRPr="007E4CBB">
          <w:rPr>
            <w:rStyle w:val="ab"/>
          </w:rPr>
          <w:t>2 день 1 часть</w:t>
        </w:r>
        <w:r>
          <w:rPr>
            <w:webHidden/>
          </w:rPr>
          <w:tab/>
        </w:r>
      </w:hyperlink>
    </w:p>
    <w:p w:rsidR="00811758" w:rsidRDefault="00811758">
      <w:pPr>
        <w:pStyle w:val="21"/>
        <w:tabs>
          <w:tab w:val="right" w:leader="dot" w:pos="10167"/>
        </w:tabs>
        <w:rPr>
          <w:rStyle w:val="ab"/>
        </w:rPr>
      </w:pPr>
    </w:p>
    <w:p w:rsidR="00811758" w:rsidRDefault="00811758">
      <w:pPr>
        <w:pStyle w:val="21"/>
        <w:tabs>
          <w:tab w:val="right" w:leader="dot" w:pos="10167"/>
        </w:tabs>
        <w:rPr>
          <w:rFonts w:asciiTheme="minorHAnsi" w:eastAsiaTheme="minorEastAsia" w:hAnsiTheme="minorHAnsi" w:cstheme="minorBidi"/>
          <w:szCs w:val="22"/>
          <w:lang w:eastAsia="ru-RU" w:bidi="ar-SA"/>
        </w:rPr>
      </w:pPr>
      <w:hyperlink w:anchor="_Toc169824298" w:history="1">
        <w:r w:rsidRPr="007E4CBB">
          <w:rPr>
            <w:rStyle w:val="ab"/>
          </w:rPr>
          <w:t>Монадическая переподготовка разным опытом</w:t>
        </w:r>
        <w:r>
          <w:rPr>
            <w:webHidden/>
          </w:rPr>
          <w:tab/>
        </w:r>
        <w:r>
          <w:rPr>
            <w:webHidden/>
          </w:rPr>
          <w:fldChar w:fldCharType="begin"/>
        </w:r>
        <w:r>
          <w:rPr>
            <w:webHidden/>
          </w:rPr>
          <w:instrText xml:space="preserve"> PAGEREF _Toc169824298 \h </w:instrText>
        </w:r>
        <w:r>
          <w:rPr>
            <w:webHidden/>
          </w:rPr>
        </w:r>
        <w:r>
          <w:rPr>
            <w:webHidden/>
          </w:rPr>
          <w:fldChar w:fldCharType="separate"/>
        </w:r>
        <w:r>
          <w:rPr>
            <w:webHidden/>
          </w:rPr>
          <w:t>50</w:t>
        </w:r>
        <w:r>
          <w:rPr>
            <w:webHidden/>
          </w:rPr>
          <w:fldChar w:fldCharType="end"/>
        </w:r>
      </w:hyperlink>
    </w:p>
    <w:p w:rsidR="00811758" w:rsidRDefault="00811758">
      <w:pPr>
        <w:pStyle w:val="21"/>
        <w:tabs>
          <w:tab w:val="right" w:leader="dot" w:pos="10167"/>
        </w:tabs>
        <w:rPr>
          <w:rFonts w:asciiTheme="minorHAnsi" w:eastAsiaTheme="minorEastAsia" w:hAnsiTheme="minorHAnsi" w:cstheme="minorBidi"/>
          <w:szCs w:val="22"/>
          <w:lang w:eastAsia="ru-RU" w:bidi="ar-SA"/>
        </w:rPr>
      </w:pPr>
      <w:hyperlink w:anchor="_Toc169824299" w:history="1">
        <w:r w:rsidRPr="00811758">
          <w:rPr>
            <w:rStyle w:val="ab"/>
            <w:b/>
          </w:rPr>
          <w:t>Практика 5.</w:t>
        </w:r>
        <w:r w:rsidRPr="007E4CBB">
          <w:rPr>
            <w:rStyle w:val="ab"/>
          </w:rPr>
          <w:t xml:space="preserve"> Монадические Сферы взаимодействия с тремя Сферами ИВДИВО вокруг Планеты Земля в Материнской работе на Планете Земля дееспособностью ИВ Отцом</w:t>
        </w:r>
        <w:r>
          <w:rPr>
            <w:webHidden/>
          </w:rPr>
          <w:tab/>
        </w:r>
        <w:r>
          <w:rPr>
            <w:webHidden/>
          </w:rPr>
          <w:fldChar w:fldCharType="begin"/>
        </w:r>
        <w:r>
          <w:rPr>
            <w:webHidden/>
          </w:rPr>
          <w:instrText xml:space="preserve"> PAGEREF _Toc169824299 \h </w:instrText>
        </w:r>
        <w:r>
          <w:rPr>
            <w:webHidden/>
          </w:rPr>
        </w:r>
        <w:r>
          <w:rPr>
            <w:webHidden/>
          </w:rPr>
          <w:fldChar w:fldCharType="separate"/>
        </w:r>
        <w:r>
          <w:rPr>
            <w:webHidden/>
          </w:rPr>
          <w:t>59</w:t>
        </w:r>
        <w:r>
          <w:rPr>
            <w:webHidden/>
          </w:rPr>
          <w:fldChar w:fldCharType="end"/>
        </w:r>
      </w:hyperlink>
    </w:p>
    <w:p w:rsidR="00811758" w:rsidRDefault="00811758">
      <w:pPr>
        <w:pStyle w:val="21"/>
        <w:tabs>
          <w:tab w:val="right" w:leader="dot" w:pos="10167"/>
        </w:tabs>
        <w:rPr>
          <w:rFonts w:asciiTheme="minorHAnsi" w:eastAsiaTheme="minorEastAsia" w:hAnsiTheme="minorHAnsi" w:cstheme="minorBidi"/>
          <w:szCs w:val="22"/>
          <w:lang w:eastAsia="ru-RU" w:bidi="ar-SA"/>
        </w:rPr>
      </w:pPr>
      <w:hyperlink w:anchor="_Toc169824300" w:history="1">
        <w:r w:rsidRPr="00811758">
          <w:rPr>
            <w:rStyle w:val="ab"/>
            <w:b/>
          </w:rPr>
          <w:t>Практика 6.</w:t>
        </w:r>
        <w:r w:rsidRPr="007E4CBB">
          <w:rPr>
            <w:rStyle w:val="ab"/>
          </w:rPr>
          <w:t xml:space="preserve"> Стяжание Ядра Огня Жизни с записью части Учения Синтеза для репликации Метагалактической Цивилизованности человечеству Планеты Земля</w:t>
        </w:r>
        <w:r>
          <w:rPr>
            <w:webHidden/>
          </w:rPr>
          <w:tab/>
        </w:r>
        <w:r>
          <w:rPr>
            <w:webHidden/>
          </w:rPr>
          <w:fldChar w:fldCharType="begin"/>
        </w:r>
        <w:r>
          <w:rPr>
            <w:webHidden/>
          </w:rPr>
          <w:instrText xml:space="preserve"> PAGEREF _Toc169824300 \h </w:instrText>
        </w:r>
        <w:r>
          <w:rPr>
            <w:webHidden/>
          </w:rPr>
        </w:r>
        <w:r>
          <w:rPr>
            <w:webHidden/>
          </w:rPr>
          <w:fldChar w:fldCharType="separate"/>
        </w:r>
        <w:r>
          <w:rPr>
            <w:webHidden/>
          </w:rPr>
          <w:t>70</w:t>
        </w:r>
        <w:r>
          <w:rPr>
            <w:webHidden/>
          </w:rPr>
          <w:fldChar w:fldCharType="end"/>
        </w:r>
      </w:hyperlink>
    </w:p>
    <w:p w:rsidR="00811758" w:rsidRDefault="00811758">
      <w:pPr>
        <w:pStyle w:val="21"/>
        <w:tabs>
          <w:tab w:val="right" w:leader="dot" w:pos="10167"/>
        </w:tabs>
        <w:rPr>
          <w:rFonts w:asciiTheme="minorHAnsi" w:eastAsiaTheme="minorEastAsia" w:hAnsiTheme="minorHAnsi" w:cstheme="minorBidi"/>
          <w:szCs w:val="22"/>
          <w:lang w:eastAsia="ru-RU" w:bidi="ar-SA"/>
        </w:rPr>
      </w:pPr>
      <w:hyperlink w:anchor="_Toc169824301" w:history="1">
        <w:r w:rsidRPr="007E4CBB">
          <w:rPr>
            <w:rStyle w:val="ab"/>
          </w:rPr>
          <w:t>Специфика развития Монады – это флюидичность</w:t>
        </w:r>
        <w:r>
          <w:rPr>
            <w:webHidden/>
          </w:rPr>
          <w:tab/>
        </w:r>
        <w:r>
          <w:rPr>
            <w:webHidden/>
          </w:rPr>
          <w:fldChar w:fldCharType="begin"/>
        </w:r>
        <w:r>
          <w:rPr>
            <w:webHidden/>
          </w:rPr>
          <w:instrText xml:space="preserve"> PAGEREF _Toc169824301 \h </w:instrText>
        </w:r>
        <w:r>
          <w:rPr>
            <w:webHidden/>
          </w:rPr>
        </w:r>
        <w:r>
          <w:rPr>
            <w:webHidden/>
          </w:rPr>
          <w:fldChar w:fldCharType="separate"/>
        </w:r>
        <w:r>
          <w:rPr>
            <w:webHidden/>
          </w:rPr>
          <w:t>71</w:t>
        </w:r>
        <w:r>
          <w:rPr>
            <w:webHidden/>
          </w:rPr>
          <w:fldChar w:fldCharType="end"/>
        </w:r>
      </w:hyperlink>
    </w:p>
    <w:p w:rsidR="00811758" w:rsidRDefault="00811758">
      <w:pPr>
        <w:pStyle w:val="11"/>
        <w:rPr>
          <w:rStyle w:val="ab"/>
          <w:lang w:val="ru-RU"/>
        </w:rPr>
      </w:pPr>
    </w:p>
    <w:p w:rsidR="00811758" w:rsidRPr="00811758" w:rsidRDefault="00811758">
      <w:pPr>
        <w:pStyle w:val="11"/>
        <w:rPr>
          <w:rFonts w:asciiTheme="minorHAnsi" w:eastAsiaTheme="minorEastAsia" w:hAnsiTheme="minorHAnsi" w:cstheme="minorBidi"/>
          <w:b w:val="0"/>
          <w:bCs w:val="0"/>
          <w:iCs w:val="0"/>
          <w:szCs w:val="22"/>
          <w:lang w:val="ru-RU" w:eastAsia="ru-RU"/>
        </w:rPr>
      </w:pPr>
      <w:hyperlink w:anchor="_Toc169824302" w:history="1">
        <w:r w:rsidRPr="007E4CBB">
          <w:rPr>
            <w:rStyle w:val="ab"/>
          </w:rPr>
          <w:t>2 день 2 часть</w:t>
        </w:r>
        <w:r>
          <w:rPr>
            <w:webHidden/>
          </w:rPr>
          <w:tab/>
        </w:r>
      </w:hyperlink>
    </w:p>
    <w:p w:rsidR="00811758" w:rsidRDefault="00811758">
      <w:pPr>
        <w:pStyle w:val="21"/>
        <w:tabs>
          <w:tab w:val="right" w:leader="dot" w:pos="10167"/>
        </w:tabs>
        <w:rPr>
          <w:rFonts w:asciiTheme="minorHAnsi" w:eastAsiaTheme="minorEastAsia" w:hAnsiTheme="minorHAnsi" w:cstheme="minorBidi"/>
          <w:szCs w:val="22"/>
          <w:lang w:eastAsia="ru-RU" w:bidi="ar-SA"/>
        </w:rPr>
      </w:pPr>
      <w:hyperlink w:anchor="_Toc169824303" w:history="1">
        <w:r w:rsidRPr="00811758">
          <w:rPr>
            <w:rStyle w:val="ab"/>
            <w:b/>
          </w:rPr>
          <w:t>Практика 7</w:t>
        </w:r>
        <w:r w:rsidRPr="007E4CBB">
          <w:rPr>
            <w:rStyle w:val="ab"/>
          </w:rPr>
          <w:t>.</w:t>
        </w:r>
        <w:r>
          <w:rPr>
            <w:webHidden/>
          </w:rPr>
          <w:tab/>
        </w:r>
        <w:r>
          <w:rPr>
            <w:webHidden/>
          </w:rPr>
          <w:fldChar w:fldCharType="begin"/>
        </w:r>
        <w:r>
          <w:rPr>
            <w:webHidden/>
          </w:rPr>
          <w:instrText xml:space="preserve"> PAGEREF _Toc169824303 \h </w:instrText>
        </w:r>
        <w:r>
          <w:rPr>
            <w:webHidden/>
          </w:rPr>
        </w:r>
        <w:r>
          <w:rPr>
            <w:webHidden/>
          </w:rPr>
          <w:fldChar w:fldCharType="separate"/>
        </w:r>
        <w:r>
          <w:rPr>
            <w:webHidden/>
          </w:rPr>
          <w:t>76</w:t>
        </w:r>
        <w:r>
          <w:rPr>
            <w:webHidden/>
          </w:rPr>
          <w:fldChar w:fldCharType="end"/>
        </w:r>
      </w:hyperlink>
    </w:p>
    <w:p w:rsidR="00811758" w:rsidRDefault="00811758">
      <w:pPr>
        <w:pStyle w:val="21"/>
        <w:tabs>
          <w:tab w:val="right" w:leader="dot" w:pos="10167"/>
        </w:tabs>
        <w:rPr>
          <w:rFonts w:asciiTheme="minorHAnsi" w:eastAsiaTheme="minorEastAsia" w:hAnsiTheme="minorHAnsi" w:cstheme="minorBidi"/>
          <w:szCs w:val="22"/>
          <w:lang w:eastAsia="ru-RU" w:bidi="ar-SA"/>
        </w:rPr>
      </w:pPr>
      <w:hyperlink w:anchor="_Toc169824304" w:history="1">
        <w:r w:rsidRPr="00811758">
          <w:rPr>
            <w:rStyle w:val="ab"/>
            <w:b/>
          </w:rPr>
          <w:t>Практика 8</w:t>
        </w:r>
        <w:r w:rsidRPr="007E4CBB">
          <w:rPr>
            <w:rStyle w:val="ab"/>
          </w:rPr>
          <w:t>. Стяжание 8-ми видов Подготовок в каждую из 65 536-ти Сфер Монады и Совершенные Монады каждого, с фиксацией 65 536-ти Посвящений, 65 536-ти Статусов, 65 536-ти Творящих Синтезов, 65 536-ти Синтезностей, 65 536-ти Полномочий Совершенств, 65 536-ти Иерархизаций, 65 536-ти Ивдивостей и 65 536ти Должностных Компетенций ИВДИВО</w:t>
        </w:r>
        <w:r>
          <w:rPr>
            <w:webHidden/>
          </w:rPr>
          <w:tab/>
        </w:r>
        <w:r>
          <w:rPr>
            <w:webHidden/>
          </w:rPr>
          <w:fldChar w:fldCharType="begin"/>
        </w:r>
        <w:r>
          <w:rPr>
            <w:webHidden/>
          </w:rPr>
          <w:instrText xml:space="preserve"> PAGEREF _Toc169824304 \h </w:instrText>
        </w:r>
        <w:r>
          <w:rPr>
            <w:webHidden/>
          </w:rPr>
        </w:r>
        <w:r>
          <w:rPr>
            <w:webHidden/>
          </w:rPr>
          <w:fldChar w:fldCharType="separate"/>
        </w:r>
        <w:r>
          <w:rPr>
            <w:webHidden/>
          </w:rPr>
          <w:t>80</w:t>
        </w:r>
        <w:r>
          <w:rPr>
            <w:webHidden/>
          </w:rPr>
          <w:fldChar w:fldCharType="end"/>
        </w:r>
      </w:hyperlink>
    </w:p>
    <w:p w:rsidR="00811758" w:rsidRDefault="00811758">
      <w:pPr>
        <w:pStyle w:val="21"/>
        <w:tabs>
          <w:tab w:val="right" w:leader="dot" w:pos="10167"/>
        </w:tabs>
        <w:rPr>
          <w:rFonts w:asciiTheme="minorHAnsi" w:eastAsiaTheme="minorEastAsia" w:hAnsiTheme="minorHAnsi" w:cstheme="minorBidi"/>
          <w:szCs w:val="22"/>
          <w:lang w:eastAsia="ru-RU" w:bidi="ar-SA"/>
        </w:rPr>
      </w:pPr>
      <w:hyperlink w:anchor="_Toc169824305" w:history="1">
        <w:r w:rsidRPr="00811758">
          <w:rPr>
            <w:rStyle w:val="ab"/>
            <w:b/>
          </w:rPr>
          <w:t xml:space="preserve">Практика 9. </w:t>
        </w:r>
        <w:r w:rsidRPr="007E4CBB">
          <w:rPr>
            <w:rStyle w:val="ab"/>
          </w:rPr>
          <w:t>Стяжание Совершенной Монады Изначально Вышестоящего Отца явлением 16-рицы Совершенных Монад. Стяжание Монады, как Единицы Жизни</w:t>
        </w:r>
        <w:r>
          <w:rPr>
            <w:webHidden/>
          </w:rPr>
          <w:tab/>
        </w:r>
        <w:r>
          <w:rPr>
            <w:webHidden/>
          </w:rPr>
          <w:fldChar w:fldCharType="begin"/>
        </w:r>
        <w:r>
          <w:rPr>
            <w:webHidden/>
          </w:rPr>
          <w:instrText xml:space="preserve"> PAGEREF _Toc169824305 \h </w:instrText>
        </w:r>
        <w:r>
          <w:rPr>
            <w:webHidden/>
          </w:rPr>
        </w:r>
        <w:r>
          <w:rPr>
            <w:webHidden/>
          </w:rPr>
          <w:fldChar w:fldCharType="separate"/>
        </w:r>
        <w:r>
          <w:rPr>
            <w:webHidden/>
          </w:rPr>
          <w:t>83</w:t>
        </w:r>
        <w:r>
          <w:rPr>
            <w:webHidden/>
          </w:rPr>
          <w:fldChar w:fldCharType="end"/>
        </w:r>
      </w:hyperlink>
    </w:p>
    <w:p w:rsidR="00811758" w:rsidRDefault="00811758">
      <w:pPr>
        <w:pStyle w:val="21"/>
        <w:tabs>
          <w:tab w:val="right" w:leader="dot" w:pos="10167"/>
        </w:tabs>
        <w:rPr>
          <w:rFonts w:asciiTheme="minorHAnsi" w:eastAsiaTheme="minorEastAsia" w:hAnsiTheme="minorHAnsi" w:cstheme="minorBidi"/>
          <w:szCs w:val="22"/>
          <w:lang w:eastAsia="ru-RU" w:bidi="ar-SA"/>
        </w:rPr>
      </w:pPr>
      <w:hyperlink w:anchor="_Toc169824306" w:history="1">
        <w:r w:rsidRPr="007E4CBB">
          <w:rPr>
            <w:rStyle w:val="ab"/>
          </w:rPr>
          <w:t>Практика 10. Итоговая</w:t>
        </w:r>
        <w:r>
          <w:rPr>
            <w:webHidden/>
          </w:rPr>
          <w:tab/>
        </w:r>
        <w:r>
          <w:rPr>
            <w:webHidden/>
          </w:rPr>
          <w:fldChar w:fldCharType="begin"/>
        </w:r>
        <w:r>
          <w:rPr>
            <w:webHidden/>
          </w:rPr>
          <w:instrText xml:space="preserve"> PAGEREF _Toc169824306 \h </w:instrText>
        </w:r>
        <w:r>
          <w:rPr>
            <w:webHidden/>
          </w:rPr>
        </w:r>
        <w:r>
          <w:rPr>
            <w:webHidden/>
          </w:rPr>
          <w:fldChar w:fldCharType="separate"/>
        </w:r>
        <w:r>
          <w:rPr>
            <w:webHidden/>
          </w:rPr>
          <w:t>92</w:t>
        </w:r>
        <w:r>
          <w:rPr>
            <w:webHidden/>
          </w:rPr>
          <w:fldChar w:fldCharType="end"/>
        </w:r>
      </w:hyperlink>
    </w:p>
    <w:p w:rsidR="000968E0" w:rsidRPr="00CB7486" w:rsidRDefault="00652828" w:rsidP="00811758">
      <w:pPr>
        <w:pStyle w:val="0"/>
        <w:tabs>
          <w:tab w:val="right" w:leader="dot" w:pos="6804"/>
        </w:tabs>
        <w:ind w:right="679"/>
        <w:rPr>
          <w:b w:val="0"/>
          <w:lang w:val="ru-RU"/>
        </w:rPr>
      </w:pPr>
      <w:r w:rsidRPr="00CB7486">
        <w:rPr>
          <w:b w:val="0"/>
          <w:lang w:val="ru-RU" w:bidi="en-US"/>
        </w:rPr>
        <w:fldChar w:fldCharType="end"/>
      </w:r>
      <w:r w:rsidR="00271C31" w:rsidRPr="00CB7486">
        <w:rPr>
          <w:b w:val="0"/>
          <w:lang w:val="ru-RU"/>
        </w:rPr>
        <w:br w:type="page"/>
      </w:r>
      <w:bookmarkEnd w:id="0"/>
      <w:bookmarkEnd w:id="1"/>
    </w:p>
    <w:p w:rsidR="00514A6E" w:rsidRPr="00CB7486" w:rsidRDefault="00514A6E" w:rsidP="00514A6E">
      <w:pPr>
        <w:pStyle w:val="0"/>
      </w:pPr>
      <w:bookmarkStart w:id="2" w:name="_Toc640594"/>
      <w:bookmarkStart w:id="3" w:name="_Toc169824290"/>
      <w:r>
        <w:lastRenderedPageBreak/>
        <w:t xml:space="preserve">1 день </w:t>
      </w:r>
      <w:r>
        <w:rPr>
          <w:lang w:val="ru-RU"/>
        </w:rPr>
        <w:t>1</w:t>
      </w:r>
      <w:r w:rsidRPr="00CB7486">
        <w:t xml:space="preserve"> часть</w:t>
      </w:r>
      <w:bookmarkEnd w:id="2"/>
      <w:bookmarkEnd w:id="3"/>
    </w:p>
    <w:p w:rsidR="00B02D9A" w:rsidRPr="0017592E" w:rsidRDefault="00B02D9A" w:rsidP="00E83510">
      <w:pPr>
        <w:pStyle w:val="12"/>
      </w:pPr>
      <w:bookmarkStart w:id="4" w:name="_Toc169824291"/>
      <w:r w:rsidRPr="0017592E">
        <w:t>Зачем вам вообще курс Служащего? Как вы служите Омегам Отца в каждом человеке?</w:t>
      </w:r>
      <w:bookmarkEnd w:id="4"/>
    </w:p>
    <w:p w:rsidR="00B02D9A" w:rsidRPr="0017592E" w:rsidRDefault="00B02D9A" w:rsidP="00B02D9A">
      <w:pPr>
        <w:ind w:firstLine="454"/>
        <w:rPr>
          <w:b/>
        </w:rPr>
      </w:pPr>
      <w:r w:rsidRPr="0017592E">
        <w:t>Мы рассаживаемся.</w:t>
      </w:r>
    </w:p>
    <w:p w:rsidR="00B02D9A" w:rsidRPr="0017592E" w:rsidRDefault="00B02D9A" w:rsidP="00B02D9A">
      <w:pPr>
        <w:ind w:firstLine="454"/>
      </w:pPr>
      <w:r w:rsidRPr="0017592E">
        <w:t>Итак, всем добрый день! Мы продолжаем нашу подготовку и переподготовку вторым курсом явления. Это курс Служащего. И у нас начинается 25 Синтез Изначально Вышестоящего Отца – Монада Изначально Вышестоящего Отца в подразделениях ИВДИВО Санкт-Петербург и ИВДИВО Ладога в совместном синтезе двух подразделений.</w:t>
      </w:r>
    </w:p>
    <w:p w:rsidR="00B02D9A" w:rsidRPr="0017592E" w:rsidRDefault="00B02D9A" w:rsidP="00B02D9A">
      <w:pPr>
        <w:ind w:firstLine="454"/>
      </w:pPr>
      <w:r w:rsidRPr="0017592E">
        <w:t xml:space="preserve">Соответственно, мы с вами дошли до очень важной … очень важной Части, которая называется Монада. У нас она сегодня будет развиваться дальше, исходя из тех материалов, которые у нас сложились неделю назад. Поэтому первая тема это у нас … ну, так, вхождение в Монаду, а потом собственно развитие Монады и стяжание обновлённой Монады, так выразимся. Там </w:t>
      </w:r>
      <w:r w:rsidR="00080E5B">
        <w:t xml:space="preserve">может быть, ничего такого супер </w:t>
      </w:r>
      <w:r w:rsidRPr="0017592E">
        <w:t>специфичного нет. Служащие, которые давно служат, могут логически вывести из наших материалов перспективы развития Монады. А те, кто новенькие, первый раз проходят 25</w:t>
      </w:r>
      <w:r w:rsidR="00080E5B">
        <w:t xml:space="preserve"> </w:t>
      </w:r>
      <w:r w:rsidRPr="0017592E">
        <w:t>Синтез, у вас просто будет сразу новый материал по Монаде. Поэтому наша цель вот ближайшие три часа</w:t>
      </w:r>
      <w:r w:rsidR="00080E5B">
        <w:t xml:space="preserve"> –</w:t>
      </w:r>
      <w:r w:rsidRPr="0017592E">
        <w:t xml:space="preserve"> это стяжание обновлённой Монады не только каждому из нас, а всему человечеству. Такая формулировка. Это первое.</w:t>
      </w:r>
    </w:p>
    <w:p w:rsidR="00B02D9A" w:rsidRPr="0017592E" w:rsidRDefault="00B02D9A" w:rsidP="00B02D9A">
      <w:pPr>
        <w:ind w:firstLine="454"/>
      </w:pPr>
      <w:r w:rsidRPr="0017592E">
        <w:t>Второе, тоже очень важное. Владыка сказал вам напомнить: вот у нас идёт курс Служащего, второй. У нас все Синтезы разбиты по 16 Синтезов на курсы Посвящённого, Служащего, Ипостаси, Учителя. Вот этот курс Служащего, зачем вам? Не 25-й Синтез. Ядро, Монада, новая Часть – тут всё понятно, это надо. Зачем вам вообще курс Служащего?</w:t>
      </w:r>
    </w:p>
    <w:p w:rsidR="00B02D9A" w:rsidRPr="0017592E" w:rsidRDefault="00B02D9A" w:rsidP="00B02D9A">
      <w:pPr>
        <w:ind w:firstLine="454"/>
      </w:pPr>
      <w:r w:rsidRPr="0017592E">
        <w:t>У вас прошла такая ночная подготовка в течение месяца у кого-то из вас. И Владыка устроил, как вы реагируете или действуете курсом своей подготовки. В данном случае, курсом Служащего. Что-то там вот не устроило. Поэтому мне указали начать Синтез с понимания всего курса – зачем вам курс Служащего. Это не значит, что что-то плохое было. Просто у вас недопонимание.</w:t>
      </w:r>
    </w:p>
    <w:p w:rsidR="00B02D9A" w:rsidRPr="0017592E" w:rsidRDefault="00B02D9A" w:rsidP="00B02D9A">
      <w:pPr>
        <w:ind w:firstLine="454"/>
      </w:pPr>
      <w:r w:rsidRPr="0017592E">
        <w:t>Ходя на весь курс 16 Синтезов или меньше</w:t>
      </w:r>
      <w:r w:rsidR="00080E5B">
        <w:t>,</w:t>
      </w:r>
      <w:r w:rsidRPr="0017592E">
        <w:t xml:space="preserve"> сколько вы там посещаете, у вас на курсе Служащего растёт что? Вот не Монада растёт 25-го Синтеза, а вот с 17-го по 32-й Синтез, </w:t>
      </w:r>
      <w:r w:rsidR="00080E5B">
        <w:t xml:space="preserve">если вы ходите на все Синтезы, ну </w:t>
      </w:r>
      <w:r w:rsidRPr="0017592E">
        <w:t xml:space="preserve">плюс-минус </w:t>
      </w:r>
      <w:proofErr w:type="gramStart"/>
      <w:r w:rsidRPr="0017592E">
        <w:t>на</w:t>
      </w:r>
      <w:proofErr w:type="gramEnd"/>
      <w:r w:rsidRPr="0017592E">
        <w:t xml:space="preserve"> какие-то не ходите</w:t>
      </w:r>
      <w:r w:rsidR="00080E5B">
        <w:t>, ч</w:t>
      </w:r>
      <w:r w:rsidRPr="0017592E">
        <w:t>то у вас растёт?</w:t>
      </w:r>
    </w:p>
    <w:p w:rsidR="00B02D9A" w:rsidRPr="0017592E" w:rsidRDefault="00B02D9A" w:rsidP="00B02D9A">
      <w:pPr>
        <w:ind w:firstLine="454"/>
        <w:rPr>
          <w:i/>
        </w:rPr>
      </w:pPr>
      <w:r w:rsidRPr="0017592E">
        <w:rPr>
          <w:i/>
        </w:rPr>
        <w:t>Из зала: – Совершенные Части</w:t>
      </w:r>
      <w:r w:rsidR="00080E5B">
        <w:rPr>
          <w:i/>
        </w:rPr>
        <w:t>.</w:t>
      </w:r>
    </w:p>
    <w:p w:rsidR="00B02D9A" w:rsidRPr="0017592E" w:rsidRDefault="00B02D9A" w:rsidP="00B02D9A">
      <w:pPr>
        <w:ind w:firstLine="454"/>
      </w:pPr>
      <w:r w:rsidRPr="0017592E">
        <w:t>Совершенные Части. Вот с этого там начинали, но Владыки посмеялись и сказали</w:t>
      </w:r>
      <w:r w:rsidR="00080E5B">
        <w:t xml:space="preserve"> –</w:t>
      </w:r>
      <w:r w:rsidRPr="0017592E">
        <w:t xml:space="preserve"> и как бы и что? В смысле, это и так понятно. Это и так понятно</w:t>
      </w:r>
      <w:r w:rsidR="00080E5B">
        <w:t>,</w:t>
      </w:r>
      <w:r w:rsidRPr="0017592E">
        <w:t xml:space="preserve"> каждый Синтез – это одна Совершенная Часть. Это ни о чём. Смысл курса Служащего в чём?</w:t>
      </w:r>
    </w:p>
    <w:p w:rsidR="00B02D9A" w:rsidRPr="0017592E" w:rsidRDefault="00B02D9A" w:rsidP="00B02D9A">
      <w:pPr>
        <w:ind w:firstLine="454"/>
        <w:rPr>
          <w:i/>
        </w:rPr>
      </w:pPr>
      <w:r w:rsidRPr="0017592E">
        <w:rPr>
          <w:i/>
        </w:rPr>
        <w:t>Из зала: – Служить в Доме.</w:t>
      </w:r>
    </w:p>
    <w:p w:rsidR="00B02D9A" w:rsidRPr="0017592E" w:rsidRDefault="00B02D9A" w:rsidP="00B02D9A">
      <w:pPr>
        <w:ind w:firstLine="454"/>
      </w:pPr>
      <w:r w:rsidRPr="0017592E">
        <w:t>Служить в Доме. А служить на улице? А мои родители в Советском Союзе относились к классу служащих. Сейчас такого нет. Но педагоги</w:t>
      </w:r>
      <w:r w:rsidR="00080E5B">
        <w:t>-с</w:t>
      </w:r>
      <w:r w:rsidRPr="0017592E">
        <w:t>лужащие или есть, военные</w:t>
      </w:r>
      <w:r w:rsidR="00080E5B">
        <w:t>-</w:t>
      </w:r>
      <w:r w:rsidRPr="0017592E">
        <w:t>служащие, военнослужащие. А они сл</w:t>
      </w:r>
      <w:r w:rsidR="00080E5B">
        <w:t>ужат после этого? Нет? – С</w:t>
      </w:r>
      <w:r w:rsidRPr="0017592E">
        <w:t>лужат. Значит, не только служить в Доме. А служить стране? Тут несколько стран у нас, две-три присутствует на Синтезе, каждый в своей стране. Понятно, мы в России – для России служим. Кто из других стран – служат другим странам</w:t>
      </w:r>
      <w:r w:rsidR="00080E5B">
        <w:t>, э</w:t>
      </w:r>
      <w:r w:rsidRPr="0017592E">
        <w:t>то правильно.</w:t>
      </w:r>
    </w:p>
    <w:p w:rsidR="00B02D9A" w:rsidRPr="0017592E" w:rsidRDefault="00B02D9A" w:rsidP="00B02D9A">
      <w:pPr>
        <w:ind w:firstLine="454"/>
      </w:pPr>
      <w:r w:rsidRPr="0017592E">
        <w:t>А служить стране? А чего мы только служить в Доме собираемся? А вот это такой курс, который переподготовился, послал … нас. Переподготовку послать нельзя. И пошёл</w:t>
      </w:r>
      <w:r w:rsidR="00080E5B">
        <w:t>,</w:t>
      </w:r>
      <w:r w:rsidRPr="0017592E">
        <w:t xml:space="preserve"> куда хочешь</w:t>
      </w:r>
      <w:r w:rsidR="00080E5B">
        <w:t>,</w:t>
      </w:r>
      <w:r w:rsidRPr="0017592E">
        <w:t xml:space="preserve"> – служить. Значит не только служить Дому. Это тот самый второй курс, который является не только подготовкой на Служение, но и переподготовкой. У нас переподготовка теперь 32 Синтеза.</w:t>
      </w:r>
    </w:p>
    <w:p w:rsidR="00B02D9A" w:rsidRPr="0017592E" w:rsidRDefault="00B02D9A" w:rsidP="00B02D9A">
      <w:pPr>
        <w:ind w:firstLine="454"/>
      </w:pPr>
      <w:r w:rsidRPr="0017592E">
        <w:t>Чтобы чётко служить в Доме</w:t>
      </w:r>
      <w:r w:rsidR="008E46B9">
        <w:t xml:space="preserve"> –</w:t>
      </w:r>
      <w:r w:rsidRPr="0017592E">
        <w:t xml:space="preserve"> это только с 33-го и выше теперь. Поэтому здесь с любого Синтеза вы ушли</w:t>
      </w:r>
      <w:r w:rsidR="008E46B9">
        <w:t>,</w:t>
      </w:r>
      <w:r w:rsidRPr="0017592E">
        <w:t xml:space="preserve"> и? </w:t>
      </w:r>
      <w:r w:rsidR="008E46B9">
        <w:t>П</w:t>
      </w:r>
      <w:r w:rsidRPr="0017592E">
        <w:t xml:space="preserve">рименяетесь, где хотите. А где вы будете служить, если вдруг так сложилось, что вы </w:t>
      </w:r>
      <w:proofErr w:type="gramStart"/>
      <w:r w:rsidRPr="0017592E">
        <w:t>психанули</w:t>
      </w:r>
      <w:proofErr w:type="gramEnd"/>
      <w:r w:rsidRPr="0017592E">
        <w:t xml:space="preserve"> и ушли? Звучит, правда? Я не говорю, чтобы вы ушли. Я </w:t>
      </w:r>
      <w:proofErr w:type="gramStart"/>
      <w:r w:rsidRPr="0017592E">
        <w:t>о</w:t>
      </w:r>
      <w:proofErr w:type="gramEnd"/>
      <w:r w:rsidRPr="0017592E">
        <w:t xml:space="preserve"> </w:t>
      </w:r>
      <w:proofErr w:type="gramStart"/>
      <w:r w:rsidRPr="0017592E">
        <w:t>другом</w:t>
      </w:r>
      <w:proofErr w:type="gramEnd"/>
      <w:r w:rsidRPr="0017592E">
        <w:t xml:space="preserve"> – о том, что мы всегда должны быть готовы к Служению. Где? – </w:t>
      </w:r>
      <w:r w:rsidR="008E46B9">
        <w:t>Д</w:t>
      </w:r>
      <w:r w:rsidRPr="0017592E">
        <w:t>а</w:t>
      </w:r>
      <w:r w:rsidR="008E46B9">
        <w:t>,</w:t>
      </w:r>
      <w:r w:rsidRPr="0017592E">
        <w:t xml:space="preserve"> где угодно. Да какая разница, где? Да какая разница, где мы можем помочь </w:t>
      </w:r>
      <w:proofErr w:type="gramStart"/>
      <w:r w:rsidRPr="0017592E">
        <w:t>другому</w:t>
      </w:r>
      <w:proofErr w:type="gramEnd"/>
      <w:r w:rsidRPr="0017592E">
        <w:t xml:space="preserve"> своими подготовками. Но мы должны быть готовы помочь и готовы служить.</w:t>
      </w:r>
    </w:p>
    <w:p w:rsidR="00B02D9A" w:rsidRPr="0017592E" w:rsidRDefault="00B02D9A" w:rsidP="00B02D9A">
      <w:pPr>
        <w:ind w:firstLine="454"/>
      </w:pPr>
      <w:r w:rsidRPr="0017592E">
        <w:t xml:space="preserve">А у нас готовность служить только в Доме. Зачем? А как же, что мы пришли сюда служить ради тех, кто сам служить не может? Не обязательно взойти. Это же необязательно в Доме. </w:t>
      </w:r>
      <w:proofErr w:type="gramStart"/>
      <w:r w:rsidRPr="0017592E">
        <w:t>Это</w:t>
      </w:r>
      <w:proofErr w:type="gramEnd"/>
      <w:r w:rsidRPr="0017592E">
        <w:t xml:space="preserve"> наоборот – вне Дома. Вот у меня сейчас маленькое совещание было с одним из Домов. И был </w:t>
      </w:r>
      <w:r w:rsidRPr="0017592E">
        <w:lastRenderedPageBreak/>
        <w:t>вопрос</w:t>
      </w:r>
      <w:r w:rsidR="008E46B9">
        <w:t xml:space="preserve"> –</w:t>
      </w:r>
      <w:r w:rsidRPr="0017592E">
        <w:t xml:space="preserve"> а как вот общаться с новенькими? Вы знаете, вот с таким ответом, честно скажу – никак, потому что, если ты служишь в Доме, то ты только для Дома. Эгоизм.</w:t>
      </w:r>
    </w:p>
    <w:p w:rsidR="00B02D9A" w:rsidRPr="0017592E" w:rsidRDefault="00B02D9A" w:rsidP="00B02D9A">
      <w:pPr>
        <w:ind w:firstLine="454"/>
        <w:rPr>
          <w:i/>
        </w:rPr>
      </w:pPr>
      <w:r w:rsidRPr="0017592E">
        <w:rPr>
          <w:i/>
        </w:rPr>
        <w:t>Из зала: – Но это же служба тоже…</w:t>
      </w:r>
    </w:p>
    <w:p w:rsidR="00B02D9A" w:rsidRPr="0017592E" w:rsidRDefault="00B02D9A" w:rsidP="00B02D9A">
      <w:pPr>
        <w:ind w:firstLine="454"/>
      </w:pPr>
      <w:r w:rsidRPr="008E46B9">
        <w:rPr>
          <w:highlight w:val="yellow"/>
        </w:rPr>
        <w:t xml:space="preserve">(нечленораздельные звуки) </w:t>
      </w:r>
      <w:r w:rsidRPr="008E46B9">
        <w:t>Это</w:t>
      </w:r>
      <w:r w:rsidRPr="0017592E">
        <w:t xml:space="preserve"> люди это не замечают, потому что они вообще Дом не видят. Где они Дом видят? И как они нас в этом Доме увидят, если мы служим Дому? А каждый человек интуитивно чувствует: ты служишь ему в помощ</w:t>
      </w:r>
      <w:r w:rsidR="008E46B9">
        <w:t>ь</w:t>
      </w:r>
      <w:r w:rsidRPr="0017592E">
        <w:t>. Не ему служишь – это прислуживание. А вот служишь так, что помогаешь человеку. Он ведётся на то, что ты готов ему помочь в любой момент. Он от тебя это чувствует. Если я служу обычному человеку, вот просто вот незнакомому, сложилось так, что нужно ему помочь. И я, ему помогая, можно сказать, служу. И в этот момент я служу Дому или нет? – однозначно. Но это не обязательно Дом. А кому я служу в этот момент?</w:t>
      </w:r>
    </w:p>
    <w:p w:rsidR="00B02D9A" w:rsidRPr="0017592E" w:rsidRDefault="00B02D9A" w:rsidP="00B02D9A">
      <w:pPr>
        <w:ind w:firstLine="454"/>
        <w:rPr>
          <w:i/>
        </w:rPr>
      </w:pPr>
      <w:r w:rsidRPr="0017592E">
        <w:rPr>
          <w:i/>
        </w:rPr>
        <w:t>Из зала: – Отцу</w:t>
      </w:r>
    </w:p>
    <w:p w:rsidR="00B02D9A" w:rsidRPr="0017592E" w:rsidRDefault="00B02D9A" w:rsidP="00B02D9A">
      <w:pPr>
        <w:ind w:firstLine="454"/>
      </w:pPr>
      <w:r w:rsidRPr="0017592E">
        <w:t>Отцу, потому что каждый человек есть Омега Отца.</w:t>
      </w:r>
    </w:p>
    <w:p w:rsidR="00B02D9A" w:rsidRPr="0017592E" w:rsidRDefault="00B02D9A" w:rsidP="00B02D9A">
      <w:pPr>
        <w:ind w:firstLine="454"/>
      </w:pPr>
      <w:r w:rsidRPr="0017592E">
        <w:t xml:space="preserve">Теоретически мы на это отвечаем. Практически: а </w:t>
      </w:r>
      <w:r w:rsidRPr="0017592E">
        <w:rPr>
          <w:b/>
        </w:rPr>
        <w:t>как вы служите Омегам Отца в каждом человеке?</w:t>
      </w:r>
      <w:r w:rsidRPr="0017592E">
        <w:t xml:space="preserve"> Ага, ага. Это не значит, что надо ходить подряд всем всё раздавать. Иногда нужно и по рукам бить за некорректные действия. То есть, тут иногда нужно подать, а иногда нельзя подать: есть, за что не подать. Я должен почувствовать, кому есть за что подать, и кому есть, за что не подать, и догнать, и ещё поддать. Потому что сидит пьяненький и просит копеечку – лучше не подать, потому что всё равно будет хуже</w:t>
      </w:r>
      <w:r w:rsidR="008E46B9">
        <w:t>,</w:t>
      </w:r>
      <w:r w:rsidRPr="0017592E">
        <w:t xml:space="preserve"> сущнягу кормим. А стоит бабушка и видно, что ей не хватает</w:t>
      </w:r>
      <w:r w:rsidR="008E46B9">
        <w:t>,</w:t>
      </w:r>
      <w:r w:rsidRPr="0017592E">
        <w:t xml:space="preserve"> пенсия такая, жизнь так сложилась – это в глазах всегда видно</w:t>
      </w:r>
      <w:r>
        <w:t xml:space="preserve">. </w:t>
      </w:r>
    </w:p>
    <w:p w:rsidR="008E46B9" w:rsidRDefault="00B02D9A" w:rsidP="00B02D9A">
      <w:pPr>
        <w:ind w:firstLine="454"/>
      </w:pPr>
      <w:r>
        <w:t>Т</w:t>
      </w:r>
      <w:r w:rsidRPr="0017592E">
        <w:t xml:space="preserve">ам можно помочь. И не вопрос в денежках даже. Можно и даже Огонь дать, чтоб у неё условия поменялись. Ну, это, если у вас компетенции хватит. </w:t>
      </w:r>
    </w:p>
    <w:p w:rsidR="00B02D9A" w:rsidRPr="006D0144" w:rsidRDefault="00B02D9A" w:rsidP="00B02D9A">
      <w:pPr>
        <w:ind w:firstLine="454"/>
        <w:rPr>
          <w:i/>
        </w:rPr>
      </w:pPr>
      <w:r w:rsidRPr="0017592E">
        <w:t>Служить. Понимаете, курс Служащего – это взрастание в вас Слу-жа-ще-го. Но не тот, который служит и прислуживается или выслуживается, или заслуживается. Заслуженный артист домашних театров Аватаров Синтеза. Так это – заслуженный артист… Я расскажу. Одна Аватаресса Синтеза собрала маленькие текстики, как мы с вами выходим к этим Аватарам Синтеза, как мы там выглядим, что мы говорим, как мы понимаем. Наши сценки – это вообще</w:t>
      </w:r>
      <w:proofErr w:type="gramStart"/>
      <w:r w:rsidRPr="0017592E">
        <w:t>… В</w:t>
      </w:r>
      <w:proofErr w:type="gramEnd"/>
      <w:r w:rsidRPr="0017592E">
        <w:t xml:space="preserve"> общем, вышла книжечка. Все Аватары Синтеза срочно себе решили её заиметь. После этого у нас полный анекдот у Аватаров Синтеза, как </w:t>
      </w:r>
      <w:proofErr w:type="gramStart"/>
      <w:r w:rsidRPr="0017592E">
        <w:t>наши</w:t>
      </w:r>
      <w:proofErr w:type="gramEnd"/>
      <w:r w:rsidRPr="0017592E">
        <w:t xml:space="preserve"> физические ходят к Аватарам. И посыпались разные рассказики. Сейчас собирается выпустить второй том. Я сокращённо на свой язык скажу: «Дзен хождения физики к Аватарам Синтеза</w:t>
      </w:r>
      <w:r>
        <w:t xml:space="preserve">». </w:t>
      </w:r>
      <w:r w:rsidRPr="0017592E">
        <w:t xml:space="preserve">В смысле, наш вышел к Аватарам Синтеза, стал спиной, видит стенку, в отражении стенки видит себя. Не понимает, что он видит себя. Он считает, что это Аватар Синтеза и обращается к стенке. Аватар Синтеза сидит сзади. «Аватар Синтеза, скажи мне, пожалуйста, можно ли мне это делать?» И так как стенка отражает его, он сам </w:t>
      </w:r>
      <w:r>
        <w:t xml:space="preserve">себе кивает, стенка ему кивает. </w:t>
      </w:r>
      <w:r w:rsidRPr="006D0144">
        <w:rPr>
          <w:i/>
        </w:rPr>
        <w:t>(Смех)</w:t>
      </w:r>
    </w:p>
    <w:p w:rsidR="00B02D9A" w:rsidRPr="0017592E" w:rsidRDefault="00B02D9A" w:rsidP="00B02D9A">
      <w:pPr>
        <w:ind w:firstLine="454"/>
        <w:rPr>
          <w:i/>
        </w:rPr>
      </w:pPr>
      <w:r w:rsidRPr="0017592E">
        <w:rPr>
          <w:i/>
        </w:rPr>
        <w:t>Из зала: – Спасибо, Аватар Синтеза.</w:t>
      </w:r>
    </w:p>
    <w:p w:rsidR="00B02D9A" w:rsidRPr="0017592E" w:rsidRDefault="00B02D9A" w:rsidP="00B02D9A">
      <w:pPr>
        <w:ind w:firstLine="454"/>
      </w:pPr>
      <w:r w:rsidRPr="0017592E">
        <w:t>Правильно. «Спасибо, Аватар Синтеза. Можно</w:t>
      </w:r>
      <w:r>
        <w:t>»</w:t>
      </w:r>
      <w:proofErr w:type="gramStart"/>
      <w:r>
        <w:t>.</w:t>
      </w:r>
      <w:proofErr w:type="gramEnd"/>
      <w:r>
        <w:t xml:space="preserve"> </w:t>
      </w:r>
      <w:r w:rsidRPr="0017592E">
        <w:t>(</w:t>
      </w:r>
      <w:proofErr w:type="gramStart"/>
      <w:r w:rsidRPr="0017592E">
        <w:t>в</w:t>
      </w:r>
      <w:proofErr w:type="gramEnd"/>
      <w:r w:rsidRPr="0017592E">
        <w:t>се смеются)</w:t>
      </w:r>
    </w:p>
    <w:p w:rsidR="00B02D9A" w:rsidRPr="0017592E" w:rsidRDefault="00B02D9A" w:rsidP="00B02D9A">
      <w:pPr>
        <w:ind w:firstLine="454"/>
      </w:pPr>
      <w:r w:rsidRPr="0017592E">
        <w:t>Но на спине уже наказание Владыки за некорректное действие. Но это в книжке не пишется. Это я уже добавляю. Спиной же стоял. И анекдот. Понятно.</w:t>
      </w:r>
    </w:p>
    <w:p w:rsidR="00B02D9A" w:rsidRPr="0017592E" w:rsidRDefault="00B02D9A" w:rsidP="00B02D9A">
      <w:pPr>
        <w:ind w:firstLine="454"/>
      </w:pPr>
      <w:r w:rsidRPr="0017592E">
        <w:t>Или</w:t>
      </w:r>
      <w:r>
        <w:t>,</w:t>
      </w:r>
      <w:r w:rsidRPr="0017592E">
        <w:t xml:space="preserve"> выходит дама к Аватарессе, помочь по женским вопросам. Не знаю, каким. Но выходит в брюках, почти в рабочей спецовке. Аватаресса говорит: «Переоденься</w:t>
      </w:r>
      <w:r>
        <w:t xml:space="preserve">». </w:t>
      </w:r>
      <w:r w:rsidRPr="0017592E">
        <w:t xml:space="preserve">Дама: «Да? А мне и так нравится. </w:t>
      </w:r>
      <w:r w:rsidRPr="00F340EC">
        <w:rPr>
          <w:i/>
        </w:rPr>
        <w:t>(Смех)</w:t>
      </w:r>
      <w:r w:rsidRPr="0017592E">
        <w:t xml:space="preserve"> Вы мне помогайте, помогайте, а брюки я снимать не буду</w:t>
      </w:r>
      <w:r>
        <w:t xml:space="preserve">». </w:t>
      </w:r>
      <w:r w:rsidRPr="0017592E">
        <w:t>Прям так и сказала. Ну, вот стояло две Аватарессы, они просто между собой смеялись. А дама недоумевала, что она такого сказала: «Брюки я снимать не буду, а вы мне помогайте, пожалуйста</w:t>
      </w:r>
      <w:r>
        <w:t xml:space="preserve">». </w:t>
      </w:r>
      <w:r w:rsidRPr="0017592E">
        <w:t xml:space="preserve">Ну, слово «брюки снимать» – это ж такой фривольный взгляд. Вопрос: «Для чего?» То есть, она </w:t>
      </w:r>
      <w:proofErr w:type="gramStart"/>
      <w:r w:rsidRPr="0017592E">
        <w:t>одела брюки</w:t>
      </w:r>
      <w:proofErr w:type="gramEnd"/>
      <w:r w:rsidRPr="0017592E">
        <w:t>, сознательно защищаясь от Аватаресс, раз она это высказала. Но при этом вышла и сказала: «Помогите мне, пожалуйста, но брюки снимать не буду – это защита</w:t>
      </w:r>
      <w:r>
        <w:t xml:space="preserve">». </w:t>
      </w:r>
      <w:r w:rsidRPr="0017592E">
        <w:t>Ну, в подсознании. Это ж анекдот. Не-не – это мы так служим.</w:t>
      </w:r>
    </w:p>
    <w:p w:rsidR="00B02D9A" w:rsidRPr="0017592E" w:rsidRDefault="00B02D9A" w:rsidP="00B02D9A">
      <w:pPr>
        <w:ind w:firstLine="454"/>
      </w:pPr>
      <w:r w:rsidRPr="0017592E">
        <w:t>– Ты вышел к Аватарессе?</w:t>
      </w:r>
    </w:p>
    <w:p w:rsidR="00B02D9A" w:rsidRPr="0017592E" w:rsidRDefault="00B02D9A" w:rsidP="00B02D9A">
      <w:pPr>
        <w:ind w:firstLine="454"/>
      </w:pPr>
      <w:r w:rsidRPr="0017592E">
        <w:t>– Вышел.</w:t>
      </w:r>
    </w:p>
    <w:p w:rsidR="00B02D9A" w:rsidRPr="0017592E" w:rsidRDefault="00B02D9A" w:rsidP="00B02D9A">
      <w:pPr>
        <w:ind w:firstLine="454"/>
      </w:pPr>
      <w:r w:rsidRPr="0017592E">
        <w:t>– Что сделал?</w:t>
      </w:r>
    </w:p>
    <w:p w:rsidR="00B02D9A" w:rsidRPr="0017592E" w:rsidRDefault="00B02D9A" w:rsidP="00B02D9A">
      <w:pPr>
        <w:ind w:firstLine="454"/>
      </w:pPr>
      <w:r w:rsidRPr="0017592E">
        <w:t>– А что я должен сделать?</w:t>
      </w:r>
    </w:p>
    <w:p w:rsidR="00B02D9A" w:rsidRPr="0017592E" w:rsidRDefault="00B02D9A" w:rsidP="00B02D9A">
      <w:pPr>
        <w:ind w:firstLine="454"/>
      </w:pPr>
      <w:r w:rsidRPr="0017592E">
        <w:t>Я говорю: «Оделся?»</w:t>
      </w:r>
    </w:p>
    <w:p w:rsidR="00B02D9A" w:rsidRPr="0017592E" w:rsidRDefault="00B02D9A" w:rsidP="00B02D9A">
      <w:pPr>
        <w:ind w:firstLine="454"/>
      </w:pPr>
      <w:r w:rsidRPr="0017592E">
        <w:t>– Ой. Оделся.</w:t>
      </w:r>
    </w:p>
    <w:p w:rsidR="00B02D9A" w:rsidRPr="0017592E" w:rsidRDefault="00B02D9A" w:rsidP="00B02D9A">
      <w:pPr>
        <w:ind w:firstLine="454"/>
      </w:pPr>
      <w:r w:rsidRPr="0017592E">
        <w:lastRenderedPageBreak/>
        <w:t>Это физика, это физика: «Ой</w:t>
      </w:r>
      <w:r>
        <w:t>, о</w:t>
      </w:r>
      <w:r w:rsidRPr="0017592E">
        <w:t>делся</w:t>
      </w:r>
      <w:r>
        <w:t xml:space="preserve">». </w:t>
      </w:r>
      <w:r w:rsidRPr="0017592E">
        <w:t>Я говорю: «Это не значит, что ты голым стоял. Ну, как бы ты оделся?» «Оделся</w:t>
      </w:r>
      <w:r>
        <w:t xml:space="preserve">». </w:t>
      </w:r>
      <w:r w:rsidRPr="0017592E">
        <w:t>Я говорю: «Что сделал?» «А что должен сделать? Я одетый</w:t>
      </w:r>
      <w:r>
        <w:t xml:space="preserve">». </w:t>
      </w:r>
      <w:r w:rsidRPr="0017592E">
        <w:t xml:space="preserve">Я говорю </w:t>
      </w:r>
      <w:r>
        <w:rPr>
          <w:i/>
        </w:rPr>
        <w:t>(смех</w:t>
      </w:r>
      <w:r w:rsidRPr="0017592E">
        <w:rPr>
          <w:i/>
        </w:rPr>
        <w:t>)</w:t>
      </w:r>
      <w:r>
        <w:rPr>
          <w:i/>
        </w:rPr>
        <w:t>,</w:t>
      </w:r>
      <w:r w:rsidRPr="0017592E">
        <w:t xml:space="preserve"> не-не, вот это разговор физики, я говорю: «Ну и что? Что ты сделал? – я говорю, – ну, дама перед тобой, что ты делаешь? Дама</w:t>
      </w:r>
      <w:r>
        <w:t xml:space="preserve">». </w:t>
      </w:r>
      <w:r w:rsidRPr="0017592E">
        <w:t xml:space="preserve">«А! Дама! Привет!» Я говорю: «После этого любая дама может и убежать. А </w:t>
      </w:r>
      <w:proofErr w:type="gramStart"/>
      <w:r w:rsidRPr="0017592E">
        <w:t>помягче</w:t>
      </w:r>
      <w:proofErr w:type="gramEnd"/>
      <w:r w:rsidRPr="0017592E">
        <w:t>?» «</w:t>
      </w:r>
      <w:proofErr w:type="gramStart"/>
      <w:r w:rsidRPr="0017592E">
        <w:t>Помягче</w:t>
      </w:r>
      <w:proofErr w:type="gramEnd"/>
      <w:r w:rsidRPr="0017592E">
        <w:t>? Приветик!» Я говорю: «После этого можно вызывать Аватара Синтеза</w:t>
      </w:r>
      <w:r>
        <w:t xml:space="preserve">». </w:t>
      </w:r>
      <w:r w:rsidRPr="0017592E">
        <w:t>«Зачем? Ты сам мне сказал</w:t>
      </w:r>
      <w:r>
        <w:t xml:space="preserve"> –</w:t>
      </w:r>
      <w:r w:rsidRPr="0017592E">
        <w:t xml:space="preserve"> </w:t>
      </w:r>
      <w:proofErr w:type="gramStart"/>
      <w:r w:rsidRPr="00F340EC">
        <w:rPr>
          <w:i/>
        </w:rPr>
        <w:t>помягче</w:t>
      </w:r>
      <w:proofErr w:type="gramEnd"/>
      <w:r w:rsidRPr="0017592E">
        <w:t>»</w:t>
      </w:r>
      <w:r>
        <w:t xml:space="preserve">. </w:t>
      </w:r>
      <w:r w:rsidRPr="0017592E">
        <w:t>Я говорю: «А</w:t>
      </w:r>
      <w:r>
        <w:t>!</w:t>
      </w:r>
      <w:r w:rsidRPr="0017592E">
        <w:t xml:space="preserve"> </w:t>
      </w:r>
      <w:r>
        <w:t>З</w:t>
      </w:r>
      <w:r w:rsidRPr="0017592E">
        <w:t>дравствуйте</w:t>
      </w:r>
      <w:r>
        <w:t>!</w:t>
      </w:r>
      <w:r w:rsidRPr="0017592E">
        <w:t xml:space="preserve"> А</w:t>
      </w:r>
      <w:r>
        <w:t>! П</w:t>
      </w:r>
      <w:r w:rsidRPr="0017592E">
        <w:t>риветствую»</w:t>
      </w:r>
      <w:r>
        <w:t>.</w:t>
      </w:r>
      <w:r w:rsidRPr="0017592E">
        <w:t xml:space="preserve"> «Ой, я таких слов не знаю</w:t>
      </w:r>
      <w:r>
        <w:t xml:space="preserve">». </w:t>
      </w:r>
      <w:proofErr w:type="gramStart"/>
      <w:r w:rsidRPr="0017592E">
        <w:t>Ну</w:t>
      </w:r>
      <w:proofErr w:type="gramEnd"/>
      <w:r w:rsidRPr="0017592E">
        <w:t xml:space="preserve"> вот это вот книжка корректности общения. Я убил товарища: «А ручку поцеловать?» «Что? Аватарессе?» Я говорю: «Да, только губы вымой. </w:t>
      </w:r>
      <w:r w:rsidRPr="00F340EC">
        <w:rPr>
          <w:i/>
        </w:rPr>
        <w:t>(Смех)</w:t>
      </w:r>
      <w:r w:rsidRPr="0017592E">
        <w:t xml:space="preserve"> И выходя к Аватарессе</w:t>
      </w:r>
      <w:r>
        <w:t>,</w:t>
      </w:r>
      <w:r w:rsidRPr="0017592E">
        <w:t xml:space="preserve"> у тебя должны </w:t>
      </w:r>
      <w:proofErr w:type="gramStart"/>
      <w:r w:rsidRPr="0017592E">
        <w:t>быть</w:t>
      </w:r>
      <w:proofErr w:type="gramEnd"/>
      <w:r w:rsidRPr="0017592E">
        <w:t xml:space="preserve"> вымыты руки, вымыты губы и желательно ты должен быть чистым, потому что ты свою грязь туда переносишь, поэтому они тебя не признают</w:t>
      </w:r>
      <w:r>
        <w:t xml:space="preserve">». </w:t>
      </w:r>
      <w:r w:rsidRPr="0017592E">
        <w:t>«Да ты что?» Я говорю: «Ты что, не мылся перед выходом?» «Нет</w:t>
      </w:r>
      <w:r>
        <w:t xml:space="preserve">». </w:t>
      </w:r>
      <w:r w:rsidRPr="0017592E">
        <w:t>Поручение яням: мыться перед выходом к Аватарессам. Он был в шоке. У него это, у него вопрос: «Зачем мыться?» Я говорю: «Чтобы, если дубинка ходит по тебе, она не измазалась в твоём состоянии, – ну, это я по-свойски сказал, ты можешь считать всё, что угодно</w:t>
      </w:r>
      <w:r>
        <w:t xml:space="preserve">». </w:t>
      </w:r>
      <w:r w:rsidRPr="0017592E">
        <w:t>Вот, вот такие анекдоты. И вот мы, с одной стороны – это анекдот. Эта книжка есть. Она там бродит, там – дзен Иерархии. А с другой стороны – все эти анекдоты вытекают из непонимания эффекта Служения, специфики Служения. А значит, непонимания вот этого курса Служащего. Потому что, когда мы говорим: «Что мы здесь делаем?» Мы говорим: «Совершенствуем Части</w:t>
      </w:r>
      <w:r>
        <w:t xml:space="preserve">». </w:t>
      </w:r>
      <w:r w:rsidRPr="0017592E">
        <w:t>А зачем мы совершенствуем Части? Чтоб Совершенная Часть просто была? У нас получается: мы просто стяжаем Совершенную Часть, чтобы она была. Мы сейчас стяжаем Совершенную Монаду, чтобы она была. А зачем нам нужна или Совершенная Монада, или Совершенные Части? Зачем нужны Совершенные Части с курса Служащего?</w:t>
      </w:r>
    </w:p>
    <w:p w:rsidR="00B02D9A" w:rsidRPr="00A14FD7" w:rsidRDefault="00B02D9A" w:rsidP="00B02D9A">
      <w:pPr>
        <w:ind w:firstLine="454"/>
        <w:rPr>
          <w:i/>
        </w:rPr>
      </w:pPr>
      <w:r w:rsidRPr="00A14FD7">
        <w:rPr>
          <w:i/>
        </w:rPr>
        <w:t>Из зала: – Корректно общаться с Владыками.</w:t>
      </w:r>
    </w:p>
    <w:p w:rsidR="00B02D9A" w:rsidRPr="0017592E" w:rsidRDefault="00B02D9A" w:rsidP="00B02D9A">
      <w:pPr>
        <w:ind w:firstLine="454"/>
      </w:pPr>
      <w:r w:rsidRPr="0017592E">
        <w:t xml:space="preserve">Корректно общаться с Владыками. То есть, для некорректного общения Совершенные Части не нужны – это я </w:t>
      </w:r>
      <w:proofErr w:type="gramStart"/>
      <w:r w:rsidRPr="0017592E">
        <w:t>от</w:t>
      </w:r>
      <w:proofErr w:type="gramEnd"/>
      <w:r w:rsidRPr="0017592E">
        <w:t xml:space="preserve"> обратно</w:t>
      </w:r>
      <w:r>
        <w:t xml:space="preserve">го. </w:t>
      </w:r>
      <w:r w:rsidRPr="0017592E">
        <w:t>Это ещё один анекдот рождается. Чтобы корректно общаться с Владыками. А если я выйду в несовершенных Частях, знайте, Владыки – это бу</w:t>
      </w:r>
      <w:r>
        <w:t>дет некорректное общение.</w:t>
      </w:r>
      <w:r w:rsidRPr="0017592E">
        <w:t xml:space="preserve"> Ну, я продолжаю твою тему. Нет, ты правильно сказала, но ты сформулировала неправильно. Понимаете, если вы выходите и говорите, что Совершенные Части нужны для </w:t>
      </w:r>
      <w:proofErr w:type="gramStart"/>
      <w:r w:rsidRPr="0017592E">
        <w:t>некорректного</w:t>
      </w:r>
      <w:proofErr w:type="gramEnd"/>
      <w:r w:rsidRPr="0017592E">
        <w:t xml:space="preserve">, тогда для корректного нужны обычные Части. Понимаете, вот вы на сравнении. Значит, это неправильная формулировка. И для Служащего такая формулировка что? Недопустима. Я понимаю, что это вот </w:t>
      </w:r>
      <w:proofErr w:type="gramStart"/>
      <w:r w:rsidRPr="0017592E">
        <w:t>только</w:t>
      </w:r>
      <w:proofErr w:type="gramEnd"/>
      <w:r w:rsidRPr="0017592E">
        <w:t xml:space="preserve"> кажется: от фонаря, но ведь это на нас влияет. Значит, зачем нам нужны Совершенные Части? Продолжаем.</w:t>
      </w:r>
    </w:p>
    <w:p w:rsidR="00B02D9A" w:rsidRPr="00A14FD7" w:rsidRDefault="00B02D9A" w:rsidP="00B02D9A">
      <w:pPr>
        <w:ind w:firstLine="454"/>
        <w:rPr>
          <w:i/>
        </w:rPr>
      </w:pPr>
      <w:r w:rsidRPr="00A14FD7">
        <w:rPr>
          <w:i/>
        </w:rPr>
        <w:t>Из зала: – Для общения с Аватарами в Высоких Цельностях.</w:t>
      </w:r>
    </w:p>
    <w:p w:rsidR="00B02D9A" w:rsidRPr="0017592E" w:rsidRDefault="00B02D9A" w:rsidP="00B02D9A">
      <w:pPr>
        <w:ind w:firstLine="454"/>
      </w:pPr>
      <w:r w:rsidRPr="0017592E">
        <w:t>Во! Для общения с Аватарами Синтеза, а то у тебя услышалось «Аватарами Высоких Цельностей». Ну, это и мы с тобой в принципе можем быть. Поэтому к нам как с тобой выйдут, как с нами пообщаются, потом мы думаем, что за нападение было на нас?</w:t>
      </w:r>
    </w:p>
    <w:p w:rsidR="00B02D9A" w:rsidRPr="0017592E" w:rsidRDefault="00B02D9A" w:rsidP="00B02D9A">
      <w:pPr>
        <w:ind w:firstLine="454"/>
      </w:pPr>
      <w:r w:rsidRPr="0017592E">
        <w:t>А это с нами как Аватарами Высо</w:t>
      </w:r>
      <w:r>
        <w:t>ких Цельностей после таких слов</w:t>
      </w:r>
      <w:r w:rsidRPr="0017592E">
        <w:rPr>
          <w:i/>
        </w:rPr>
        <w:t>,</w:t>
      </w:r>
      <w:r w:rsidRPr="0017592E">
        <w:t xml:space="preserve"> решили сегодня ночью пообщаться. Догнали наши Тонкие тела и так …хотели пообщаться, в смысле пообнимались, а за нами толпа бежала, вся споткнулась, на нас упала, потом разбежалась. А мы встаём и думаем: «За что нас били?» А на нас просто валялось десяток тел, которые добежали до Аватара Высокой Цельности, но они ж не помнили куда бежали и зачем; хотели просто пообщаться Аватаром Высокой Цельности. А тут он упал, об него споткнулись, упали все остальные и полный </w:t>
      </w:r>
      <w:proofErr w:type="gramStart"/>
      <w:r w:rsidRPr="0017592E">
        <w:t>кайф</w:t>
      </w:r>
      <w:proofErr w:type="gramEnd"/>
      <w:r w:rsidRPr="0017592E">
        <w:t xml:space="preserve"> ночной подготовки. И хорошо, если это не закончится реанимацией у Аватарессы Свет.</w:t>
      </w:r>
    </w:p>
    <w:p w:rsidR="00B02D9A" w:rsidRPr="0017592E" w:rsidRDefault="00B02D9A" w:rsidP="00B02D9A">
      <w:pPr>
        <w:ind w:firstLine="454"/>
      </w:pPr>
      <w:r w:rsidRPr="0017592E">
        <w:t xml:space="preserve">Итак, Совершенные части нам нужны для умения общаться с Аватарами Синтеза Иерархии. И мы копим и разрабатываем Совершенные части, сегодня девятую, чтобы в синтезе Совершенных частей, что? Общаться! </w:t>
      </w:r>
      <w:r w:rsidRPr="0017592E">
        <w:rPr>
          <w:i/>
        </w:rPr>
        <w:t xml:space="preserve">Ширше </w:t>
      </w:r>
      <w:r w:rsidRPr="0017592E">
        <w:t>скажу: – с Иерархией или Иерархами ИВДИВО. Логично? Есть такое? Есть такое.</w:t>
      </w:r>
    </w:p>
    <w:p w:rsidR="00B02D9A" w:rsidRPr="0017592E" w:rsidRDefault="00B02D9A" w:rsidP="00B02D9A">
      <w:pPr>
        <w:ind w:firstLine="454"/>
      </w:pPr>
      <w:r w:rsidRPr="0017592E">
        <w:t>Вопрос: «Кто за восемь месяцев, которые прошли до этого, этим занимался?»</w:t>
      </w:r>
    </w:p>
    <w:p w:rsidR="00B02D9A" w:rsidRPr="0017592E" w:rsidRDefault="00B02D9A" w:rsidP="00B02D9A">
      <w:pPr>
        <w:ind w:firstLine="454"/>
      </w:pPr>
      <w:r w:rsidRPr="0017592E">
        <w:t xml:space="preserve">Смотрите, у вас и Разум есть </w:t>
      </w:r>
      <w:proofErr w:type="gramStart"/>
      <w:r w:rsidRPr="0017592E">
        <w:t>теперь</w:t>
      </w:r>
      <w:proofErr w:type="gramEnd"/>
      <w:r w:rsidRPr="0017592E">
        <w:t xml:space="preserve"> и Сердце теперь есть и Ипостасное Тело недавно появилось. И даже Прасинтезность в прошлый раз вползла в наше тело Совершенное.</w:t>
      </w:r>
    </w:p>
    <w:p w:rsidR="00B02D9A" w:rsidRPr="0017592E" w:rsidRDefault="00B02D9A" w:rsidP="00B02D9A">
      <w:pPr>
        <w:ind w:firstLine="454"/>
      </w:pPr>
      <w:r w:rsidRPr="0017592E">
        <w:t>Кто занимался общением с Аватарами Синтеза с Совершенными частями, не просто частями, не просто</w:t>
      </w:r>
      <w:r w:rsidR="008E46B9">
        <w:t>,</w:t>
      </w:r>
      <w:r w:rsidRPr="0017592E">
        <w:t xml:space="preserve"> чем придётся, я сейчас </w:t>
      </w:r>
      <w:r w:rsidR="008E46B9" w:rsidRPr="0017592E">
        <w:t>рассказал,</w:t>
      </w:r>
      <w:r w:rsidRPr="0017592E">
        <w:t xml:space="preserve"> чем придётся, уже заканчивается. А сознательно выходил в кабинет к Аватарам Синтеза и сознательно стремился общаться с Совершенными частями, делая такую установку на добро себе и прося Аватаров, чтобы с вами общались именно</w:t>
      </w:r>
      <w:r w:rsidR="008E46B9">
        <w:t>,</w:t>
      </w:r>
      <w:r w:rsidRPr="0017592E">
        <w:t xml:space="preserve"> как с Совершенными частями.</w:t>
      </w:r>
    </w:p>
    <w:p w:rsidR="00B02D9A" w:rsidRPr="0017592E" w:rsidRDefault="00B02D9A" w:rsidP="00B02D9A">
      <w:pPr>
        <w:ind w:firstLine="454"/>
      </w:pPr>
      <w:r w:rsidRPr="0017592E">
        <w:lastRenderedPageBreak/>
        <w:t>А вот здесь возникает простая вещь – я выхожу в кабинет, я выхожу к Аватару Синтеза Кут Хуми. Если я выхожу просто Частью, не ставя ни себе установку, ни прося Кут Хуми со мной так общаться, извините</w:t>
      </w:r>
      <w:r>
        <w:t>,</w:t>
      </w:r>
      <w:r w:rsidRPr="0017592E">
        <w:t xml:space="preserve"> у меня срабатывают только части в материи, они легче. Совершенную часть надо держать в совершенно другой стимуляции – заряженности, активности, чтобы ею общаться.</w:t>
      </w:r>
    </w:p>
    <w:p w:rsidR="00B02D9A" w:rsidRPr="0017592E" w:rsidRDefault="00B02D9A" w:rsidP="00B02D9A">
      <w:pPr>
        <w:ind w:firstLine="454"/>
      </w:pPr>
      <w:r w:rsidRPr="0017592E">
        <w:t xml:space="preserve">В итоге чаще всего я с Аватаром общаюсь обычными телами, обычными частями. А обычно, это значит, я общаюсь, как? – метагалактически. То есть я не общаюсь с Аватарами – высоко цельно, я общаюсь – метагалактически. А </w:t>
      </w:r>
      <w:proofErr w:type="gramStart"/>
      <w:r w:rsidRPr="0017592E">
        <w:t>значит</w:t>
      </w:r>
      <w:proofErr w:type="gramEnd"/>
      <w:r w:rsidRPr="0017592E">
        <w:t xml:space="preserve"> общаюсь как? Материально. Но при этом </w:t>
      </w:r>
      <w:proofErr w:type="gramStart"/>
      <w:r w:rsidRPr="0017592E">
        <w:t>прошу</w:t>
      </w:r>
      <w:proofErr w:type="gramEnd"/>
      <w:r w:rsidRPr="0017592E">
        <w:t xml:space="preserve"> чтобы у меня решились вопросы огненные, ну, вопросы моего развития, вопросы моего там восхождения, реализации какой-то, посвящения. Но материальные части это для материи, если я Аватара прошу там что-то улучшить у меня по работе или по жизни в материи, это части из материи, Человек Метагалактики Фа 4096-рично, это </w:t>
      </w:r>
      <w:proofErr w:type="gramStart"/>
      <w:r w:rsidRPr="0017592E">
        <w:t>развито тоже должны</w:t>
      </w:r>
      <w:proofErr w:type="gramEnd"/>
      <w:r w:rsidRPr="0017592E">
        <w:t xml:space="preserve"> быть части, но в принципе они ближе к материи.</w:t>
      </w:r>
    </w:p>
    <w:p w:rsidR="00B02D9A" w:rsidRPr="0017592E" w:rsidRDefault="00B02D9A" w:rsidP="00B02D9A">
      <w:pPr>
        <w:ind w:firstLine="454"/>
      </w:pPr>
      <w:r w:rsidRPr="0017592E">
        <w:t xml:space="preserve">А если я хочу, чтобы у меня что-то наладилось по служению, по развитию, по ещё чему-то, я должен с Аватарами общаться какой частью? Совершенным. Значит, если вы не работаете с Аватарами Синтеза с Совершенными частями, у вас по служению, по огню, по вашему совершенствованию ничего и не налаживается. </w:t>
      </w:r>
      <w:r w:rsidR="008E46B9" w:rsidRPr="0017592E">
        <w:t>Доказательство,</w:t>
      </w:r>
      <w:r w:rsidRPr="0017592E">
        <w:t xml:space="preserve"> которое вы знаете: «Подобное притягивает подобное». </w:t>
      </w:r>
      <w:proofErr w:type="gramStart"/>
      <w:r w:rsidRPr="0017592E">
        <w:t>Значит</w:t>
      </w:r>
      <w:proofErr w:type="gramEnd"/>
      <w:r w:rsidRPr="0017592E">
        <w:t xml:space="preserve"> на материальные части к вам притягиваются материальные ответы, а на Совершенные части к вам притягиваются огненные ответы, то есть иерархически.</w:t>
      </w:r>
    </w:p>
    <w:p w:rsidR="00B02D9A" w:rsidRPr="0017592E" w:rsidRDefault="00B02D9A" w:rsidP="00B02D9A">
      <w:pPr>
        <w:ind w:firstLine="454"/>
      </w:pPr>
      <w:r w:rsidRPr="0017592E">
        <w:t xml:space="preserve">Если к вам притягиваются не иерархические ответы, то большинство ответов по нашему служению, которое мы задаём Владыкам и не понимаем, что мы это задаём обычными частями, значит большинство ответов по нашему служению какие? Неправильные. И </w:t>
      </w:r>
      <w:proofErr w:type="gramStart"/>
      <w:r w:rsidRPr="0017592E">
        <w:t>не</w:t>
      </w:r>
      <w:proofErr w:type="gramEnd"/>
      <w:r w:rsidRPr="0017592E">
        <w:t xml:space="preserve"> потому что Владыка сказал: «Неправильно», а потому что мы получили ответ не теми частями.</w:t>
      </w:r>
    </w:p>
    <w:p w:rsidR="00B02D9A" w:rsidRPr="0017592E" w:rsidRDefault="00B02D9A" w:rsidP="00B02D9A">
      <w:pPr>
        <w:ind w:firstLine="454"/>
      </w:pPr>
      <w:r w:rsidRPr="0017592E">
        <w:t xml:space="preserve">Смотрите, какой я глобальный вывод сделал, я вредный, я очень плохой. В итоге половина наших ответов методически </w:t>
      </w:r>
      <w:proofErr w:type="gramStart"/>
      <w:r w:rsidRPr="0017592E">
        <w:t>неправильные</w:t>
      </w:r>
      <w:proofErr w:type="gramEnd"/>
      <w:r w:rsidRPr="0017592E">
        <w:t xml:space="preserve">. Потому </w:t>
      </w:r>
      <w:proofErr w:type="gramStart"/>
      <w:r w:rsidRPr="0017592E">
        <w:t>что</w:t>
      </w:r>
      <w:proofErr w:type="gramEnd"/>
      <w:r w:rsidRPr="0017592E">
        <w:t xml:space="preserve"> выходя с обычными частями к Аватарам Синтеза и спрашивая что-то по служению, мы получаем ответы как человеки, не по служению, а по жизни.</w:t>
      </w:r>
    </w:p>
    <w:p w:rsidR="00B02D9A" w:rsidRPr="0017592E" w:rsidRDefault="00B02D9A" w:rsidP="00B02D9A">
      <w:pPr>
        <w:ind w:firstLine="454"/>
      </w:pPr>
      <w:r w:rsidRPr="0017592E">
        <w:t>А потом ещё и удивляемся, а что ж так получается, вроде хотим служить качественнее, а получается как всегда, по-человечески.</w:t>
      </w:r>
    </w:p>
    <w:p w:rsidR="00B02D9A" w:rsidRPr="0017592E" w:rsidRDefault="00B02D9A" w:rsidP="00B02D9A">
      <w:pPr>
        <w:ind w:firstLine="454"/>
      </w:pPr>
      <w:r w:rsidRPr="0017592E">
        <w:t>Я на себе проверял: с обычной частью выхожу, спрашиваю – одни ответы, с Совершенными частями выхожу, спрашиваю – другие ответы, разные, потом я в раздрае, думаю: если обычной частью сделаю, вроде правильно, и мне не всегда по сердцу. Я не мог понять, что тут не так, вроде ответ услышал, а вот если с Совершенной частью ответ услышал, даже если ответ не нравится, но я услышал Совершенной частью, мне как-то по сердцу, больше нравится это сделать, даже если не очень приятное для меня событие.</w:t>
      </w:r>
    </w:p>
    <w:p w:rsidR="00B02D9A" w:rsidRPr="0017592E" w:rsidRDefault="00B02D9A" w:rsidP="00B02D9A">
      <w:pPr>
        <w:ind w:firstLine="454"/>
      </w:pPr>
      <w:r w:rsidRPr="0017592E">
        <w:t>Так вы общаетесь с Совершенными частями с Владыками?</w:t>
      </w:r>
    </w:p>
    <w:p w:rsidR="00B02D9A" w:rsidRPr="0017592E" w:rsidRDefault="00B02D9A" w:rsidP="00B02D9A">
      <w:pPr>
        <w:ind w:firstLine="454"/>
      </w:pPr>
      <w:r w:rsidRPr="0017592E">
        <w:t>А зачем тогда их копите?</w:t>
      </w:r>
    </w:p>
    <w:p w:rsidR="00B02D9A" w:rsidRPr="0017592E" w:rsidRDefault="00B02D9A" w:rsidP="00B02D9A">
      <w:pPr>
        <w:ind w:firstLine="454"/>
      </w:pPr>
      <w:r w:rsidRPr="0017592E">
        <w:t>Чтобы былó? А у меня в кармане на сегодня восемь частей Совершенных накопилось, завтра будет девять, но ими делать ничего не буду, они же совершенные, они у меня стоят в моём кабинете, вот Совершенная часть такая, Совершенная часть, я им как статуям поклоняюсь. Так и в Высшей Душе в пятой расе было. Как только человек достигал совершенства в какой-то части, она в виде статуи стояла у него в Высшей Душе. И он заходил в храм Высшей Души, видел свою стат</w:t>
      </w:r>
      <w:r w:rsidRPr="0017592E">
        <w:rPr>
          <w:b/>
        </w:rPr>
        <w:t>у</w:t>
      </w:r>
      <w:r w:rsidRPr="0017592E">
        <w:t xml:space="preserve">ю и говорил: «Вот в той жизни, я с этой частью достиг, </w:t>
      </w:r>
      <w:proofErr w:type="gramStart"/>
      <w:r w:rsidRPr="0017592E">
        <w:t>видите уже три тысячи лет стоит</w:t>
      </w:r>
      <w:proofErr w:type="gramEnd"/>
      <w:r w:rsidRPr="0017592E">
        <w:t>, пылью припал, но я достиг. Три тысячи лет назад я был ого-го-го-го-о-о в этой части».</w:t>
      </w:r>
    </w:p>
    <w:p w:rsidR="00B02D9A" w:rsidRPr="0017592E" w:rsidRDefault="00B02D9A" w:rsidP="00B02D9A">
      <w:pPr>
        <w:ind w:firstLine="454"/>
      </w:pPr>
      <w:r w:rsidRPr="0017592E">
        <w:t>Это я, в погружении, я спрашиваю: «А за три тысячи лет с этой частью что-то сделал?»</w:t>
      </w:r>
    </w:p>
    <w:p w:rsidR="00B02D9A" w:rsidRPr="0017592E" w:rsidRDefault="00B02D9A" w:rsidP="00B02D9A">
      <w:pPr>
        <w:ind w:firstLine="454"/>
      </w:pPr>
      <w:r w:rsidRPr="0017592E">
        <w:t>«Не-е-ет, ты что? Его даже трогать нельзя, это ж такое достижение</w:t>
      </w:r>
      <w:r>
        <w:t xml:space="preserve">». </w:t>
      </w:r>
    </w:p>
    <w:p w:rsidR="00B02D9A" w:rsidRPr="0017592E" w:rsidRDefault="00B02D9A" w:rsidP="00B02D9A">
      <w:pPr>
        <w:ind w:firstLine="454"/>
      </w:pPr>
      <w:r w:rsidRPr="0017592E">
        <w:t>Я говорю: «</w:t>
      </w:r>
      <w:proofErr w:type="gramStart"/>
      <w:r w:rsidRPr="0017592E">
        <w:t>Ну</w:t>
      </w:r>
      <w:proofErr w:type="gramEnd"/>
      <w:r w:rsidRPr="0017592E">
        <w:t xml:space="preserve"> хоть пыль вытри!» А то сияет слава достижений и три тысячи лет </w:t>
      </w:r>
      <w:proofErr w:type="gramStart"/>
      <w:r w:rsidRPr="0017592E">
        <w:t>ты</w:t>
      </w:r>
      <w:proofErr w:type="gramEnd"/>
      <w:r w:rsidRPr="0017592E">
        <w:t xml:space="preserve"> потом не повторял ничего этой частью!</w:t>
      </w:r>
    </w:p>
    <w:p w:rsidR="008E46B9" w:rsidRDefault="00B02D9A" w:rsidP="00B02D9A">
      <w:pPr>
        <w:ind w:firstLine="454"/>
      </w:pPr>
      <w:r>
        <w:t>Достигнутый. О</w:t>
      </w:r>
      <w:r w:rsidRPr="0017592E">
        <w:t>но достигло, там высокое достижение. Значит, 3 000 лет после этого ты этим не пользовался, зачем это достиг</w:t>
      </w:r>
      <w:r>
        <w:t>?</w:t>
      </w:r>
      <w:r w:rsidRPr="0017592E">
        <w:t xml:space="preserve"> </w:t>
      </w:r>
      <w:r w:rsidRPr="00140789">
        <w:t>Честно-честно</w:t>
      </w:r>
      <w:r w:rsidRPr="0017592E">
        <w:t xml:space="preserve"> говорю, тут проблема выше крыши. Один знаменитый русский писатель мне на погружение попался, а у него в храме высшей Души такие статуи по накоплениям стояли. Он был в шоке, когда я сказал: «Статуи впитывай</w:t>
      </w:r>
      <w:r>
        <w:t>,</w:t>
      </w:r>
      <w:r w:rsidRPr="0017592E">
        <w:t xml:space="preserve"> и чтобы они у тебя не статуями стояли, а действовали». Он даже служить не пришёл после этого, он обиделся. Почему? Мы вышли из погружения</w:t>
      </w:r>
      <w:r w:rsidR="008E46B9">
        <w:t>,</w:t>
      </w:r>
      <w:r w:rsidRPr="0017592E">
        <w:t xml:space="preserve"> и он сказал: «Вы разгромили мой храм высшей Души». Я говорю: «Что, поклоняться нечему?». </w:t>
      </w:r>
    </w:p>
    <w:p w:rsidR="008E46B9" w:rsidRDefault="00B02D9A" w:rsidP="00B02D9A">
      <w:pPr>
        <w:ind w:firstLine="454"/>
      </w:pPr>
      <w:r w:rsidRPr="0017592E">
        <w:lastRenderedPageBreak/>
        <w:t xml:space="preserve">– Да. </w:t>
      </w:r>
    </w:p>
    <w:p w:rsidR="008E46B9" w:rsidRDefault="00B02D9A" w:rsidP="00B02D9A">
      <w:pPr>
        <w:ind w:firstLine="454"/>
      </w:pPr>
      <w:r w:rsidRPr="0017592E">
        <w:t>Я ему говорю: «Так всё в тебе, самому себе и поклоняйся»</w:t>
      </w:r>
      <w:r w:rsidR="008E46B9">
        <w:t xml:space="preserve">. </w:t>
      </w:r>
    </w:p>
    <w:p w:rsidR="008E46B9" w:rsidRDefault="008E46B9" w:rsidP="00B02D9A">
      <w:pPr>
        <w:ind w:firstLine="454"/>
      </w:pPr>
      <w:r w:rsidRPr="0017592E">
        <w:t xml:space="preserve">– </w:t>
      </w:r>
      <w:r w:rsidR="00B02D9A" w:rsidRPr="0017592E">
        <w:t xml:space="preserve">Вы не понимаете, я поклялся этим предметом, который и мои. </w:t>
      </w:r>
    </w:p>
    <w:p w:rsidR="008E46B9" w:rsidRDefault="00B02D9A" w:rsidP="00B02D9A">
      <w:pPr>
        <w:ind w:firstLine="454"/>
      </w:pPr>
      <w:r w:rsidRPr="0017592E">
        <w:t xml:space="preserve">Я говорю: «Ты сам себе, но нелинейно». </w:t>
      </w:r>
    </w:p>
    <w:p w:rsidR="008E46B9" w:rsidRDefault="00B02D9A" w:rsidP="00B02D9A">
      <w:pPr>
        <w:ind w:firstLine="454"/>
      </w:pPr>
      <w:r w:rsidRPr="0017592E">
        <w:t xml:space="preserve">– Вы не понимаете! </w:t>
      </w:r>
    </w:p>
    <w:p w:rsidR="00F7578F" w:rsidRDefault="00B02D9A" w:rsidP="00B02D9A">
      <w:pPr>
        <w:ind w:firstLine="454"/>
        <w:rPr>
          <w:i/>
        </w:rPr>
      </w:pPr>
      <w:r w:rsidRPr="0017592E">
        <w:t>Это искусство</w:t>
      </w:r>
      <w:r w:rsidR="008E46B9">
        <w:t xml:space="preserve"> поклоняться самому себе, но ни</w:t>
      </w:r>
      <w:r w:rsidRPr="0017592E">
        <w:t>кому не говорить, что самому себе, потому что это не видно. А когда это во мне, совесть – то есть, что придётся поклоняться самому себе (</w:t>
      </w:r>
      <w:r w:rsidRPr="0017592E">
        <w:rPr>
          <w:i/>
        </w:rPr>
        <w:t>в зале говорят: «и никто не увидит»).</w:t>
      </w:r>
    </w:p>
    <w:p w:rsidR="00B02D9A" w:rsidRPr="0017592E" w:rsidRDefault="00B02D9A" w:rsidP="00B02D9A">
      <w:pPr>
        <w:ind w:firstLine="454"/>
      </w:pPr>
      <w:r w:rsidRPr="0017592E">
        <w:t>Всё равно никто не увидит, но как-то обидно будет. Ну, в общем, пофилософствовали мы с ним. Это нелинейный нар</w:t>
      </w:r>
      <w:r w:rsidR="00F7578F">
        <w:t>ц</w:t>
      </w:r>
      <w:r w:rsidRPr="0017592E">
        <w:t>и</w:t>
      </w:r>
      <w:r w:rsidR="00F7578F">
        <w:t>с</w:t>
      </w:r>
      <w:r w:rsidRPr="0017592E">
        <w:t xml:space="preserve">сизм, поклоняться самому себе, </w:t>
      </w:r>
      <w:proofErr w:type="gramStart"/>
      <w:r w:rsidRPr="0017592E">
        <w:t>н</w:t>
      </w:r>
      <w:r w:rsidR="00F7578F">
        <w:t>о</w:t>
      </w:r>
      <w:proofErr w:type="gramEnd"/>
      <w:r w:rsidRPr="0017592E">
        <w:t xml:space="preserve"> не пользуясь тем, что достиг. А у вас так же, только Совершенными частями. Ладно, вы меня поняли.</w:t>
      </w:r>
    </w:p>
    <w:p w:rsidR="00B02D9A" w:rsidRPr="0017592E" w:rsidRDefault="00B02D9A" w:rsidP="00B02D9A">
      <w:pPr>
        <w:ind w:firstLine="454"/>
      </w:pPr>
      <w:r w:rsidRPr="0017592E">
        <w:t>В общем, Совершенные части надо начать применять, что хотите, делайте. У вас начинается месячни</w:t>
      </w:r>
      <w:r w:rsidR="00F7578F">
        <w:t>к</w:t>
      </w:r>
      <w:r w:rsidRPr="0017592E">
        <w:t xml:space="preserve"> применения и годовщина использования. </w:t>
      </w:r>
      <w:r w:rsidRPr="00F7578F">
        <w:rPr>
          <w:i/>
        </w:rPr>
        <w:t>(Сме</w:t>
      </w:r>
      <w:r w:rsidR="00F7578F" w:rsidRPr="00F7578F">
        <w:rPr>
          <w:i/>
        </w:rPr>
        <w:t>х</w:t>
      </w:r>
      <w:r w:rsidRPr="00F7578F">
        <w:rPr>
          <w:i/>
        </w:rPr>
        <w:t>)</w:t>
      </w:r>
      <w:r w:rsidRPr="0017592E">
        <w:t xml:space="preserve"> За месячник </w:t>
      </w:r>
      <w:r w:rsidR="00F7578F">
        <w:t>вы должны научиться применять 9</w:t>
      </w:r>
      <w:r w:rsidRPr="0017592E">
        <w:t xml:space="preserve"> Частей, 9-я будет сегодня, ну или завтра</w:t>
      </w:r>
      <w:r w:rsidR="00F7578F">
        <w:t xml:space="preserve"> –</w:t>
      </w:r>
      <w:r w:rsidRPr="0017592E">
        <w:t xml:space="preserve"> Монада. А за год вы должны различать. Я вышел к Владыке и общаюсь обычными частями или вышел к Владыке и общаюсь Совершенными частями. Я вышел к Отцу с просьбой Совершенными частями или вышел в зал к Отцу с просьбой обычными частями. И у нас должно за год вырасти чётко однозначное различение, чем я общаюсь. Более того, я должен уметь и так и так общаться. Это вам за месяц учёбы поставили. Самое интересное, что</w:t>
      </w:r>
      <w:r w:rsidR="00F7578F">
        <w:t>,</w:t>
      </w:r>
      <w:r w:rsidRPr="0017592E">
        <w:t xml:space="preserve"> выходя к людям в зависимости от подготовки человека, вы с ним тоже можете общаться и обычными частями</w:t>
      </w:r>
      <w:r w:rsidR="00F7578F">
        <w:t>,</w:t>
      </w:r>
      <w:r w:rsidRPr="0017592E">
        <w:t xml:space="preserve"> и Совершенными.</w:t>
      </w:r>
    </w:p>
    <w:p w:rsidR="00F7578F" w:rsidRDefault="00B02D9A" w:rsidP="00B02D9A">
      <w:pPr>
        <w:ind w:firstLine="454"/>
      </w:pPr>
      <w:r w:rsidRPr="0017592E">
        <w:t xml:space="preserve">Если вы общаетесь с новенькой командой и хотите, чтобы она организовалась в группу и как-то изучала </w:t>
      </w:r>
      <w:r w:rsidR="00F7578F">
        <w:t>С</w:t>
      </w:r>
      <w:r w:rsidRPr="0017592E">
        <w:t>интез, неважно, просто занятие. С ними какими частями надо общаться? – Совершенными. – Совершенными. Потому что в Совершенных Частях есть</w:t>
      </w:r>
      <w:r w:rsidR="00F7578F">
        <w:t>.</w:t>
      </w:r>
    </w:p>
    <w:p w:rsidR="00F7578F" w:rsidRPr="00F7578F" w:rsidRDefault="00F7578F" w:rsidP="00B02D9A">
      <w:pPr>
        <w:ind w:firstLine="454"/>
        <w:rPr>
          <w:i/>
        </w:rPr>
      </w:pPr>
      <w:r w:rsidRPr="00F7578F">
        <w:rPr>
          <w:i/>
        </w:rPr>
        <w:t xml:space="preserve">Из зала: – </w:t>
      </w:r>
      <w:r w:rsidR="00B02D9A" w:rsidRPr="00F7578F">
        <w:rPr>
          <w:i/>
        </w:rPr>
        <w:t xml:space="preserve">Огонь Аватаров Синтеза. </w:t>
      </w:r>
    </w:p>
    <w:p w:rsidR="00B02D9A" w:rsidRPr="0017592E" w:rsidRDefault="00B02D9A" w:rsidP="00B02D9A">
      <w:pPr>
        <w:ind w:firstLine="454"/>
      </w:pPr>
      <w:r w:rsidRPr="0017592E">
        <w:t>Огонь Аватаров Синтеза и Изначально Вышестоящего Отца. Они через вас это будут чувствовать, а если вы будете общаться обычными частями, то обычная часть скажет, а чем вы от меня отличаетесь? У меня есть какие-то обычные Части, но не знаю сколько. Вы с такими же Частями, но пускай у вас больше и даже страшнее, а посапывать надо, а вдруг, дотяните и лапши навешаете? Я же чувствую, что у вас больше, и вы становитесь людям что? – не интересны. Маленькое доказательство, хотя оно личное, но сейчас уже его можно опубликовать, раньше было нельзя.</w:t>
      </w:r>
    </w:p>
    <w:p w:rsidR="00B02D9A" w:rsidRPr="0017592E" w:rsidRDefault="00B02D9A" w:rsidP="00B02D9A">
      <w:pPr>
        <w:ind w:firstLine="454"/>
      </w:pPr>
      <w:r w:rsidRPr="0017592E">
        <w:t>Когда мы начинали вести лекции ещё не о Синтезе, а вообще о Служении, а потом о Синтезе, чтобы развивать Служащих, которые пришли на Синтез 2001-й год, никто ничего не знает, собрали группу. Как люди видели, что здесь можно остаться? Они тематику не понимали, так же, как и вы. Но они видели, что здесь можно остаться тремя вещами. Вот я приехал, я не жил в Москве, первая группа в Москве, собрали группу и сказали: «Ах, сейчас как вам выступят»! Да, я там старался выступить, даже я старался объяснить. Но что разные люди увидели и почему большинство из них осталось? И группа начала нарастать, первое, что они увидели? Что я был, внимание, другой. Какой? Я о себе, вы такие же должны быть. Какой я был? Ну, вы меня прямо расстраиваете. В зале сидели люди, даже высоко подготовленные, а я перед ними стоял кем? Посвящённым. И на мне фиксировалась вся Иерархия, «один за всех, и все за одного».</w:t>
      </w:r>
    </w:p>
    <w:p w:rsidR="00B02D9A" w:rsidRPr="0017592E" w:rsidRDefault="00B02D9A" w:rsidP="00B02D9A">
      <w:pPr>
        <w:ind w:firstLine="454"/>
      </w:pPr>
      <w:r w:rsidRPr="0017592E">
        <w:rPr>
          <w:b/>
        </w:rPr>
        <w:t>Поэтому, сколько сидело в зале людей, меня не волновало, Иерархия больше</w:t>
      </w:r>
      <w:r w:rsidRPr="0017592E">
        <w:t xml:space="preserve">. И меня даже не смущало, хватит ли мне сил? Что значит, хватит ли мне сил, если на меня фиксируется вся Иерархия. Мне не хватит, меня тут же меня зарядят, помогут, и хватит, потому что я людей звал в Иерархию. У меня была установка, что я приглашаю людей в Иерархию, не на Синтез. Соответственно, из меня </w:t>
      </w:r>
      <w:proofErr w:type="gramStart"/>
      <w:r w:rsidRPr="0017592E">
        <w:t>пёрло</w:t>
      </w:r>
      <w:proofErr w:type="gramEnd"/>
      <w:r w:rsidRPr="0017592E">
        <w:t xml:space="preserve"> посвящённое состояние Иерархии и соответственно оно тут же ходило по группе. И кто мог, тот ловил, это интриговало, потому что стоял обычный человек, но говорил не так как все по состоянию. Он был другой. Если бы я был такой же, как в зале, я был бы не интересен. Я был другим, и от меня шла </w:t>
      </w:r>
      <w:r w:rsidR="00F7578F" w:rsidRPr="0017592E">
        <w:t>эманация</w:t>
      </w:r>
      <w:r w:rsidRPr="0017592E">
        <w:t xml:space="preserve"> другого, о </w:t>
      </w:r>
      <w:proofErr w:type="gramStart"/>
      <w:r w:rsidRPr="0017592E">
        <w:t>котором</w:t>
      </w:r>
      <w:proofErr w:type="gramEnd"/>
      <w:r w:rsidRPr="0017592E">
        <w:t xml:space="preserve"> слышали, но людям она была не характерна. Из вас – Иерархия. Сейчас, то же самое можно отследить, говорить иерархически. Почему? Мы же члены Иерархии, </w:t>
      </w:r>
      <w:proofErr w:type="gramStart"/>
      <w:r w:rsidRPr="0017592E">
        <w:t>те</w:t>
      </w:r>
      <w:proofErr w:type="gramEnd"/>
      <w:r w:rsidRPr="0017592E">
        <w:t xml:space="preserve"> кто служит. Значит, мы должны говорить в самом близком для людей варианте, как члены Иерархии.</w:t>
      </w:r>
    </w:p>
    <w:p w:rsidR="00B02D9A" w:rsidRPr="0017592E" w:rsidRDefault="00B02D9A" w:rsidP="00B02D9A">
      <w:pPr>
        <w:ind w:firstLine="454"/>
      </w:pPr>
      <w:r w:rsidRPr="0017592E">
        <w:rPr>
          <w:b/>
        </w:rPr>
        <w:t>А вы говорите своими частями, а в каждой части, как в Душе свои потёмки. (</w:t>
      </w:r>
      <w:r w:rsidRPr="0017592E">
        <w:rPr>
          <w:i/>
        </w:rPr>
        <w:t>Витал</w:t>
      </w:r>
      <w:r w:rsidRPr="0017592E">
        <w:t>ий</w:t>
      </w:r>
      <w:r w:rsidRPr="0017592E">
        <w:rPr>
          <w:b/>
        </w:rPr>
        <w:t xml:space="preserve"> </w:t>
      </w:r>
      <w:r w:rsidRPr="0017592E">
        <w:rPr>
          <w:i/>
        </w:rPr>
        <w:t>смеётся</w:t>
      </w:r>
      <w:r w:rsidRPr="0017592E">
        <w:rPr>
          <w:b/>
        </w:rPr>
        <w:t xml:space="preserve">). И не всем интересно слушать ваши бредни о самом себе хорошем, если мы говорим </w:t>
      </w:r>
      <w:r w:rsidRPr="0017592E">
        <w:rPr>
          <w:b/>
        </w:rPr>
        <w:lastRenderedPageBreak/>
        <w:t xml:space="preserve">своими частями. </w:t>
      </w:r>
      <w:r w:rsidRPr="0017592E">
        <w:t xml:space="preserve">И так: первое, я говорил, как посвящённый, второе, внимание, все рекомендую то же самое, с домашними тем более. Слово </w:t>
      </w:r>
      <w:r w:rsidRPr="00F7578F">
        <w:rPr>
          <w:i/>
        </w:rPr>
        <w:t>домашние</w:t>
      </w:r>
      <w:r w:rsidRPr="0017592E">
        <w:t>, это интересно звучит, я всегда начинаю смеяться, ну ладно. С вами не б</w:t>
      </w:r>
      <w:r w:rsidR="00F7578F">
        <w:t>уду, вы слишком серьёзные. Да, н</w:t>
      </w:r>
      <w:r w:rsidRPr="0017592E">
        <w:t>о мы называем домашними. Ну как, ну есть поездной, есть квартальный,</w:t>
      </w:r>
      <w:r>
        <w:t xml:space="preserve"> </w:t>
      </w:r>
      <w:r w:rsidRPr="0017592E">
        <w:t>а есть домашний</w:t>
      </w:r>
      <w:r>
        <w:t>.</w:t>
      </w:r>
      <w:r w:rsidRPr="00140789">
        <w:rPr>
          <w:i/>
        </w:rPr>
        <w:t xml:space="preserve"> </w:t>
      </w:r>
      <w:r w:rsidRPr="0017592E">
        <w:t>Не буду объяснять, что я имел в виду, но кое-кто понял.</w:t>
      </w:r>
    </w:p>
    <w:p w:rsidR="00B02D9A" w:rsidRPr="0017592E" w:rsidRDefault="00B02D9A" w:rsidP="00B02D9A">
      <w:pPr>
        <w:ind w:firstLine="454"/>
      </w:pPr>
      <w:r w:rsidRPr="0017592E">
        <w:t>Второй вариант. И так я выступал</w:t>
      </w:r>
      <w:r>
        <w:t>,</w:t>
      </w:r>
      <w:r w:rsidRPr="0017592E">
        <w:t xml:space="preserve"> как Посвящённый. Второй вариант. И выше не надо, потому что люди выше не поймут</w:t>
      </w:r>
      <w:r>
        <w:t>,</w:t>
      </w:r>
      <w:r w:rsidRPr="0017592E">
        <w:t xml:space="preserve"> кто ты. Ближе всего к людям Посвящённый, запомните…. Второй вариант</w:t>
      </w:r>
      <w:r>
        <w:t xml:space="preserve"> –</w:t>
      </w:r>
      <w:r w:rsidRPr="0017592E">
        <w:t xml:space="preserve"> я всегда выступал Совершенной Частью. Какой? В пятой расе была только одна совершенная: Совершенным Сердцем. А такие Практики мы проводили ещё в 98 году, а вообще Совершенным Сердцем мы занимались, ну, в общем занимались. На тот момент не факт, что было совершенным, так как мы сейчас это видим. Но, во всяком случае, мы практиковали упорно Совершенное Сердце. И я практиковал Совершенное Сердце. Сознательно, всё, что знал по пятой расе. И тем, что я выходил в практикование Совершенного Сердца, от меня вот эта сердечность несколько иная, чем люди привыкли к материнской сердечности, отцовской. А вот просто сердечность Совершенного Сердца эманировала. На это сердце люди начинали тянуться. </w:t>
      </w:r>
    </w:p>
    <w:p w:rsidR="00B02D9A" w:rsidRPr="0017592E" w:rsidRDefault="00B02D9A" w:rsidP="00B02D9A">
      <w:pPr>
        <w:ind w:firstLine="454"/>
      </w:pPr>
      <w:r w:rsidRPr="0017592E">
        <w:t>Более того, сердце – это не значит гармония. От сердца можно и сказать так, сказать. Но если люди чувствовали, что ты это сказанул от сердца, они ещё сильней интриговались и оставались.</w:t>
      </w:r>
    </w:p>
    <w:p w:rsidR="00B02D9A" w:rsidRPr="0017592E" w:rsidRDefault="00B02D9A" w:rsidP="00B02D9A">
      <w:pPr>
        <w:ind w:firstLine="454"/>
      </w:pPr>
      <w:r w:rsidRPr="0017592E">
        <w:t xml:space="preserve">Я в Питере это испытал. Я от всего сердца сказал нехорошее слово. Не матершинное, но мне сказали говорить здесь только правильные слова. Я так всем и сообщил: «Мне сказали говорить правильные слова, но я скажу самое неправильное слово». И сказанул об одной ну, типа бактерии. Так что люди…. Одна дама очень, очень вся изысканная вся сидела в зале сказала: «А! Как ты мог это сказать!» Я говорю: «Так это же медицинский факт». «Ну, да. Но в нашем обществе медицинские факты не говорят». Я говорю: «А в нашем говорят». Но так как я это сказал от всего сердца, она не могла сказать, что я оскорбил. Я просто это вот просто употребил. Я говорю: «Это употребление профессиональное, чтобы проанализировать и пойти дальше». И так мы с Питером нашли контакт. А так меня так накрутили, что я по-человечески говорить не мог, мне надо было огого, как культурно надо было выступать. Огого и мне лапша на уши эта висела. И я думаю: «Господи, Синтез то вести нельзя, настолько все культурные сидят». Ну, я им культурно и высказал слово не очень хорошее. Но о маленьком таком мелком животном. Но </w:t>
      </w:r>
      <w:proofErr w:type="gramStart"/>
      <w:r w:rsidRPr="0017592E">
        <w:t>которое</w:t>
      </w:r>
      <w:proofErr w:type="gramEnd"/>
      <w:r w:rsidRPr="0017592E">
        <w:t xml:space="preserve"> у меня, </w:t>
      </w:r>
      <w:r w:rsidR="00F7578F" w:rsidRPr="0017592E">
        <w:t>почему-то</w:t>
      </w:r>
      <w:r w:rsidRPr="0017592E">
        <w:t xml:space="preserve"> не так называлось</w:t>
      </w:r>
      <w:r w:rsidR="00F7578F">
        <w:t>,</w:t>
      </w:r>
      <w:r w:rsidRPr="0017592E">
        <w:t xml:space="preserve"> как блохоловка у графьёв. И она сказала о другом животном. И контакт после этого сердечный пошёл с Питером. Лоск чуть упал. И при этом и культурность сохранилась, и мы начали всё-таки общаться с питерцами, а не участвовать в изыске Синтеза. Питерцы пришли участвовать в изыске Синтеза. Я прям, видел, прям вот лица сидят в изысках участвуют. Их так вот настроили, а меня настроили, чтоб я изыскано вёл, вот прям, </w:t>
      </w:r>
      <w:proofErr w:type="gramStart"/>
      <w:r w:rsidRPr="0017592E">
        <w:t>аж</w:t>
      </w:r>
      <w:proofErr w:type="gramEnd"/>
      <w:r w:rsidRPr="0017592E">
        <w:t xml:space="preserve"> изыскано так, аж изыскано, что аж искусственно получалось. Пошутить нельзя было. В общем два часа ломались, я по-своему, они по-своему. </w:t>
      </w:r>
      <w:r w:rsidRPr="00F7578F">
        <w:rPr>
          <w:i/>
        </w:rPr>
        <w:t>Довык</w:t>
      </w:r>
      <w:r w:rsidR="00F7578F">
        <w:rPr>
          <w:i/>
        </w:rPr>
        <w:t>о</w:t>
      </w:r>
      <w:r w:rsidRPr="00F7578F">
        <w:rPr>
          <w:i/>
        </w:rPr>
        <w:t>бенивались.</w:t>
      </w:r>
      <w:r w:rsidRPr="0017592E">
        <w:t xml:space="preserve"> Сказали «хорошее» слово, на третий час пошёл нормальный Синтез. Но это было от Совершенного Сердца и люди не отвернулись, а взяли это как юмор, как снятие этого лоска. И по сердцу у нас пошёл контакт после этого. Но по Совершенному Сердцу. Не факт, что в зале были люди с Совершенным Сердцем, но вот контакт пошёл от сердца к сердцу. </w:t>
      </w:r>
    </w:p>
    <w:p w:rsidR="00B02D9A" w:rsidRPr="0017592E" w:rsidRDefault="00B02D9A" w:rsidP="00B02D9A">
      <w:pPr>
        <w:ind w:firstLine="454"/>
      </w:pPr>
      <w:r w:rsidRPr="0017592E">
        <w:t>Это второе обязательное условие. То есть общаться с людьми нужно только Совершенными Частями. Причём не обязательно всеми, а хотя бы одним. Я не могу сказать только Совершенным Сердцем. Если я пойду в научную среду, может быть там Совершенным Разумом стоит или Совершенным Мышлением. Вопрос с кем общаться. И вот надо уметь варьировать Совершенные Части и ими общаться.</w:t>
      </w:r>
    </w:p>
    <w:p w:rsidR="00B02D9A" w:rsidRPr="0017592E" w:rsidRDefault="00B02D9A" w:rsidP="00B02D9A">
      <w:pPr>
        <w:ind w:firstLine="454"/>
      </w:pPr>
      <w:r w:rsidRPr="0017592E">
        <w:t>Я ещё в лицее практиковал. Заходишь в зал, я же хореографию вёл, дети стоят ну как всегда везде. Зал спортивный, чаще всего висели под потолком. Любили на канате, он не снимаем, был. Но если ты заходил в состоянии Совершенного Сердца, ты зашёл, ты ничего не сказал. Ты сделал так: «Ха!» Мне больше всего поразило, когда пятиклассник висит на канате. Я зашёл, все замерли. Я в Сердце зашёл, обычно не замечают. И сверху с каната смотрит на меня. И он понимает, что он не в том месте, и понимает, что я не ругаюсь, и понимает, что ему стыдно. Я понимаю, что он сейчас отпустит руки и рухнет, а там метров восемь вниз. Там зал был так зал. Я ему сразу: «А тебе особое задание всем сердцем спуститься по канату». Тот замирает, все остальные так (</w:t>
      </w:r>
      <w:r w:rsidRPr="0017592E">
        <w:rPr>
          <w:i/>
        </w:rPr>
        <w:t>показывает</w:t>
      </w:r>
      <w:r w:rsidRPr="0017592E">
        <w:t xml:space="preserve">). Он не знает, как всем сердцем спуститься по канату, но все смотрят. Больше ни </w:t>
      </w:r>
      <w:r w:rsidRPr="0017592E">
        <w:lastRenderedPageBreak/>
        <w:t>разу его на канатах не видел на моих уроках. И вот он спускался всем сердцем по канату, чтоб не упал. Но он от всего сердца, он не понял, что от него хочу, потому что это необъяснимая вещь. Но он волну Сердца взял всем сердцем по канату спуститься. И вот он всё сильней и сильней от души спускался, но спускался. Всё, зал был взят. В смысле занятие было взято всем Сердцем. То есть это для детей даже срабатывает отлично. Для любых. И я так тренировался заходить в зал, и они знали, что у нас должно быть состояние в зале между нами. Любое. На тот момент много Частей мы не знали, поэтому больше Сердцем тренировались. Нет, мы знали там и Совершенное Мышление, и Совершенный Разум. Мы там уже расширялись на тот момент, с детишками развлекались.</w:t>
      </w:r>
    </w:p>
    <w:p w:rsidR="00B02D9A" w:rsidRPr="0017592E" w:rsidRDefault="00B02D9A" w:rsidP="00B02D9A">
      <w:pPr>
        <w:ind w:firstLine="454"/>
      </w:pPr>
      <w:r w:rsidRPr="0017592E">
        <w:t xml:space="preserve">А вы? А вы абы пообщаться, причём боитесь тех, с кем вы общаетесь, и удивляетесь, что они от вас убегают. Потому что подходите и говорите: «Ха ха, ооо, ха давай поговорим о Синтезе. Ха, ха о». И человек думает: «Господи, что же за психология то. Может не стоит? Может надо в </w:t>
      </w:r>
      <w:proofErr w:type="gramStart"/>
      <w:r w:rsidRPr="0017592E">
        <w:t>психушку</w:t>
      </w:r>
      <w:proofErr w:type="gramEnd"/>
      <w:r w:rsidRPr="0017592E">
        <w:t xml:space="preserve"> того, кто подошёл поговорить?» Внутри-то это чувствуется, с каким состоянием ты подходишь.</w:t>
      </w:r>
    </w:p>
    <w:p w:rsidR="00B02D9A" w:rsidRPr="0017592E" w:rsidRDefault="00B02D9A" w:rsidP="00B02D9A">
      <w:pPr>
        <w:ind w:firstLine="454"/>
      </w:pPr>
      <w:r w:rsidRPr="0017592E">
        <w:t xml:space="preserve">Ну, и последнее. Это я не о том, как говорить, а </w:t>
      </w:r>
      <w:r w:rsidR="006E6D27" w:rsidRPr="0017592E">
        <w:t>вообще,</w:t>
      </w:r>
      <w:r w:rsidRPr="0017592E">
        <w:t xml:space="preserve"> как пользоваться Совершенными Частями. Вот это состояние даже не обычные Части. Это Системы, которые пытаются стать Частями и </w:t>
      </w:r>
      <w:r w:rsidR="006E6D27" w:rsidRPr="0017592E">
        <w:t>подходят,</w:t>
      </w:r>
      <w:r w:rsidRPr="0017592E">
        <w:t xml:space="preserve"> и говорят: «Давай поговорим». Это Система пытается стать Частью.</w:t>
      </w:r>
    </w:p>
    <w:p w:rsidR="00B02D9A" w:rsidRPr="0017592E" w:rsidRDefault="00B02D9A" w:rsidP="00B02D9A">
      <w:pPr>
        <w:ind w:firstLine="454"/>
        <w:rPr>
          <w:b/>
        </w:rPr>
      </w:pPr>
      <w:r w:rsidRPr="0017592E">
        <w:t>Ну, и последнее. Совершенными Частями второй пункт. Первый Посвящённый, второй Совершенные Части, третий. Да у меня сейчас целое Совещание на эту тему было. Я пока в Синтезе Владыки, хоть отвечу. На Совещании не знал, что сказать, а тут знаю. Вот честно, вот люди здесь сейчас сидят, которые со мной стояли там в уголке. Я не знал, что им сказать на Совещании. Зашёл на Синтез</w:t>
      </w:r>
      <w:r>
        <w:t>,</w:t>
      </w:r>
      <w:r w:rsidRPr="0017592E">
        <w:t xml:space="preserve"> тут же узнал. Пока стоял целый час с ними му</w:t>
      </w:r>
      <w:r>
        <w:t>-</w:t>
      </w:r>
      <w:r w:rsidRPr="0017592E">
        <w:t>му гонял, не знал, не знал</w:t>
      </w:r>
      <w:r w:rsidR="007B0411">
        <w:t>,</w:t>
      </w:r>
      <w:r w:rsidRPr="0017592E">
        <w:t xml:space="preserve"> о чём сказать</w:t>
      </w:r>
      <w:r>
        <w:t xml:space="preserve"> – бе-ме..</w:t>
      </w:r>
      <w:r w:rsidRPr="0017592E">
        <w:t>.</w:t>
      </w:r>
    </w:p>
    <w:p w:rsidR="00B02D9A" w:rsidRPr="0017592E" w:rsidRDefault="00B02D9A" w:rsidP="00B02D9A">
      <w:pPr>
        <w:ind w:firstLine="454"/>
      </w:pPr>
      <w:r w:rsidRPr="0017592E">
        <w:t xml:space="preserve">А зашёл на Синтез, тут же узнал такие вещи, говорю, что сам вспоминал, так это ж было. Я сейчас вспоминаю всё, и я сейчас в </w:t>
      </w:r>
      <w:proofErr w:type="gramStart"/>
      <w:r w:rsidRPr="0017592E">
        <w:t>кайфе</w:t>
      </w:r>
      <w:proofErr w:type="gramEnd"/>
      <w:r w:rsidRPr="0017592E">
        <w:t xml:space="preserve"> о том, как вот это было.</w:t>
      </w:r>
    </w:p>
    <w:p w:rsidR="00B02D9A" w:rsidRPr="0017592E" w:rsidRDefault="00B02D9A" w:rsidP="00B02D9A">
      <w:pPr>
        <w:ind w:firstLine="454"/>
      </w:pPr>
      <w:r w:rsidRPr="0017592E">
        <w:t xml:space="preserve">А там, на совещании, вообще вспомнить не мог, как это было. Хотя было. В своё время </w:t>
      </w:r>
      <w:proofErr w:type="gramStart"/>
      <w:r w:rsidRPr="0017592E">
        <w:t>прям</w:t>
      </w:r>
      <w:proofErr w:type="gramEnd"/>
      <w:r w:rsidRPr="0017592E">
        <w:t>, тренировался на это. Тренировался. То есть сознательно пытался настроиться, чтоб у меня получалось.</w:t>
      </w:r>
    </w:p>
    <w:p w:rsidR="00B02D9A" w:rsidRPr="0017592E" w:rsidRDefault="00B02D9A" w:rsidP="00B02D9A">
      <w:pPr>
        <w:ind w:firstLine="454"/>
      </w:pPr>
      <w:r w:rsidRPr="0017592E">
        <w:t>Что я сейчас вспомнил? Окский Дом, что я сейчас вспомнил, то, что вам должен был на совещании говорить, а там не мог сказать, а сейчас сказал. Почему?</w:t>
      </w:r>
    </w:p>
    <w:p w:rsidR="00B02D9A" w:rsidRPr="00C233BC" w:rsidRDefault="00B02D9A" w:rsidP="00B02D9A">
      <w:pPr>
        <w:ind w:firstLine="454"/>
        <w:rPr>
          <w:i/>
        </w:rPr>
      </w:pPr>
      <w:r w:rsidRPr="00C233BC">
        <w:rPr>
          <w:i/>
        </w:rPr>
        <w:t>Из зала</w:t>
      </w:r>
      <w:proofErr w:type="gramStart"/>
      <w:r w:rsidRPr="00C233BC">
        <w:rPr>
          <w:i/>
        </w:rPr>
        <w:t xml:space="preserve">: -- </w:t>
      </w:r>
      <w:proofErr w:type="gramEnd"/>
      <w:r w:rsidRPr="00C233BC">
        <w:rPr>
          <w:i/>
        </w:rPr>
        <w:t>Потому что Чашу….?</w:t>
      </w:r>
    </w:p>
    <w:p w:rsidR="00B02D9A" w:rsidRPr="0017592E" w:rsidRDefault="00B02D9A" w:rsidP="00B02D9A">
      <w:pPr>
        <w:ind w:firstLine="454"/>
      </w:pPr>
      <w:r w:rsidRPr="0017592E">
        <w:t>Не-а. Для них Чаша. Им даже унитаза не надо.</w:t>
      </w:r>
    </w:p>
    <w:p w:rsidR="00B02D9A" w:rsidRPr="0017592E" w:rsidRDefault="00B02D9A" w:rsidP="00B02D9A">
      <w:pPr>
        <w:ind w:firstLine="454"/>
      </w:pPr>
      <w:r w:rsidRPr="0017592E">
        <w:t>А это Чаша, извини, это Чаша со сливом, я ж, вы казахские культурные люди, поэтому это Чаша со сливом.</w:t>
      </w:r>
    </w:p>
    <w:p w:rsidR="00B02D9A" w:rsidRPr="0017592E" w:rsidRDefault="00B02D9A" w:rsidP="00B02D9A">
      <w:pPr>
        <w:ind w:firstLine="454"/>
      </w:pPr>
      <w:r w:rsidRPr="0017592E">
        <w:t>Ну</w:t>
      </w:r>
      <w:r>
        <w:t>,</w:t>
      </w:r>
      <w:r w:rsidRPr="0017592E">
        <w:t xml:space="preserve"> ты из Питера, ты меня должна понять. Вот если б ты была чисто из Алматы, тогда бы даже шутить нельзя было на эту тему, потому что в пустынях унитазы не водятся. Ответ простой. Это мне один казах сказал, поэтому у нас Чаша имеет другой смысл. Это мне в Астане сказали, у меня Чаша имеет другой смысл.</w:t>
      </w:r>
    </w:p>
    <w:p w:rsidR="00B02D9A" w:rsidRPr="0017592E" w:rsidRDefault="00B02D9A" w:rsidP="00B02D9A">
      <w:pPr>
        <w:ind w:firstLine="454"/>
      </w:pPr>
      <w:r w:rsidRPr="0017592E">
        <w:t>Я говорю</w:t>
      </w:r>
      <w:r>
        <w:t>: –</w:t>
      </w:r>
      <w:r w:rsidRPr="0017592E">
        <w:t xml:space="preserve"> </w:t>
      </w:r>
      <w:r>
        <w:t>К</w:t>
      </w:r>
      <w:r w:rsidRPr="0017592E">
        <w:t>акой? В пустыне?</w:t>
      </w:r>
      <w:r>
        <w:t xml:space="preserve"> </w:t>
      </w:r>
      <w:r w:rsidRPr="0017592E">
        <w:t>Ещё не стоит.</w:t>
      </w:r>
    </w:p>
    <w:p w:rsidR="00B02D9A" w:rsidRPr="0017592E" w:rsidRDefault="00B02D9A" w:rsidP="00B02D9A">
      <w:pPr>
        <w:ind w:firstLine="454"/>
      </w:pPr>
      <w:r w:rsidRPr="0017592E">
        <w:t>Я говорю</w:t>
      </w:r>
      <w:proofErr w:type="gramStart"/>
      <w:r>
        <w:t xml:space="preserve">: </w:t>
      </w:r>
      <w:r w:rsidRPr="00BC0B57">
        <w:t xml:space="preserve">-- </w:t>
      </w:r>
      <w:proofErr w:type="gramEnd"/>
      <w:r>
        <w:t>Т</w:t>
      </w:r>
      <w:r w:rsidRPr="0017592E">
        <w:t>огда назови её унитазом со сливом.</w:t>
      </w:r>
    </w:p>
    <w:p w:rsidR="00B02D9A" w:rsidRPr="0017592E" w:rsidRDefault="00B02D9A" w:rsidP="00B02D9A">
      <w:pPr>
        <w:ind w:firstLine="454"/>
      </w:pPr>
      <w:r w:rsidRPr="0017592E">
        <w:t>Как он смеялся.</w:t>
      </w:r>
    </w:p>
    <w:p w:rsidR="00B02D9A" w:rsidRPr="0017592E" w:rsidRDefault="00B02D9A" w:rsidP="00B02D9A">
      <w:pPr>
        <w:ind w:firstLine="454"/>
      </w:pPr>
      <w:r w:rsidRPr="0017592E">
        <w:t>Я говорю</w:t>
      </w:r>
      <w:r>
        <w:t>: –</w:t>
      </w:r>
      <w:r w:rsidRPr="0017592E">
        <w:t xml:space="preserve"> </w:t>
      </w:r>
      <w:r>
        <w:t>И</w:t>
      </w:r>
      <w:r w:rsidRPr="0017592E">
        <w:t>дёшь по пустыне, а тут унитаз со сливом</w:t>
      </w:r>
      <w:r>
        <w:t xml:space="preserve"> –</w:t>
      </w:r>
      <w:r w:rsidRPr="0017592E">
        <w:t xml:space="preserve"> Сердце</w:t>
      </w:r>
      <w:r>
        <w:t>,</w:t>
      </w:r>
      <w:r w:rsidRPr="0017592E">
        <w:t xml:space="preserve"> называется. Фирма такая выпустила.</w:t>
      </w:r>
    </w:p>
    <w:p w:rsidR="00B02D9A" w:rsidRPr="0017592E" w:rsidRDefault="00B02D9A" w:rsidP="00B02D9A">
      <w:pPr>
        <w:ind w:firstLine="454"/>
      </w:pPr>
      <w:r w:rsidRPr="0017592E">
        <w:t>Его после этого пробило, он стал Чашу стяжать, а так он видел Чашу в пустыне, и видел, что он делает с этой Чашей, и никак не мог стяжать Чашу, и не мог понять, как это Чаша</w:t>
      </w:r>
      <w:r w:rsidR="00230F4E">
        <w:t xml:space="preserve"> –</w:t>
      </w:r>
      <w:r w:rsidRPr="0017592E">
        <w:t xml:space="preserve"> это символ человека, если в пустыне они Чашей пользуются</w:t>
      </w:r>
      <w:r w:rsidR="00230F4E">
        <w:t>,</w:t>
      </w:r>
      <w:r w:rsidRPr="0017592E">
        <w:t xml:space="preserve"> как другой символ.</w:t>
      </w:r>
    </w:p>
    <w:p w:rsidR="00B02D9A" w:rsidRPr="0017592E" w:rsidRDefault="00B02D9A" w:rsidP="00B02D9A">
      <w:pPr>
        <w:ind w:firstLine="454"/>
      </w:pPr>
      <w:r w:rsidRPr="0017592E">
        <w:t>Это вот в Астане у меня был такой диалог с одним молодым человеком. Он начал меня прикалывать, а потом мы, доприкалывались, и он пошёл Чашу стяжать.</w:t>
      </w:r>
    </w:p>
    <w:p w:rsidR="00B02D9A" w:rsidRPr="0017592E" w:rsidRDefault="00B02D9A" w:rsidP="00B02D9A">
      <w:pPr>
        <w:ind w:firstLine="454"/>
      </w:pPr>
      <w:r w:rsidRPr="0017592E">
        <w:t>Ребята, сейчас я выражаю Кут Хуми. Так как я пришёл на Синтез, настроился, возжёгся Синтезом.</w:t>
      </w:r>
    </w:p>
    <w:p w:rsidR="00B02D9A" w:rsidRPr="0017592E" w:rsidRDefault="00B02D9A" w:rsidP="00B02D9A">
      <w:pPr>
        <w:ind w:firstLine="454"/>
      </w:pPr>
      <w:r w:rsidRPr="0017592E">
        <w:t xml:space="preserve">А я пошёл на совещание, начал входить на совещание, и мне начали задавать такие вопросы, не в выражении Кут Хуми, что я тут же отзеркалил команду, перестал выражать Кут Хуми, и даже не мог вспомнить, что </w:t>
      </w:r>
      <w:proofErr w:type="gramStart"/>
      <w:r w:rsidRPr="0017592E">
        <w:t>от</w:t>
      </w:r>
      <w:proofErr w:type="gramEnd"/>
      <w:r w:rsidRPr="0017592E">
        <w:t xml:space="preserve"> Кут Хуми подсказать команде, потому что команда задавала, находясь в </w:t>
      </w:r>
      <w:r w:rsidRPr="0017592E">
        <w:lastRenderedPageBreak/>
        <w:t>чисто человеческих вопросах. В смысле, а как у нас, а как у вас, а как нам без вас, а как нам с вами, лично по-человечески действовать.</w:t>
      </w:r>
    </w:p>
    <w:p w:rsidR="00B02D9A" w:rsidRPr="0017592E" w:rsidRDefault="00B02D9A" w:rsidP="00B02D9A">
      <w:pPr>
        <w:ind w:firstLine="454"/>
      </w:pPr>
      <w:r w:rsidRPr="0017592E">
        <w:t>Но я вам по-человечески и отвечал.</w:t>
      </w:r>
    </w:p>
    <w:p w:rsidR="00B02D9A" w:rsidRPr="0017592E" w:rsidRDefault="00B02D9A" w:rsidP="00B02D9A">
      <w:pPr>
        <w:ind w:firstLine="454"/>
      </w:pPr>
      <w:r w:rsidRPr="0017592E">
        <w:t>А сейчас зашёл в Синтез, вспомнил, что я здесь Аватар Синтеза, проникся Аватаром, Кут Хуми, сказал, Я Есмь Кут Хуми, и сразу вспомнил всё, что надо делать с новенькими.</w:t>
      </w:r>
    </w:p>
    <w:p w:rsidR="00B02D9A" w:rsidRPr="0017592E" w:rsidRDefault="00B02D9A" w:rsidP="00B02D9A">
      <w:pPr>
        <w:ind w:firstLine="454"/>
      </w:pPr>
      <w:r w:rsidRPr="0017592E">
        <w:t>И третья проблема, с кем бы я ни говорил, в самых началах, когда я ещё даже не знал, что это Синтез, о философии, о Синтезе, о чём-то, я говорил в выражении Кут Хуми.</w:t>
      </w:r>
    </w:p>
    <w:p w:rsidR="00B02D9A" w:rsidRPr="0017592E" w:rsidRDefault="00B02D9A" w:rsidP="00B02D9A">
      <w:pPr>
        <w:ind w:firstLine="454"/>
      </w:pPr>
      <w:r w:rsidRPr="0017592E">
        <w:t xml:space="preserve">Более того я помню, я приехал на какой-то съезд непонятно какой-то группы, потом сказал, можно я </w:t>
      </w:r>
      <w:proofErr w:type="gramStart"/>
      <w:r w:rsidRPr="0017592E">
        <w:t>встану</w:t>
      </w:r>
      <w:proofErr w:type="gramEnd"/>
      <w:r w:rsidRPr="0017592E">
        <w:t xml:space="preserve"> скажу, там разрешали. Можно. Я встал, сказал, три минуты толкнул речь, на меня стали возмущаться, не так сказал как все. А один мужик встал и сказал, да вы ж посмотрите, через него Кут Хуми звучит, надо послушать, это новое, я чувствую. Все присмирели, потому что он чувствительный оказался. Но я ж это не знаю.</w:t>
      </w:r>
    </w:p>
    <w:p w:rsidR="00B02D9A" w:rsidRPr="0017592E" w:rsidRDefault="00B02D9A" w:rsidP="00B02D9A">
      <w:pPr>
        <w:ind w:firstLine="454"/>
      </w:pPr>
      <w:r w:rsidRPr="0017592E">
        <w:t xml:space="preserve">Мне разрешили ещё сказать. Я от всей Души уже на полчаса сказал. После этого двести человек со мной ночью пошли на практику магнит. В горы. Новенькие. Поверив, что это </w:t>
      </w:r>
      <w:proofErr w:type="gramStart"/>
      <w:r w:rsidRPr="0017592E">
        <w:t>от</w:t>
      </w:r>
      <w:proofErr w:type="gramEnd"/>
      <w:r w:rsidRPr="0017592E">
        <w:t xml:space="preserve"> Кут Хуми.</w:t>
      </w:r>
    </w:p>
    <w:p w:rsidR="00B02D9A" w:rsidRPr="0017592E" w:rsidRDefault="00B02D9A" w:rsidP="00B02D9A">
      <w:pPr>
        <w:ind w:firstLine="454"/>
      </w:pPr>
      <w:r w:rsidRPr="0017592E">
        <w:t xml:space="preserve">Сходив на магнит туда ночью, сделав магнит, вернувшись, все так подустали, но получили </w:t>
      </w:r>
      <w:proofErr w:type="gramStart"/>
      <w:r w:rsidRPr="0017592E">
        <w:t>кайф</w:t>
      </w:r>
      <w:proofErr w:type="gramEnd"/>
      <w:r w:rsidRPr="0017592E">
        <w:t xml:space="preserve"> на магните, там ещё знаки на небе были, все поняли, что надо этим заниматься.</w:t>
      </w:r>
    </w:p>
    <w:p w:rsidR="00B02D9A" w:rsidRPr="0017592E" w:rsidRDefault="00B02D9A" w:rsidP="00B02D9A">
      <w:pPr>
        <w:ind w:firstLine="454"/>
      </w:pPr>
      <w:r w:rsidRPr="0017592E">
        <w:t xml:space="preserve">На второй день лекции </w:t>
      </w:r>
      <w:proofErr w:type="gramStart"/>
      <w:r w:rsidRPr="0017592E">
        <w:t>уже</w:t>
      </w:r>
      <w:proofErr w:type="gramEnd"/>
      <w:r w:rsidRPr="0017592E">
        <w:t xml:space="preserve"> в том числе я читал, хотя я был совершенно нулёвый человек для той команды. Кут Хуми их зарядил собою.</w:t>
      </w:r>
    </w:p>
    <w:p w:rsidR="00B02D9A" w:rsidRPr="0017592E" w:rsidRDefault="00B02D9A" w:rsidP="00B02D9A">
      <w:pPr>
        <w:ind w:firstLine="454"/>
      </w:pPr>
      <w:r w:rsidRPr="0017592E">
        <w:t xml:space="preserve">Если б от меня этот человек не прожил огонь Кут Хуми. </w:t>
      </w:r>
      <w:proofErr w:type="gramStart"/>
      <w:r w:rsidRPr="0017592E">
        <w:t>Ну</w:t>
      </w:r>
      <w:proofErr w:type="gramEnd"/>
      <w:r w:rsidRPr="0017592E">
        <w:t xml:space="preserve"> приехал на съезд, ну посидел, ну уехал. Съезд то чужие люди проводят, я тогда, я даже не думал, что надо проводить съезды, это я у них научился. Что летом можно собираться на съездах.</w:t>
      </w:r>
    </w:p>
    <w:p w:rsidR="00B02D9A" w:rsidRPr="0017592E" w:rsidRDefault="00B02D9A" w:rsidP="00B02D9A">
      <w:pPr>
        <w:ind w:firstLine="454"/>
      </w:pPr>
      <w:r w:rsidRPr="0017592E">
        <w:t xml:space="preserve">А меня пригласили, друзья. Поезжай, там все собираются, выступишь, </w:t>
      </w:r>
      <w:proofErr w:type="gramStart"/>
      <w:r w:rsidRPr="0017592E">
        <w:t>вдруг</w:t>
      </w:r>
      <w:proofErr w:type="gramEnd"/>
      <w:r w:rsidRPr="0017592E">
        <w:t xml:space="preserve"> кому понравится.</w:t>
      </w:r>
    </w:p>
    <w:p w:rsidR="00B02D9A" w:rsidRPr="0017592E" w:rsidRDefault="00B02D9A" w:rsidP="00B02D9A">
      <w:pPr>
        <w:ind w:firstLine="454"/>
      </w:pPr>
      <w:r w:rsidRPr="0017592E">
        <w:t>Так понравилось.</w:t>
      </w:r>
    </w:p>
    <w:p w:rsidR="00B02D9A" w:rsidRPr="0017592E" w:rsidRDefault="00B02D9A" w:rsidP="00B02D9A">
      <w:pPr>
        <w:ind w:firstLine="454"/>
      </w:pPr>
      <w:r w:rsidRPr="0017592E">
        <w:t>С этого выступления начался этот Синтез. Выступление было в 96</w:t>
      </w:r>
      <w:r>
        <w:t>-м</w:t>
      </w:r>
      <w:r w:rsidRPr="0017592E">
        <w:t>, или в 97</w:t>
      </w:r>
      <w:r>
        <w:t>-м</w:t>
      </w:r>
      <w:r w:rsidRPr="0017592E">
        <w:t xml:space="preserve"> году. В 96</w:t>
      </w:r>
      <w:r>
        <w:t>-м</w:t>
      </w:r>
      <w:r w:rsidRPr="0017592E">
        <w:t>.</w:t>
      </w:r>
    </w:p>
    <w:p w:rsidR="00B02D9A" w:rsidRPr="0017592E" w:rsidRDefault="00B02D9A" w:rsidP="00B02D9A">
      <w:pPr>
        <w:ind w:firstLine="454"/>
      </w:pPr>
      <w:r w:rsidRPr="0017592E">
        <w:t xml:space="preserve">Через пять лет начались Синтезы. До </w:t>
      </w:r>
      <w:proofErr w:type="gramStart"/>
      <w:r w:rsidRPr="0017592E">
        <w:t>этого</w:t>
      </w:r>
      <w:proofErr w:type="gramEnd"/>
      <w:r w:rsidRPr="0017592E">
        <w:t xml:space="preserve"> у меня ни в </w:t>
      </w:r>
      <w:proofErr w:type="gramStart"/>
      <w:r w:rsidRPr="0017592E">
        <w:t>каком</w:t>
      </w:r>
      <w:proofErr w:type="gramEnd"/>
      <w:r w:rsidRPr="0017592E">
        <w:t xml:space="preserve"> месте не чесалось, что нужно выступать и рассказывать об этом опыте. Зачем? Спросят, отвечу. Всё как у Ученика. Не спросят, и говорить не буду. Типа</w:t>
      </w:r>
      <w:r w:rsidR="00230F4E">
        <w:t>,</w:t>
      </w:r>
      <w:r w:rsidRPr="0017592E">
        <w:t xml:space="preserve"> Владыки сами доведут</w:t>
      </w:r>
      <w:r w:rsidR="00230F4E">
        <w:t>,</w:t>
      </w:r>
      <w:r w:rsidRPr="0017592E">
        <w:t xml:space="preserve"> куда надо. Такой же эгоист был</w:t>
      </w:r>
      <w:r w:rsidR="00230F4E">
        <w:t>,</w:t>
      </w:r>
      <w:r w:rsidRPr="0017592E">
        <w:t xml:space="preserve"> как и вы, сейчас.</w:t>
      </w:r>
    </w:p>
    <w:p w:rsidR="00B02D9A" w:rsidRPr="0017592E" w:rsidRDefault="00B02D9A" w:rsidP="00B02D9A">
      <w:pPr>
        <w:ind w:firstLine="454"/>
      </w:pPr>
      <w:r w:rsidRPr="0017592E">
        <w:t>Всё в порядке, поэтому вас понимаю, сам был таким.</w:t>
      </w:r>
    </w:p>
    <w:p w:rsidR="00B02D9A" w:rsidRPr="0017592E" w:rsidRDefault="00B02D9A" w:rsidP="00B02D9A">
      <w:pPr>
        <w:ind w:firstLine="454"/>
      </w:pPr>
      <w:r w:rsidRPr="0017592E">
        <w:t>Итак</w:t>
      </w:r>
      <w:r w:rsidR="00230F4E">
        <w:t>,</w:t>
      </w:r>
      <w:r w:rsidRPr="0017592E">
        <w:t xml:space="preserve"> вы должны быть жёстко Посвящённым, выше нельзя, не поймут. Жёстко в Совершенной Части. Для людей Сердце обязательно, </w:t>
      </w:r>
      <w:proofErr w:type="gramStart"/>
      <w:r w:rsidRPr="0017592E">
        <w:t>для</w:t>
      </w:r>
      <w:proofErr w:type="gramEnd"/>
      <w:r w:rsidRPr="0017592E">
        <w:t xml:space="preserve"> умных ну хотя бы Совершенное Мышление.</w:t>
      </w:r>
    </w:p>
    <w:p w:rsidR="00B02D9A" w:rsidRPr="0017592E" w:rsidRDefault="00B02D9A" w:rsidP="00B02D9A">
      <w:pPr>
        <w:ind w:firstLine="454"/>
      </w:pPr>
      <w:r w:rsidRPr="0017592E">
        <w:t>В этих двух выражениях обязательно есмь Кут Хуми, дамы есмь Фаинь, нести собою. Или Кут Хуми, или Фаинь, потому что слово Синтез</w:t>
      </w:r>
      <w:r w:rsidR="00230F4E">
        <w:t xml:space="preserve"> –</w:t>
      </w:r>
      <w:r w:rsidRPr="0017592E">
        <w:t xml:space="preserve"> это только Кут Хуми. Если вы несёте Святослава – Олесю, уже, не пойдёт, потому что Синтез </w:t>
      </w:r>
      <w:r w:rsidR="00230F4E">
        <w:t xml:space="preserve">– </w:t>
      </w:r>
      <w:r w:rsidRPr="0017592E">
        <w:t xml:space="preserve">это Кут Хуми, а Святослав – Олеся это Окскость. Из вас будет переть Окскость, а для людей это ещё </w:t>
      </w:r>
      <w:proofErr w:type="gramStart"/>
      <w:r w:rsidRPr="0017592E">
        <w:t>более незнаемая</w:t>
      </w:r>
      <w:proofErr w:type="gramEnd"/>
      <w:r w:rsidRPr="0017592E">
        <w:t xml:space="preserve"> вещь. Потому что Синтез мы хотя бы наэманировали за эти годы, лет 18-ть, а Окскость только начинает эманироваться.</w:t>
      </w:r>
    </w:p>
    <w:p w:rsidR="00B02D9A" w:rsidRPr="0017592E" w:rsidRDefault="00B02D9A" w:rsidP="00B02D9A">
      <w:pPr>
        <w:ind w:firstLine="454"/>
      </w:pPr>
      <w:r w:rsidRPr="0017592E">
        <w:t>А уже когда группа собирается, можно и Святославом Олесей заняться.</w:t>
      </w:r>
    </w:p>
    <w:p w:rsidR="00B02D9A" w:rsidRPr="0017592E" w:rsidRDefault="00B02D9A" w:rsidP="00B02D9A">
      <w:pPr>
        <w:ind w:firstLine="454"/>
      </w:pPr>
      <w:r w:rsidRPr="0017592E">
        <w:t>Три главных фактора. Самое интересное, что я это периодически рассказываю, раз в несколько лет из всех 18-ти. Этот список знают все. Но когда сейчас были на совещании, у нас очень умный Дом собрался, очень компетентный Дом собрался, и вот сейчас я им это рассказываю, у них по глазам, понимание, что они уже это слышали.</w:t>
      </w:r>
    </w:p>
    <w:p w:rsidR="00B02D9A" w:rsidRPr="0017592E" w:rsidRDefault="00B02D9A" w:rsidP="00B02D9A">
      <w:pPr>
        <w:ind w:firstLine="454"/>
      </w:pPr>
      <w:r w:rsidRPr="0017592E">
        <w:t xml:space="preserve">Я так и не понял, почему они </w:t>
      </w:r>
      <w:proofErr w:type="gramStart"/>
      <w:r w:rsidRPr="0017592E">
        <w:t>там</w:t>
      </w:r>
      <w:proofErr w:type="gramEnd"/>
      <w:r w:rsidRPr="0017592E">
        <w:t xml:space="preserve"> на совещании, так не стояли. Не стояли Посвящёнными или Учителями, не стояли в Совершенной Части, и не общались со мною выражением Кут Хуми, и я бы с ними тоже выражением Кут Хуми общался. Хотя бы Святослава, я бы с ними переключился на выражение Святослава.</w:t>
      </w:r>
    </w:p>
    <w:p w:rsidR="00B02D9A" w:rsidRPr="0017592E" w:rsidRDefault="00B02D9A" w:rsidP="00B02D9A">
      <w:pPr>
        <w:ind w:firstLine="454"/>
      </w:pPr>
      <w:r w:rsidRPr="0017592E">
        <w:t>И так со всеми.</w:t>
      </w:r>
    </w:p>
    <w:p w:rsidR="00B02D9A" w:rsidRPr="0017592E" w:rsidRDefault="00B02D9A" w:rsidP="00B02D9A">
      <w:pPr>
        <w:ind w:firstLine="454"/>
      </w:pPr>
      <w:r w:rsidRPr="0017592E">
        <w:t>Первая тема взята.</w:t>
      </w:r>
    </w:p>
    <w:p w:rsidR="00B02D9A" w:rsidRPr="0017592E" w:rsidRDefault="00B02D9A" w:rsidP="00B02D9A">
      <w:pPr>
        <w:ind w:firstLine="454"/>
      </w:pPr>
      <w:r w:rsidRPr="0017592E">
        <w:t>Вы скажете, а как она связана с Монадой. О</w:t>
      </w:r>
      <w:r w:rsidR="00230F4E">
        <w:t>-</w:t>
      </w:r>
      <w:r w:rsidRPr="0017592E">
        <w:t>о</w:t>
      </w:r>
      <w:r w:rsidR="00230F4E">
        <w:t>-</w:t>
      </w:r>
      <w:r w:rsidRPr="0017592E">
        <w:t>о. Очень важно. Если вот эти три явления, вы собою практикуете, вас Монада в себя пустит. А если вот этих трёх явлений вы все не практикуете, вас Монада, в себя не пустит.</w:t>
      </w:r>
    </w:p>
    <w:p w:rsidR="00B02D9A" w:rsidRPr="0017592E" w:rsidRDefault="00B02D9A" w:rsidP="00B02D9A">
      <w:pPr>
        <w:ind w:firstLine="454"/>
      </w:pPr>
      <w:r w:rsidRPr="0017592E">
        <w:lastRenderedPageBreak/>
        <w:t xml:space="preserve">Есть один анекдот, человеку, обычному человеку, не действующему, ну Аватарами Синтеза, скажу по-современному, в Монаду путь запрещён. Я без шуток. И войти в Монаду обычный человек не может. Потому что в Монаду входят внутренним телом, а во внутренних телах ходили в пятой расе только </w:t>
      </w:r>
      <w:proofErr w:type="gramStart"/>
      <w:r w:rsidRPr="0017592E">
        <w:t>Посвящённые</w:t>
      </w:r>
      <w:proofErr w:type="gramEnd"/>
      <w:r w:rsidRPr="0017592E">
        <w:t>.</w:t>
      </w:r>
    </w:p>
    <w:p w:rsidR="00B02D9A" w:rsidRPr="0017592E" w:rsidRDefault="00B02D9A" w:rsidP="00B02D9A">
      <w:pPr>
        <w:ind w:firstLine="454"/>
      </w:pPr>
      <w:r w:rsidRPr="0017592E">
        <w:t>Плюс Монада очень чистый орган, и чтобы туда попасть, надо действовать чистыми частями, я корректно скажу. Это не значит, что части у нас грязные, но самые чистые части у нас Совершенные Части.</w:t>
      </w:r>
    </w:p>
    <w:p w:rsidR="00B02D9A" w:rsidRPr="0017592E" w:rsidRDefault="00B02D9A" w:rsidP="00B02D9A">
      <w:pPr>
        <w:ind w:firstLine="454"/>
      </w:pPr>
      <w:r w:rsidRPr="0017592E">
        <w:t xml:space="preserve">Значит, пункт ходить </w:t>
      </w:r>
      <w:proofErr w:type="gramStart"/>
      <w:r w:rsidRPr="0017592E">
        <w:t>Посвящённым</w:t>
      </w:r>
      <w:proofErr w:type="gramEnd"/>
      <w:r w:rsidRPr="0017592E">
        <w:t>, и действовать Совершенными Частями это первые два пункта для Монады, чтобы она нас пустила. Другими вещами, частями извините, входить туда нельзя, испачкаете.</w:t>
      </w:r>
    </w:p>
    <w:p w:rsidR="00B02D9A" w:rsidRPr="0017592E" w:rsidRDefault="00B02D9A" w:rsidP="00B02D9A">
      <w:pPr>
        <w:ind w:firstLine="454"/>
      </w:pPr>
      <w:r w:rsidRPr="0017592E">
        <w:t>Даже если вы не заметите, даже если Монада после вас почистится сама по себе</w:t>
      </w:r>
      <w:r w:rsidR="007B0411">
        <w:t xml:space="preserve">, </w:t>
      </w:r>
      <w:r>
        <w:t>е</w:t>
      </w:r>
      <w:r w:rsidRPr="0017592E">
        <w:t>сть такая, самоочистка, называется. Оскомина на ваш заход останется и, начиная развиваться Монада, вас туда опять не пустят. То есть, на Синтезе Монада не может не пустить, Кут Хуми сказал – допускаю. А вот вечером я тебе пущу…. Потому что ты не Кут Хуми, иди отсюда. И ночью ты в Монаду не попадёшь. Даже между Синтезами. А уж после Синтеза, тем более. Потому что ты не в том состоянии был.</w:t>
      </w:r>
    </w:p>
    <w:p w:rsidR="00B02D9A" w:rsidRPr="0017592E" w:rsidRDefault="00B02D9A" w:rsidP="00B02D9A">
      <w:pPr>
        <w:ind w:firstLine="454"/>
      </w:pPr>
      <w:r w:rsidRPr="0017592E">
        <w:t xml:space="preserve">Значит, </w:t>
      </w:r>
      <w:r w:rsidRPr="0017592E">
        <w:rPr>
          <w:b/>
        </w:rPr>
        <w:t>чтобы войти в Монаду надо выражать Кут Хуми собой обязательно</w:t>
      </w:r>
      <w:r w:rsidRPr="0017592E">
        <w:t>. Кут Хуми, потому что Синтез этот ведёт Кут Хуми. Представляете, анекдот? Все эти три пункта совпадают с работой, с Монадой. Я без шуток. Вот я сейчас вообще не шучу.</w:t>
      </w:r>
    </w:p>
    <w:p w:rsidR="00B02D9A" w:rsidRPr="0017592E" w:rsidRDefault="00B02D9A" w:rsidP="00B02D9A">
      <w:pPr>
        <w:ind w:firstLine="454"/>
      </w:pPr>
      <w:r w:rsidRPr="0017592E">
        <w:t xml:space="preserve">И, </w:t>
      </w:r>
      <w:r w:rsidRPr="0017592E">
        <w:rPr>
          <w:b/>
        </w:rPr>
        <w:t xml:space="preserve">чтобы мы умели действовать Монадой, нам надо входить в </w:t>
      </w:r>
      <w:proofErr w:type="gramStart"/>
      <w:r w:rsidRPr="0017592E">
        <w:rPr>
          <w:b/>
        </w:rPr>
        <w:t>Посвящённого</w:t>
      </w:r>
      <w:proofErr w:type="gramEnd"/>
      <w:r w:rsidRPr="0017592E">
        <w:rPr>
          <w:b/>
        </w:rPr>
        <w:t>. Нам надо входить в Совершенную Часть. И нам надо входить в выражении Кут Хуми собою</w:t>
      </w:r>
      <w:r w:rsidRPr="0017592E">
        <w:t xml:space="preserve">. А дальше страшная новость – исключений нет. Три в одном, вы в Монаде. Два в одном, вы </w:t>
      </w:r>
      <w:proofErr w:type="gramStart"/>
      <w:r w:rsidRPr="0017592E">
        <w:t>шмякнулись</w:t>
      </w:r>
      <w:proofErr w:type="gramEnd"/>
      <w:r w:rsidRPr="0017592E">
        <w:t xml:space="preserve"> о Монаду. И голова потом будет болеть. К сожалению. Болезнь будет серьёзная. Монада обидится и скажет: «Ну, проживи, что ты мне делаешь».</w:t>
      </w:r>
    </w:p>
    <w:p w:rsidR="00B02D9A" w:rsidRPr="0017592E" w:rsidRDefault="00B02D9A" w:rsidP="00B02D9A">
      <w:pPr>
        <w:ind w:firstLine="454"/>
      </w:pPr>
      <w:r w:rsidRPr="0017592E">
        <w:t>А Монада стоит в голове и начинается головная боль. Шум в голове, давление на голову. Это вы не попали в Монаду. Первые варианты давления, это Монада вам устроила. Вы набросали ей некорректный опыт и у вас пошло давление. Шум в голове – вы неправильно работаете с Монадой. И по списку.</w:t>
      </w:r>
    </w:p>
    <w:p w:rsidR="00B02D9A" w:rsidRPr="0017592E" w:rsidRDefault="00B02D9A" w:rsidP="00B02D9A">
      <w:pPr>
        <w:ind w:firstLine="454"/>
      </w:pPr>
      <w:r w:rsidRPr="0017592E">
        <w:t>Это не только из-за этого, но вначале любой Посвящённый проверяет, что? Монаду, а потом всё остальное. Закон такой есть. Поэтому третий фактор, это обязательное условие работы с Монадой. Предупреждаю сразу же.</w:t>
      </w:r>
    </w:p>
    <w:p w:rsidR="00B02D9A" w:rsidRPr="0017592E" w:rsidRDefault="00B02D9A" w:rsidP="00B02D9A">
      <w:pPr>
        <w:ind w:firstLine="454"/>
      </w:pPr>
      <w:r w:rsidRPr="0017592E">
        <w:t xml:space="preserve">Мы сейчас пойдём в практику, где вы возожжётесь Посвящённым или Ипостасью такого-то Синтеза, это выше. </w:t>
      </w:r>
      <w:proofErr w:type="gramStart"/>
      <w:r w:rsidRPr="0017592E">
        <w:t>Посвящённый</w:t>
      </w:r>
      <w:proofErr w:type="gramEnd"/>
      <w:r w:rsidRPr="0017592E">
        <w:t>, это как Часть. Вы активируетесь восемью или сколькими-то Совершенными Частями или, хотя бы одним, Совершенным Сердцем. Вспоминая, что Совершенное Сердце, как пять, входит в девятое, в Монаду как девять, как Часть. И Совершенное Сердце является частью Совершенной Монады, на всякий случай. И вы выразите собой Кут Хуми, чтобы вам открыли пути в Монаду. Нам это надо сделать, чтобы Монада преобразилась.</w:t>
      </w:r>
    </w:p>
    <w:p w:rsidR="00B02D9A" w:rsidRPr="0017592E" w:rsidRDefault="00B02D9A" w:rsidP="00B02D9A">
      <w:pPr>
        <w:ind w:firstLine="454"/>
        <w:contextualSpacing/>
      </w:pPr>
      <w:r w:rsidRPr="0017592E">
        <w:t>То есть, на этом Синтезе нам нужно не просто походить в Монаду, а нам надо убедить её преобразиться. А это «дама» вредная, капризная, ну и по списку. Не всегда убеждается на преображение.</w:t>
      </w:r>
    </w:p>
    <w:p w:rsidR="00B02D9A" w:rsidRPr="0017592E" w:rsidRDefault="00B02D9A" w:rsidP="00B02D9A">
      <w:pPr>
        <w:ind w:firstLine="454"/>
        <w:contextualSpacing/>
      </w:pPr>
      <w:r w:rsidRPr="0017592E">
        <w:t>Не, не, не. Монада Планеты преобразиться с удовольствием. Ваша Монада – капризная дама, как вы. Вредная, как вы и как вы, не желающая преображаться. При этом внешне она говорит: «Да, да, да, буду, как вы». А внутри говорит: «А-г-а. Как бы чего не вышло?». Вы же такие же. А, вдруг всё это опасно и непонятно, к чему заведёт. У вас же в подсознании у некоторых есть такие состояния? Есть такие состояния.</w:t>
      </w:r>
    </w:p>
    <w:p w:rsidR="00B02D9A" w:rsidRPr="0017592E" w:rsidRDefault="00B02D9A" w:rsidP="00B02D9A">
      <w:pPr>
        <w:ind w:firstLine="454"/>
      </w:pPr>
      <w:r w:rsidRPr="0017592E">
        <w:t>И, когда мы дойдём до Монады. Мы её сейчас стяжать сразу не будем, мы потренируемся в ней. Что вы будете делать в Монаде? Монада вредная, меня заставила пустую бутылку убрать. Сказала: «Не то копишь». Выкинул. Я серьёзно. Подготовка пошла. Правда, сумасшествие:</w:t>
      </w:r>
    </w:p>
    <w:p w:rsidR="00B02D9A" w:rsidRPr="0017592E" w:rsidRDefault="00B02D9A" w:rsidP="00B02D9A">
      <w:pPr>
        <w:ind w:firstLine="454"/>
      </w:pPr>
      <w:r w:rsidRPr="0017592E">
        <w:t xml:space="preserve">– </w:t>
      </w:r>
      <w:r w:rsidRPr="0017592E">
        <w:rPr>
          <w:i/>
        </w:rPr>
        <w:t>Что, прямо Монада сказала?</w:t>
      </w:r>
    </w:p>
    <w:p w:rsidR="00B02D9A" w:rsidRPr="0017592E" w:rsidRDefault="00B02D9A" w:rsidP="00B02D9A">
      <w:pPr>
        <w:ind w:firstLine="454"/>
      </w:pPr>
      <w:r w:rsidRPr="0017592E">
        <w:t>– Да.</w:t>
      </w:r>
    </w:p>
    <w:p w:rsidR="00B02D9A" w:rsidRPr="0017592E" w:rsidRDefault="00B02D9A" w:rsidP="00B02D9A">
      <w:pPr>
        <w:ind w:firstLine="454"/>
      </w:pPr>
      <w:r w:rsidRPr="0017592E">
        <w:t xml:space="preserve">– </w:t>
      </w:r>
      <w:r w:rsidRPr="0017592E">
        <w:rPr>
          <w:i/>
        </w:rPr>
        <w:t>Как она могла тебе сказать? Она твоя Часть</w:t>
      </w:r>
      <w:r w:rsidRPr="0017592E">
        <w:t>.</w:t>
      </w:r>
    </w:p>
    <w:p w:rsidR="00B02D9A" w:rsidRPr="0017592E" w:rsidRDefault="00B02D9A" w:rsidP="00B02D9A">
      <w:pPr>
        <w:ind w:firstLine="454"/>
      </w:pPr>
      <w:r w:rsidRPr="0017592E">
        <w:t>– А ваши Части вам ночью ничего не говорят?</w:t>
      </w:r>
    </w:p>
    <w:p w:rsidR="00B02D9A" w:rsidRPr="0017592E" w:rsidRDefault="00B02D9A" w:rsidP="00B02D9A">
      <w:pPr>
        <w:ind w:firstLine="454"/>
      </w:pPr>
      <w:r w:rsidRPr="0017592E">
        <w:t xml:space="preserve">Когда вы говорите, что вы общаетесь с собой внутри, иногда и чаще всего, вы общаетесь не с собою, а своей Частью, одной какой-то. И можно зарегистрировать, когда общаетесь с собою, то </w:t>
      </w:r>
      <w:r w:rsidRPr="0017592E">
        <w:lastRenderedPageBreak/>
        <w:t>есть, с Тонким Телом, допустим, или ещё с каким-то более высоким Телом. И, когда вы просто общаетесь с какой-то Частью. Я без шуток. Представляете, сколько видов внутреннего общения вы пропускаете, если вы не общаетесь с разными Частями.</w:t>
      </w:r>
    </w:p>
    <w:p w:rsidR="00B02D9A" w:rsidRPr="0017592E" w:rsidRDefault="00B02D9A" w:rsidP="00B02D9A">
      <w:pPr>
        <w:ind w:firstLine="454"/>
      </w:pPr>
      <w:r w:rsidRPr="0017592E">
        <w:t>Прикол хотите? Один из вас услышал, допустим, подошёл и сказал:</w:t>
      </w:r>
    </w:p>
    <w:p w:rsidR="00B02D9A" w:rsidRPr="0017592E" w:rsidRDefault="00B02D9A" w:rsidP="00B02D9A">
      <w:pPr>
        <w:ind w:firstLine="454"/>
      </w:pPr>
      <w:r w:rsidRPr="0017592E">
        <w:t xml:space="preserve">– </w:t>
      </w:r>
      <w:r w:rsidRPr="0017592E">
        <w:rPr>
          <w:i/>
        </w:rPr>
        <w:t>Виталик, я вообще ночью не сплю</w:t>
      </w:r>
      <w:r w:rsidRPr="0017592E">
        <w:t>.</w:t>
      </w:r>
    </w:p>
    <w:p w:rsidR="00B02D9A" w:rsidRPr="0017592E" w:rsidRDefault="00B02D9A" w:rsidP="00B02D9A">
      <w:pPr>
        <w:ind w:firstLine="454"/>
      </w:pPr>
      <w:r w:rsidRPr="0017592E">
        <w:t>Я говорю:</w:t>
      </w:r>
    </w:p>
    <w:p w:rsidR="00B02D9A" w:rsidRPr="0017592E" w:rsidRDefault="00B02D9A" w:rsidP="00B02D9A">
      <w:pPr>
        <w:ind w:firstLine="454"/>
      </w:pPr>
      <w:r w:rsidRPr="0017592E">
        <w:t>– Давай посмеёмся, барашков посчитаем?</w:t>
      </w:r>
    </w:p>
    <w:p w:rsidR="00B02D9A" w:rsidRPr="0017592E" w:rsidRDefault="00B02D9A" w:rsidP="00B02D9A">
      <w:pPr>
        <w:ind w:firstLine="454"/>
      </w:pPr>
      <w:r w:rsidRPr="0017592E">
        <w:t>Он говорит:</w:t>
      </w:r>
    </w:p>
    <w:p w:rsidR="00B02D9A" w:rsidRPr="0017592E" w:rsidRDefault="00B02D9A" w:rsidP="00B02D9A">
      <w:pPr>
        <w:ind w:firstLine="454"/>
      </w:pPr>
      <w:r w:rsidRPr="0017592E">
        <w:rPr>
          <w:i/>
        </w:rPr>
        <w:t>– Считаю, не могу</w:t>
      </w:r>
      <w:r w:rsidRPr="0017592E">
        <w:t>.</w:t>
      </w:r>
    </w:p>
    <w:p w:rsidR="00B02D9A" w:rsidRPr="0017592E" w:rsidRDefault="00B02D9A" w:rsidP="00B02D9A">
      <w:pPr>
        <w:ind w:firstLine="454"/>
      </w:pPr>
      <w:r w:rsidRPr="0017592E">
        <w:t>Я говорю:</w:t>
      </w:r>
    </w:p>
    <w:p w:rsidR="00B02D9A" w:rsidRPr="0017592E" w:rsidRDefault="00B02D9A" w:rsidP="00B02D9A">
      <w:pPr>
        <w:ind w:firstLine="454"/>
      </w:pPr>
      <w:r w:rsidRPr="0017592E">
        <w:t>– Ты Части считал? Это ты посчитай Части. А завтра расскажешь.</w:t>
      </w:r>
    </w:p>
    <w:p w:rsidR="00B02D9A" w:rsidRPr="0017592E" w:rsidRDefault="00B02D9A" w:rsidP="00B02D9A">
      <w:pPr>
        <w:ind w:firstLine="454"/>
      </w:pPr>
      <w:r w:rsidRPr="0017592E">
        <w:t>Он на пятой заснул. Причём проснулся утром, чуть не проспал на Синтез. Смотрит. Он будильник не услышал. И он сам себе не верит, что он столько спал. Он в последнее время очень плохо спал. Пока ехал на Синтез, с трудом вспоминал, сколько Частей он посчитал.</w:t>
      </w:r>
    </w:p>
    <w:p w:rsidR="00B02D9A" w:rsidRPr="0017592E" w:rsidRDefault="00B02D9A" w:rsidP="00B02D9A">
      <w:pPr>
        <w:ind w:firstLine="454"/>
      </w:pPr>
      <w:r w:rsidRPr="0017592E">
        <w:t xml:space="preserve">Он на Престоле заснул. Он дошёл до Престола, вспомнил Сердечную мысль. Она, как в него </w:t>
      </w:r>
      <w:r w:rsidR="00230F4E" w:rsidRPr="0017592E">
        <w:t>вошла,</w:t>
      </w:r>
      <w:r w:rsidRPr="0017592E">
        <w:t xml:space="preserve"> и он с ней вышел, в смысле, в сон. И проспал всю ночь. На Синтез успел. Он подошёл ко мне на перерыве и говорит:</w:t>
      </w:r>
    </w:p>
    <w:p w:rsidR="00B02D9A" w:rsidRPr="00230F4E" w:rsidRDefault="00B02D9A" w:rsidP="00B02D9A">
      <w:pPr>
        <w:ind w:firstLine="454"/>
      </w:pPr>
      <w:r w:rsidRPr="00230F4E">
        <w:t>– Я никогда не думал, что Части считать можно.</w:t>
      </w:r>
    </w:p>
    <w:p w:rsidR="00B02D9A" w:rsidRPr="0017592E" w:rsidRDefault="00B02D9A" w:rsidP="00B02D9A">
      <w:pPr>
        <w:ind w:firstLine="454"/>
      </w:pPr>
      <w:r w:rsidRPr="0017592E">
        <w:t>Я говорю:</w:t>
      </w:r>
    </w:p>
    <w:p w:rsidR="00B02D9A" w:rsidRPr="0017592E" w:rsidRDefault="00B02D9A" w:rsidP="00B02D9A">
      <w:pPr>
        <w:ind w:firstLine="454"/>
      </w:pPr>
      <w:r w:rsidRPr="0017592E">
        <w:t>– Как барашков.</w:t>
      </w:r>
    </w:p>
    <w:p w:rsidR="00B02D9A" w:rsidRPr="0017592E" w:rsidRDefault="00B02D9A" w:rsidP="00B02D9A">
      <w:pPr>
        <w:ind w:firstLine="454"/>
      </w:pPr>
      <w:r w:rsidRPr="0017592E">
        <w:t>Он так смеялся, что Части проходят, как барашки мимо.</w:t>
      </w:r>
    </w:p>
    <w:p w:rsidR="00B02D9A" w:rsidRPr="0017592E" w:rsidRDefault="00B02D9A" w:rsidP="00B02D9A">
      <w:pPr>
        <w:ind w:firstLine="454"/>
      </w:pPr>
      <w:r w:rsidRPr="0017592E">
        <w:t>Я говорю:</w:t>
      </w:r>
    </w:p>
    <w:p w:rsidR="00B02D9A" w:rsidRPr="0017592E" w:rsidRDefault="00B02D9A" w:rsidP="00B02D9A">
      <w:pPr>
        <w:ind w:firstLine="454"/>
      </w:pPr>
      <w:r w:rsidRPr="0017592E">
        <w:t>– Но с Частью надо погружаться. Представляете, вы погружаетесь в первую часть. Потом погружаетесь во вторую часть. Погружаетесь в третью часть. Погружаетесь в четвёртую часть. Четвёртая Часть</w:t>
      </w:r>
      <w:r w:rsidR="00230F4E">
        <w:t xml:space="preserve"> –</w:t>
      </w:r>
      <w:r w:rsidRPr="0017592E">
        <w:t xml:space="preserve"> это уже Чаша. Затем в пятую часть. И, если ещё сможешь, погружайся в шестую часть. Ну, если ещё сможете</w:t>
      </w:r>
      <w:r w:rsidR="00230F4E">
        <w:t>,</w:t>
      </w:r>
      <w:r w:rsidRPr="0017592E">
        <w:t xml:space="preserve"> в седьмую, восьмую, девятую. Вы ныряете часто, вы столько не привыкли нырять. Попробуйте, кто не спит по ночам. </w:t>
      </w:r>
      <w:proofErr w:type="gramStart"/>
      <w:r w:rsidRPr="0017592E">
        <w:t>Во</w:t>
      </w:r>
      <w:proofErr w:type="gramEnd"/>
      <w:r w:rsidRPr="0017592E">
        <w:t>, метод! Мне иногда не помогает, честно, нырять запрещается. Ну, это я так слышал. Всё, успокоились?</w:t>
      </w:r>
    </w:p>
    <w:p w:rsidR="00B02D9A" w:rsidRPr="0017592E" w:rsidRDefault="00B02D9A" w:rsidP="00B02D9A">
      <w:pPr>
        <w:ind w:firstLine="454"/>
      </w:pPr>
      <w:r w:rsidRPr="0017592E">
        <w:t>Практика. Совершенные возможности Совершенных людей.</w:t>
      </w:r>
    </w:p>
    <w:p w:rsidR="00B02D9A" w:rsidRPr="0017592E" w:rsidRDefault="00B02D9A" w:rsidP="00B02D9A">
      <w:pPr>
        <w:ind w:firstLine="454"/>
      </w:pPr>
      <w:r w:rsidRPr="0017592E">
        <w:t xml:space="preserve">На всякий случай, кто не понял. </w:t>
      </w:r>
      <w:r w:rsidRPr="0017592E">
        <w:rPr>
          <w:b/>
        </w:rPr>
        <w:t>Кто отвечает за сон</w:t>
      </w:r>
      <w:r w:rsidRPr="0017592E">
        <w:t xml:space="preserve">? Все думают. Душа? Нет. Душою ты спишь. Кто отвечает за твой сон? </w:t>
      </w:r>
      <w:r w:rsidRPr="0017592E">
        <w:rPr>
          <w:b/>
        </w:rPr>
        <w:t>Монада.</w:t>
      </w:r>
      <w:r w:rsidRPr="0017592E">
        <w:t xml:space="preserve"> Поэтому нас в Краснодаре есть закон – Иди в Монаду. То есть, выспись, пожалуйста. И именно в Монаде идёт щелчок, и ты переключился из жизни внешней физической на жизнь внутреннюю, то есть, заснул.</w:t>
      </w:r>
    </w:p>
    <w:p w:rsidR="00B02D9A" w:rsidRPr="0017592E" w:rsidRDefault="00B02D9A" w:rsidP="00B02D9A">
      <w:pPr>
        <w:ind w:firstLine="454"/>
      </w:pPr>
      <w:r w:rsidRPr="0017592E">
        <w:t>Вот этот щелчок – щёлк в Монаде, а вышла там Душа, не вышла в этот момент, не касается. Главное, чтобы в Монаде был щелчок. И ты заснул.</w:t>
      </w:r>
    </w:p>
    <w:p w:rsidR="00B02D9A" w:rsidRPr="0017592E" w:rsidRDefault="00B02D9A" w:rsidP="00B02D9A">
      <w:pPr>
        <w:ind w:firstLine="454"/>
      </w:pPr>
      <w:r w:rsidRPr="0017592E">
        <w:t xml:space="preserve">Практика. Мы настраиваемся на очень серьёзную Монаду. Но это будет следующая Практика. Сейчас мы </w:t>
      </w:r>
      <w:r w:rsidRPr="0017592E">
        <w:rPr>
          <w:b/>
        </w:rPr>
        <w:t>учимся</w:t>
      </w:r>
      <w:r w:rsidRPr="0017592E">
        <w:t xml:space="preserve"> настраиваться на её выражение.</w:t>
      </w:r>
    </w:p>
    <w:p w:rsidR="00B02D9A" w:rsidRPr="0017592E" w:rsidRDefault="00B02D9A" w:rsidP="00E83510">
      <w:pPr>
        <w:pStyle w:val="12"/>
      </w:pPr>
      <w:bookmarkStart w:id="5" w:name="_Toc169824292"/>
      <w:r w:rsidRPr="0017592E">
        <w:t>Практика 1. Стяжание 25 Синтеза ИВО и формы Ипостаси 25 Синтеза ИВО.</w:t>
      </w:r>
      <w:r w:rsidR="00E83510">
        <w:t xml:space="preserve"> </w:t>
      </w:r>
      <w:r w:rsidRPr="0017592E">
        <w:t>Стяжание одного Пламени Монады каждому в явлении Монадического Пламени АС Кут Хуми.</w:t>
      </w:r>
      <w:r>
        <w:t xml:space="preserve"> </w:t>
      </w:r>
      <w:r w:rsidRPr="0017592E">
        <w:t>Стяжание Пламени ИВО каждому из нас в явлении Пламени Монады физически собою.</w:t>
      </w:r>
      <w:r>
        <w:t xml:space="preserve"> </w:t>
      </w:r>
      <w:r w:rsidRPr="0017592E">
        <w:t>Преображение 8-ми Совершенных Частей с 32768-ми оболочек развития на 65536 оболочек развития Стяжание роста Служащего каждым из нас ростом явления Психодинамики Совершенных Частей каждым Стяжание 8-ми Психодинамик 8-ми Совершенных Частей.</w:t>
      </w:r>
      <w:r>
        <w:t xml:space="preserve"> </w:t>
      </w:r>
      <w:r w:rsidRPr="0017592E">
        <w:t>Стяжание 8-ричного Созидания ИВО синтезом 8-ми Совершенных Частей</w:t>
      </w:r>
      <w:bookmarkEnd w:id="5"/>
    </w:p>
    <w:p w:rsidR="00B02D9A" w:rsidRPr="0017592E" w:rsidRDefault="00B02D9A" w:rsidP="00B02D9A">
      <w:pPr>
        <w:ind w:firstLine="454"/>
      </w:pPr>
      <w:r w:rsidRPr="0017592E">
        <w:t xml:space="preserve">Мы возжигаемся всем синтезом каждого из нас, синтезируемся с Изначально </w:t>
      </w:r>
      <w:proofErr w:type="gramStart"/>
      <w:r w:rsidRPr="0017592E">
        <w:t>Вышестоящими</w:t>
      </w:r>
      <w:proofErr w:type="gramEnd"/>
      <w:r w:rsidRPr="0017592E">
        <w:t xml:space="preserve"> Аватарами Синтеза Кут Хуми Фаинь. Переходим в зал ИВДИВО 16320-ти Высоко Цельно Изначально Вышестояще, развёртываясь пред Аватарами Синтеза Кут Хуми Фаинь в ИВДИВО 16320-ти Высоко Цельно Изначально Вышестояще.</w:t>
      </w:r>
    </w:p>
    <w:p w:rsidR="00B02D9A" w:rsidRPr="0017592E" w:rsidRDefault="00B02D9A" w:rsidP="00B02D9A">
      <w:pPr>
        <w:ind w:firstLine="454"/>
      </w:pPr>
      <w:r w:rsidRPr="0017592E">
        <w:t xml:space="preserve">Синтезируемся с Аватарами Синтеза Кут Хуми Фаинь, </w:t>
      </w:r>
      <w:r w:rsidRPr="0017592E">
        <w:rPr>
          <w:b/>
        </w:rPr>
        <w:t>стяжаем 25й Синтез Изначально Вышестоящего Отца</w:t>
      </w:r>
      <w:r w:rsidRPr="0017592E">
        <w:t xml:space="preserve">, прося преобразить каждого из нас и синтез нас 25-м Синтезом Изначально Вышестоящего Отца. И </w:t>
      </w:r>
      <w:r w:rsidRPr="0017592E">
        <w:rPr>
          <w:b/>
        </w:rPr>
        <w:t>стяжая форму Ипостаси 25-го Синтеза Изначально Вышестоящего Отца</w:t>
      </w:r>
      <w:r w:rsidRPr="0017592E">
        <w:t xml:space="preserve"> собою, одеваемся ею, ипостасно проникаясь Аватарами Синтеза Кут Хуми и Фаинь. </w:t>
      </w:r>
      <w:r w:rsidRPr="0017592E">
        <w:lastRenderedPageBreak/>
        <w:t>Синтезируясь с их Хум, стяжая Синтез Синтеза Изначально Вышестоящего Отца и возжигаясь, преображаясь им, синтезируемся с Аватаром Синтеза Кут Хуми, ипостасно проникаясь Аватаром Синтеза Кут Хуми, и заполняемся 25-м Синтезом Изначально Вышестоящего Отца собою.</w:t>
      </w:r>
    </w:p>
    <w:p w:rsidR="00B02D9A" w:rsidRPr="0017592E" w:rsidRDefault="00B02D9A" w:rsidP="00B02D9A">
      <w:pPr>
        <w:ind w:firstLine="454"/>
      </w:pPr>
      <w:r w:rsidRPr="0017592E">
        <w:t xml:space="preserve">И проникаясь Аватаром Синтеза Кут Хуми, мы, синтезируясь с Аватаром Синтеза Кут Хуми, </w:t>
      </w:r>
      <w:r w:rsidRPr="0017592E">
        <w:rPr>
          <w:b/>
        </w:rPr>
        <w:t>стяжаем Пламя Монады каждого из нас</w:t>
      </w:r>
      <w:r w:rsidRPr="0017592E">
        <w:t xml:space="preserve"> – одно Пламя – прося ввести каждого из нас и синтез нас в одно Пламя Монады, и возжигаемся им. </w:t>
      </w:r>
      <w:proofErr w:type="gramStart"/>
      <w:r w:rsidRPr="0017592E">
        <w:t>Стоим</w:t>
      </w:r>
      <w:proofErr w:type="gramEnd"/>
      <w:r w:rsidRPr="0017592E">
        <w:t xml:space="preserve"> проникаемся Пламенем Монады собою, проживая Пламя и двигаясь в такт и ритм Пламени в зале Аватара Синтеза Кут Хуми. И проникаясь Пламенем Монады собою, мы, синтезируясь с Аватарами Синтеза Кут Хуми Фаинь, </w:t>
      </w:r>
      <w:r w:rsidRPr="0017592E">
        <w:rPr>
          <w:b/>
        </w:rPr>
        <w:t>стяжаем ипостасное явление Аватаров Синтеза Кут Хуми Фаинь собою</w:t>
      </w:r>
      <w:r w:rsidRPr="0017592E">
        <w:t>, эманируя из каждого из нас ипостасность Кут Хуми и проникаясь ею.</w:t>
      </w:r>
    </w:p>
    <w:p w:rsidR="00B02D9A" w:rsidRPr="0017592E" w:rsidRDefault="00B02D9A" w:rsidP="00B02D9A">
      <w:pPr>
        <w:ind w:firstLine="454"/>
      </w:pPr>
      <w:r w:rsidRPr="0017592E">
        <w:t xml:space="preserve">И проникаясь ипостасно Владыкой, мы развёртываемся Совершенным Сердцем каждого из нас, и </w:t>
      </w:r>
      <w:r w:rsidRPr="0017592E">
        <w:rPr>
          <w:b/>
        </w:rPr>
        <w:t>всем Совершенным Сердцем сливаемся с Совершенным Сердцем Аватарессы Синтеза Фаинь</w:t>
      </w:r>
      <w:r w:rsidRPr="0017592E">
        <w:t>, проникаясь Совершенным Сердцем Фаинь, развёртываем Совершенное Сердце каждого из нас</w:t>
      </w:r>
      <w:r w:rsidRPr="0017592E">
        <w:rPr>
          <w:i/>
        </w:rPr>
        <w:t xml:space="preserve">. </w:t>
      </w:r>
      <w:r w:rsidRPr="0017592E">
        <w:t xml:space="preserve">И, проникаясь Совершенным Сердцем Аватарессы Синтеза Фаинь, ипостасно являя Аватара Синтеза Кут Хуми собою, </w:t>
      </w:r>
      <w:r w:rsidRPr="0017592E">
        <w:rPr>
          <w:b/>
        </w:rPr>
        <w:t>вспыхиваем ипостасностью каждого из нас</w:t>
      </w:r>
      <w:r w:rsidRPr="0017592E">
        <w:t xml:space="preserve"> </w:t>
      </w:r>
      <w:r w:rsidRPr="0017592E">
        <w:rPr>
          <w:b/>
        </w:rPr>
        <w:t>в явлении Монадического Пламени Аватара Синтеза Кут Хуми собою</w:t>
      </w:r>
      <w:r w:rsidRPr="0017592E">
        <w:t>.</w:t>
      </w:r>
    </w:p>
    <w:p w:rsidR="00B02D9A" w:rsidRPr="0017592E" w:rsidRDefault="00B02D9A" w:rsidP="00B02D9A">
      <w:pPr>
        <w:ind w:firstLine="454"/>
      </w:pPr>
      <w:r w:rsidRPr="0017592E">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и ввести в данную состоятельность физически собою</w:t>
      </w:r>
      <w:r w:rsidRPr="0017592E">
        <w:rPr>
          <w:i/>
        </w:rPr>
        <w:t xml:space="preserve">. </w:t>
      </w:r>
      <w:r w:rsidRPr="0017592E">
        <w:t xml:space="preserve">И, </w:t>
      </w:r>
      <w:proofErr w:type="gramStart"/>
      <w:r w:rsidRPr="0017592E">
        <w:t>возжигаясь</w:t>
      </w:r>
      <w:proofErr w:type="gramEnd"/>
      <w:r w:rsidRPr="0017592E">
        <w:t xml:space="preserve"> Синтез Синтезом Изначально Вышестоящего Отца, преображаемся им.</w:t>
      </w:r>
    </w:p>
    <w:p w:rsidR="00B02D9A" w:rsidRPr="0017592E" w:rsidRDefault="00B02D9A" w:rsidP="00B02D9A">
      <w:pPr>
        <w:ind w:firstLine="454"/>
      </w:pPr>
      <w:r w:rsidRPr="0017592E">
        <w:t xml:space="preserve">Мы синтезируемся с Изначально Вышестоящим Отцом, переходим в зал Изначально Вышестоящего Отца 16385-ти Высоко Цельно Изначально Вышестояще. Развёртываемся в зале Изначально Вышестоящего Отца Ипостасью 25-го Синтеза в форме и, ипостасно проникаясь Изначально Вышестоящим Отцом, возжигаясь Пламенем Монады, синтезируясь с Изначально Вышестоящим Отцом, </w:t>
      </w:r>
      <w:r w:rsidRPr="0017592E">
        <w:rPr>
          <w:b/>
        </w:rPr>
        <w:t>стяжаем Пламя Изначально Вышестоящего Отца каждому</w:t>
      </w:r>
      <w:r w:rsidRPr="0017592E">
        <w:t xml:space="preserve"> </w:t>
      </w:r>
      <w:r w:rsidRPr="0017592E">
        <w:rPr>
          <w:b/>
        </w:rPr>
        <w:t>из нас в явлении Пламени Монады физически собою</w:t>
      </w:r>
      <w:r w:rsidRPr="0017592E">
        <w:t>.</w:t>
      </w:r>
    </w:p>
    <w:p w:rsidR="00B02D9A" w:rsidRPr="0017592E" w:rsidRDefault="00B02D9A" w:rsidP="00B02D9A">
      <w:pPr>
        <w:ind w:firstLine="454"/>
      </w:pPr>
      <w:proofErr w:type="gramStart"/>
      <w:r w:rsidRPr="0017592E">
        <w:t xml:space="preserve">И проникаясь Пламенем Изначально Вышестоящего Отца, мы синтезируемся с Изначально Вышестоящим Отцом и </w:t>
      </w:r>
      <w:r w:rsidRPr="0017592E">
        <w:rPr>
          <w:b/>
        </w:rPr>
        <w:t>просим ввести каждого из нас и синтез нас в дееспособность восьми Совершенных Частей в данный момент с расширением на дееспособность шестнадцати Совершенных Частей в перспективе</w:t>
      </w:r>
      <w:r w:rsidRPr="0017592E">
        <w:t xml:space="preserve"> и, синтезируясь с Изначально Вышестоящим Отцом, сливаемся Совершенным Пламенем Отца с Совершенным Пламенем Изначально Вышестоящего Отца, вспыхивая в слиянии ими.</w:t>
      </w:r>
      <w:proofErr w:type="gramEnd"/>
    </w:p>
    <w:p w:rsidR="00B02D9A" w:rsidRPr="0017592E" w:rsidRDefault="00B02D9A" w:rsidP="00B02D9A">
      <w:pPr>
        <w:ind w:firstLine="454"/>
      </w:pPr>
      <w:r w:rsidRPr="0017592E">
        <w:t>Сливаемся Совершенным Восприятием каждого из нас с Совершенным Восприятием Изначально Вышестоящего Отца, сливаясь ими</w:t>
      </w:r>
      <w:r w:rsidRPr="0017592E">
        <w:rPr>
          <w:i/>
        </w:rPr>
        <w:t>.</w:t>
      </w:r>
    </w:p>
    <w:p w:rsidR="00B02D9A" w:rsidRPr="0017592E" w:rsidRDefault="00B02D9A" w:rsidP="00B02D9A">
      <w:pPr>
        <w:ind w:firstLine="454"/>
      </w:pPr>
      <w:proofErr w:type="gramStart"/>
      <w:r w:rsidRPr="0017592E">
        <w:t>Сливаемся Совершенным Головерсумом каждого из нас с Совершенным Головерсумом Изначально Вышестоящего Отца, проникаясь им</w:t>
      </w:r>
      <w:r w:rsidRPr="0017592E">
        <w:rPr>
          <w:i/>
        </w:rPr>
        <w:t>.</w:t>
      </w:r>
      <w:proofErr w:type="gramEnd"/>
    </w:p>
    <w:p w:rsidR="00B02D9A" w:rsidRPr="0017592E" w:rsidRDefault="00B02D9A" w:rsidP="00B02D9A">
      <w:pPr>
        <w:ind w:firstLine="454"/>
        <w:rPr>
          <w:i/>
        </w:rPr>
      </w:pPr>
      <w:r w:rsidRPr="0017592E">
        <w:t>Сливаемся Совершенным Мышлением каждого из нас с Совершенным Мышлением Изначально Вышестоящего Отца собою, проникаясь им</w:t>
      </w:r>
      <w:r w:rsidRPr="0017592E">
        <w:rPr>
          <w:i/>
        </w:rPr>
        <w:t>.</w:t>
      </w:r>
    </w:p>
    <w:p w:rsidR="00B02D9A" w:rsidRPr="0017592E" w:rsidRDefault="00B02D9A" w:rsidP="00B02D9A">
      <w:pPr>
        <w:ind w:firstLine="454"/>
      </w:pPr>
      <w:r w:rsidRPr="0017592E">
        <w:t>Сливаемся Совершенным Сердцем каждого из нас с Совершенным Сердцем Изначально Вышестоящего Отца, проникаясь им</w:t>
      </w:r>
      <w:r w:rsidRPr="0017592E">
        <w:rPr>
          <w:i/>
        </w:rPr>
        <w:t>.</w:t>
      </w:r>
    </w:p>
    <w:p w:rsidR="00B02D9A" w:rsidRPr="0017592E" w:rsidRDefault="00B02D9A" w:rsidP="00B02D9A">
      <w:pPr>
        <w:ind w:firstLine="454"/>
      </w:pPr>
      <w:r w:rsidRPr="0017592E">
        <w:t>Сливаемся Совершенным Разумом каждого из нас с Совершенным Разумом Изначально Вышестоящего Отца, проникаясь им.</w:t>
      </w:r>
    </w:p>
    <w:p w:rsidR="00B02D9A" w:rsidRPr="0017592E" w:rsidRDefault="00B02D9A" w:rsidP="00B02D9A">
      <w:pPr>
        <w:ind w:firstLine="454"/>
      </w:pPr>
      <w:r w:rsidRPr="0017592E">
        <w:t>Сливаемся Совершенным Ипостасным Телом каждого из нас с Совершенным Ипостасным Телом Изначально Вышестоящего Отца, проникаясь им</w:t>
      </w:r>
      <w:r w:rsidRPr="0017592E">
        <w:rPr>
          <w:i/>
        </w:rPr>
        <w:t>.</w:t>
      </w:r>
    </w:p>
    <w:p w:rsidR="00B02D9A" w:rsidRPr="0017592E" w:rsidRDefault="00B02D9A" w:rsidP="00B02D9A">
      <w:pPr>
        <w:ind w:firstLine="454"/>
      </w:pPr>
      <w:r w:rsidRPr="0017592E">
        <w:t>И, сливаясь Совершенной Прасинтезной Компетенцией каждого из нас с Совершенной Прасинтезной Компетенцией Изначально Вышестоящего Отца</w:t>
      </w:r>
      <w:r w:rsidRPr="0017592E">
        <w:rPr>
          <w:b/>
        </w:rPr>
        <w:t xml:space="preserve"> </w:t>
      </w:r>
      <w:r w:rsidRPr="0017592E">
        <w:t>собою.</w:t>
      </w:r>
    </w:p>
    <w:p w:rsidR="00B02D9A" w:rsidRPr="0017592E" w:rsidRDefault="00B02D9A" w:rsidP="00B02D9A">
      <w:pPr>
        <w:ind w:firstLine="454"/>
      </w:pPr>
      <w:r w:rsidRPr="0017592E">
        <w:t xml:space="preserve">В слиянности возжигаясь восемью Совершенными Частями явления Изначально Вышестоящего Отца каждым из нас, полностью сливаясь и проникаясь 8-рицей Частей Изначально Вышестоящим Отцом и, проникаясь 8-ю Совершенными Частями Изначально Вышестоящим Отцом, </w:t>
      </w:r>
      <w:r w:rsidRPr="0017592E">
        <w:rPr>
          <w:b/>
        </w:rPr>
        <w:t>просим Изначально Вышестоящего Отца</w:t>
      </w:r>
      <w:r w:rsidRPr="0017592E">
        <w:t xml:space="preserve"> </w:t>
      </w:r>
      <w:r w:rsidRPr="0017592E">
        <w:rPr>
          <w:b/>
        </w:rPr>
        <w:t>научить каждого из нас и синтез нас общаться Совершенными Частями физически собою</w:t>
      </w:r>
      <w:r w:rsidRPr="0017592E">
        <w:t>.</w:t>
      </w:r>
    </w:p>
    <w:p w:rsidR="00B02D9A" w:rsidRPr="0017592E" w:rsidRDefault="00B02D9A" w:rsidP="00B02D9A">
      <w:pPr>
        <w:ind w:firstLine="454"/>
      </w:pPr>
      <w:r w:rsidRPr="0017592E">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w:t>
      </w:r>
      <w:proofErr w:type="gramStart"/>
      <w:r w:rsidRPr="0017592E">
        <w:t>действенность</w:t>
      </w:r>
      <w:proofErr w:type="gramEnd"/>
      <w:r w:rsidRPr="0017592E">
        <w:t xml:space="preserve"> и </w:t>
      </w:r>
      <w:r w:rsidRPr="0017592E">
        <w:lastRenderedPageBreak/>
        <w:t>дееспособность Совершенных Частей собою, развернув деятельность Совершенными Частями каждым из нас и синтезом нас</w:t>
      </w:r>
      <w:r w:rsidRPr="0017592E">
        <w:rPr>
          <w:i/>
        </w:rPr>
        <w:t>.</w:t>
      </w:r>
    </w:p>
    <w:p w:rsidR="00B02D9A" w:rsidRPr="0017592E" w:rsidRDefault="00B02D9A" w:rsidP="00B02D9A">
      <w:pPr>
        <w:ind w:firstLine="454"/>
        <w:rPr>
          <w:i/>
        </w:rPr>
      </w:pPr>
      <w:r w:rsidRPr="0017592E">
        <w:t xml:space="preserve">И проникаясь Изначально Вышестоящим Отцом, мы просим Изначально Вышестоящего Отца </w:t>
      </w:r>
      <w:r w:rsidRPr="0017592E">
        <w:rPr>
          <w:b/>
        </w:rPr>
        <w:t xml:space="preserve">преобразить каждую из 8-ми Совершенных Частей с 32768-ми оболочек развития на 65536 оболочек развития </w:t>
      </w:r>
      <w:r w:rsidRPr="0017592E">
        <w:t>явлением Изначально Вышестоящего Отца каждой Частью каждого из нас</w:t>
      </w:r>
      <w:r w:rsidRPr="0017592E">
        <w:rPr>
          <w:b/>
        </w:rPr>
        <w:t xml:space="preserve"> </w:t>
      </w:r>
      <w:r w:rsidRPr="0017592E">
        <w:t>новыми перспективами реализации Человека каждой Совершенной Частью</w:t>
      </w:r>
      <w:r w:rsidRPr="0017592E">
        <w:rPr>
          <w:b/>
        </w:rPr>
        <w:t xml:space="preserve"> собою</w:t>
      </w:r>
      <w:r w:rsidRPr="0017592E">
        <w:t>. И, проникаясь новым явлением каждым из нас, вспыхиваем. Мы синтезируемся с Хум Изначально Вышестоящего Отца, стяжаем Синтез Изначально Вышестоящего Отца</w:t>
      </w:r>
      <w:r w:rsidRPr="0017592E">
        <w:rPr>
          <w:i/>
        </w:rPr>
        <w:t>.</w:t>
      </w:r>
    </w:p>
    <w:p w:rsidR="00B02D9A" w:rsidRPr="0017592E" w:rsidRDefault="00B02D9A" w:rsidP="00B02D9A">
      <w:pPr>
        <w:ind w:firstLine="454"/>
      </w:pPr>
      <w:proofErr w:type="gramStart"/>
      <w:r w:rsidRPr="0017592E">
        <w:t>И возжигаясь этим, преображаясь этим, синтезируемся с Хум Изначально Вышестоящего Отца, стяжаем Синтез Изначально Вышестоящего Отца и, возжигаясь, преображаемся им</w:t>
      </w:r>
      <w:r w:rsidRPr="0017592E">
        <w:rPr>
          <w:i/>
        </w:rPr>
        <w:t>.</w:t>
      </w:r>
      <w:r w:rsidRPr="0017592E">
        <w:t xml:space="preserve"> И, проникаясь Изначально Вышестоящим Отцом, вспыхивая синтезом 8-ми Совершенных Частей, мы, синтезируясь с Изначально Вышестоящим Отцом, </w:t>
      </w:r>
      <w:r w:rsidRPr="0017592E">
        <w:rPr>
          <w:b/>
        </w:rPr>
        <w:t>стяжаем рост Служащего каждым из нас ростом явления Психодинамики Совершенных Частей</w:t>
      </w:r>
      <w:r w:rsidRPr="0017592E">
        <w:t xml:space="preserve"> </w:t>
      </w:r>
      <w:r w:rsidRPr="0017592E">
        <w:rPr>
          <w:b/>
        </w:rPr>
        <w:t>каждым из нас с ростом Созидательности Изначально Вышестоящего Отца каждым из нас</w:t>
      </w:r>
      <w:r w:rsidRPr="0017592E">
        <w:t>.</w:t>
      </w:r>
      <w:proofErr w:type="gramEnd"/>
      <w:r w:rsidRPr="0017592E">
        <w:t xml:space="preserve"> И в синтезе 8-ми Совершенных Частей стяжаем рост явления Служащего каждым из нас. Синтезируясь с Хум Изначально Вышестоящего Отца, стяжаем Синтез Изначально Вышестоящего Отца и, возжигаясь, преображаемся им.</w:t>
      </w:r>
    </w:p>
    <w:p w:rsidR="00B02D9A" w:rsidRPr="0017592E" w:rsidRDefault="00B02D9A" w:rsidP="00B02D9A">
      <w:pPr>
        <w:ind w:firstLine="454"/>
        <w:rPr>
          <w:i/>
        </w:rPr>
      </w:pPr>
      <w:r w:rsidRPr="0017592E">
        <w:t xml:space="preserve">Синтезируясь с Изначально Вышестоящим Отцом, </w:t>
      </w:r>
      <w:r w:rsidRPr="0017592E">
        <w:rPr>
          <w:b/>
        </w:rPr>
        <w:t>стяжаем 8 Психодинамик 8-ми Совершенных Частей</w:t>
      </w:r>
      <w:r w:rsidRPr="0017592E">
        <w:t xml:space="preserve"> в развитии, разработке, реализации каждым из нас. И, синтезируясь с Хум, стяжаем 8 Синтезов Изначально Вышестоящего Отца и, возжигаясь, преображаемся ими</w:t>
      </w:r>
      <w:r w:rsidRPr="0017592E">
        <w:rPr>
          <w:i/>
        </w:rPr>
        <w:t>.</w:t>
      </w:r>
    </w:p>
    <w:p w:rsidR="00B02D9A" w:rsidRPr="0017592E" w:rsidRDefault="00B02D9A" w:rsidP="00B02D9A">
      <w:pPr>
        <w:ind w:firstLine="454"/>
      </w:pPr>
      <w:r w:rsidRPr="0017592E">
        <w:t xml:space="preserve">И синтезируясь с Изначально Вышестоящим Отцом, </w:t>
      </w:r>
      <w:r w:rsidRPr="0017592E">
        <w:rPr>
          <w:b/>
        </w:rPr>
        <w:t>стяжаем 8ричное, синтезом 8-ми Совершенных Частей, Созидание Изначально Вышестоящего Отца</w:t>
      </w:r>
      <w:r w:rsidRPr="0017592E">
        <w:t xml:space="preserve"> </w:t>
      </w:r>
      <w:r w:rsidRPr="0017592E">
        <w:rPr>
          <w:b/>
        </w:rPr>
        <w:t>каждым</w:t>
      </w:r>
      <w:r w:rsidRPr="0017592E">
        <w:t xml:space="preserve"> </w:t>
      </w:r>
      <w:r w:rsidRPr="0017592E">
        <w:rPr>
          <w:b/>
        </w:rPr>
        <w:t>из нас в применении Служащего Изначально Вышестоящего Отца физически собою</w:t>
      </w:r>
      <w:r w:rsidRPr="0017592E">
        <w:t>. И синтезируясь с Хум Изначально Вышестоящего Отца, стяжаем Синтез Изначально Вышестоящего Отца и, возжигаясь, преображаемся им.</w:t>
      </w:r>
    </w:p>
    <w:p w:rsidR="00B02D9A" w:rsidRPr="0017592E" w:rsidRDefault="00B02D9A" w:rsidP="00B02D9A">
      <w:pPr>
        <w:ind w:firstLine="454"/>
      </w:pPr>
      <w:r w:rsidRPr="0017592E">
        <w:t xml:space="preserve">И мы благодарим Изначально Вышестоящего Отца, благодарим Изначально </w:t>
      </w:r>
      <w:proofErr w:type="gramStart"/>
      <w:r w:rsidRPr="0017592E">
        <w:t>Вышестоящих</w:t>
      </w:r>
      <w:proofErr w:type="gramEnd"/>
      <w:r w:rsidRPr="0017592E">
        <w:t xml:space="preserve"> Аватаров Синтеза Кут Хуми Фаинь. Возвращаемся в физическую реализацию каждым из нас и синтезом нас. Развёртываемся физически. И развёртываясь физически, эманируем в ИВДИВО, в ИВДИВО Санкт-Петербург, в ИВДИВО Ладога, в ИВДИВО служения каждого из нас и в ИВДИВО каждого из нас.</w:t>
      </w:r>
    </w:p>
    <w:p w:rsidR="00B02D9A" w:rsidRPr="0017592E" w:rsidRDefault="00B02D9A" w:rsidP="00B02D9A">
      <w:pPr>
        <w:ind w:firstLine="454"/>
      </w:pPr>
      <w:r w:rsidRPr="0017592E">
        <w:t>И выходим из практики, аминь.</w:t>
      </w:r>
    </w:p>
    <w:p w:rsidR="00B02D9A" w:rsidRPr="0017592E" w:rsidRDefault="007B0411" w:rsidP="00B02D9A">
      <w:pPr>
        <w:ind w:firstLine="454"/>
        <w:rPr>
          <w:b/>
        </w:rPr>
      </w:pPr>
      <w:r>
        <w:rPr>
          <w:b/>
        </w:rPr>
        <w:t xml:space="preserve"> </w:t>
      </w:r>
    </w:p>
    <w:p w:rsidR="00B02D9A" w:rsidRPr="0017592E" w:rsidRDefault="00B02D9A" w:rsidP="00B02D9A">
      <w:pPr>
        <w:ind w:firstLine="454"/>
      </w:pPr>
      <w:r w:rsidRPr="0017592E">
        <w:t>Вроде бы практика простая</w:t>
      </w:r>
      <w:r>
        <w:t>. Так</w:t>
      </w:r>
      <w:r w:rsidRPr="0017592E">
        <w:t xml:space="preserve"> ходим, стяжаем, возжигаемся, а оказалось вполне себе сложно, потому что оно как бы и не особо действует, или не особо возжигается, и даже пламя, которое мы стяжали у Владыки, чтобы оно нас </w:t>
      </w:r>
      <w:proofErr w:type="gramStart"/>
      <w:r w:rsidRPr="0017592E">
        <w:t>по</w:t>
      </w:r>
      <w:proofErr w:type="gramEnd"/>
      <w:r w:rsidRPr="0017592E">
        <w:t xml:space="preserve"> разработало не всегда, мягко говоря, включалось.</w:t>
      </w:r>
    </w:p>
    <w:p w:rsidR="00B02D9A" w:rsidRPr="0017592E" w:rsidRDefault="00B02D9A" w:rsidP="00B02D9A">
      <w:pPr>
        <w:ind w:firstLine="454"/>
      </w:pPr>
      <w:r w:rsidRPr="0017592E">
        <w:t>Отсюда выводы. Понятно, в этой практике будет сниматься, вопрос такого – целеполагания: чего вы будете добиваться. Вот сейчас, сделав это, отстяжав это, ваше целеполагание: что мы добиваемся Совершенными Частями?</w:t>
      </w:r>
    </w:p>
    <w:p w:rsidR="00B02D9A" w:rsidRPr="0017592E" w:rsidRDefault="00B02D9A" w:rsidP="00B02D9A">
      <w:pPr>
        <w:ind w:firstLine="454"/>
      </w:pPr>
      <w:r w:rsidRPr="0017592E">
        <w:t xml:space="preserve">Первое. Рост телесности служащего физически Совершенными Частями. То есть нам не нужен служащий не Совершенными Частями. Давайте различим, так как у нас Курс Служащего, если мы говорим: Служащий – это действие только Совершенный Частей. Если мы говорим о действии Частей – это Человек. Это подразумевается, только практики сейчас такие я сейчас не заметил по действию. А если мы говорим: Посвящённый, это кто? Служащий – это Совершенные Части, а Посвящённый? – сейчас будете улыбаться – это партиец. </w:t>
      </w:r>
      <w:proofErr w:type="gramStart"/>
      <w:r w:rsidRPr="0017592E">
        <w:t>Посвящённый</w:t>
      </w:r>
      <w:proofErr w:type="gramEnd"/>
      <w:r w:rsidRPr="0017592E">
        <w:t xml:space="preserve"> – это действующий Репликациями Отца, но не обязательно Совершенными Частями. Это </w:t>
      </w:r>
      <w:proofErr w:type="gramStart"/>
      <w:r w:rsidRPr="0017592E">
        <w:t>реплицирующий</w:t>
      </w:r>
      <w:proofErr w:type="gramEnd"/>
      <w:r w:rsidRPr="0017592E">
        <w:t xml:space="preserve"> какие-то специфики собою, но любыми и Совершенными и не Совершенными Частями. То есть Посвящённый – он больше содержательный такой, Знанием. А вот Служащий – только Совершенными Частями. Более того, для тех, кто служит, мы </w:t>
      </w:r>
      <w:proofErr w:type="gramStart"/>
      <w:r w:rsidRPr="0017592E">
        <w:t>становимся Учителями Синтеза и некоторые скажут</w:t>
      </w:r>
      <w:proofErr w:type="gramEnd"/>
      <w:r w:rsidRPr="0017592E">
        <w:t>: «А почему не Учителем Синтеза?» У Учителя Синтеза ещё более сложное явление. Вспоминаем Курс Учителя – что выражает, или кого выражает? Вы, наверное, не знаете.</w:t>
      </w:r>
    </w:p>
    <w:p w:rsidR="00B02D9A" w:rsidRPr="0017592E" w:rsidRDefault="00B02D9A" w:rsidP="00B02D9A">
      <w:pPr>
        <w:ind w:firstLine="454"/>
        <w:rPr>
          <w:i/>
        </w:rPr>
      </w:pPr>
      <w:r w:rsidRPr="0017592E">
        <w:rPr>
          <w:i/>
        </w:rPr>
        <w:t>Из зала: – Аватар-Ипостась.</w:t>
      </w:r>
    </w:p>
    <w:p w:rsidR="00B02D9A" w:rsidRPr="0017592E" w:rsidRDefault="00B02D9A" w:rsidP="00B02D9A">
      <w:pPr>
        <w:ind w:firstLine="454"/>
      </w:pPr>
      <w:r w:rsidRPr="0017592E">
        <w:lastRenderedPageBreak/>
        <w:t xml:space="preserve">Аватар-Ипостась. Так вот, задача Учителя Синтеза ещё более высокая: научившись общаться и действовать Совершенными Частями как Служащего, выражать и действовать Аватар-Ипостасями. А там без Совершенных Частей вообще нельзя. А вот центровка Учителя Синтеза – это Служащий, если взять пятёрку: Учитель пять, Служащий – три, а Человек, это один. Значит, три – это центровка между пятёркой и единицей, и чтобы Учитель Синтеза у нас был устойчив, мы должны быть очень устойчивы на тройке, то есть в психодинамике, в созидании, а самое главное </w:t>
      </w:r>
      <w:r w:rsidRPr="0017592E">
        <w:rPr>
          <w:b/>
        </w:rPr>
        <w:t>в действиях</w:t>
      </w:r>
      <w:r w:rsidRPr="0017592E">
        <w:t xml:space="preserve"> Совершенных Частей.</w:t>
      </w:r>
    </w:p>
    <w:p w:rsidR="00B02D9A" w:rsidRPr="0017592E" w:rsidRDefault="00B02D9A" w:rsidP="00B02D9A">
      <w:pPr>
        <w:ind w:firstLine="454"/>
      </w:pPr>
      <w:r w:rsidRPr="0017592E">
        <w:t>Другими словами, у нас в голове должно жёстко устояться – этот Курс Синтеза: сказал Служащий – у тебя автоматически включаются Совершенные Части. Сказал: служу Родине, хотелось сказать: Партии, как военный, как педагог или просто как служащий ИВДИВО, у тебя включаются Совершенные Части. Очень просто, сказал: «Служу России» и тут же включил Совершенные Части на всю Россию. Сказал: «Служу Изначально Вышестоящему Отцу», тут же включил Совершенные Части на все выражения Изначально Вышестоящего Отца.</w:t>
      </w:r>
    </w:p>
    <w:p w:rsidR="00B02D9A" w:rsidRPr="0017592E" w:rsidRDefault="00B02D9A" w:rsidP="00B02D9A">
      <w:pPr>
        <w:ind w:firstLine="454"/>
      </w:pPr>
      <w:r w:rsidRPr="0017592E">
        <w:t>Я сейчас без шуток, я даже не подыгрываю, ничего не переигрываю, это должно быть автоматически: слово служу – и включились Части на всё. Соответственно, у казахстанцев Части не на Россию, а на Казахстан, украинцев на Украину, у немцев – здесь сидят – на Германию. Исключений нет, на ту страну, где ты живёшь. Ты её должен любить, внимание – всеми Совершенными Частями собою.</w:t>
      </w:r>
    </w:p>
    <w:p w:rsidR="00B02D9A" w:rsidRPr="0017592E" w:rsidRDefault="00B02D9A" w:rsidP="00B02D9A">
      <w:pPr>
        <w:ind w:firstLine="454"/>
      </w:pPr>
      <w:r w:rsidRPr="0017592E">
        <w:t xml:space="preserve">И тогда Страна станет совершенной, потому что подобное притягивает подобное. Мы совершенствуем Страну собою только тем, что она </w:t>
      </w:r>
      <w:r w:rsidRPr="0017592E">
        <w:rPr>
          <w:b/>
        </w:rPr>
        <w:t>нами</w:t>
      </w:r>
      <w:r w:rsidRPr="0017592E">
        <w:t xml:space="preserve"> активируется Совершенными Частями. А Страна – это команда людей в этой Стране. Как бы этих людей не оценивали, все люди разные, но все люди это – Омеги Отца. А если люди Омеги Отца, то мы с Омегами Отца должны общаться, как? – с Отцом, а значит, Совершенными Частями. И также как ИВДИВО – это команда служащих, страна – это команда граждан этой страны. И в уважении к этим гражданам, мы служим стране Совершенными Частями, а, значит, служим гражданам этой страны Совершенными Частями. Подчёркиваю</w:t>
      </w:r>
      <w:r w:rsidR="00CC1D93">
        <w:t>,</w:t>
      </w:r>
      <w:r w:rsidRPr="0017592E">
        <w:t xml:space="preserve"> кто из какой страны, той стране и служит. Никаких исключений. У нас </w:t>
      </w:r>
      <w:proofErr w:type="gramStart"/>
      <w:r w:rsidRPr="0017592E">
        <w:t>нет плохих и хороших стран и есть</w:t>
      </w:r>
      <w:proofErr w:type="gramEnd"/>
      <w:r w:rsidRPr="0017592E">
        <w:t xml:space="preserve"> временные трудности в разных странах, но это исторический процесс: страна и люди живут. И жизнь это показала. Во всяком </w:t>
      </w:r>
      <w:proofErr w:type="gramStart"/>
      <w:r w:rsidRPr="0017592E">
        <w:t>случае</w:t>
      </w:r>
      <w:proofErr w:type="gramEnd"/>
      <w:r w:rsidRPr="0017592E">
        <w:t xml:space="preserve"> у нас девять стран Синтеза, причём некоторые страны друг друга не принимают: типа США и России. Но мы же перемололи, принимать то постепенно начали. Я понимаю, что это временное явление: у всех своё мышление. Вопрос </w:t>
      </w:r>
      <w:proofErr w:type="gramStart"/>
      <w:r w:rsidRPr="0017592E">
        <w:t>в</w:t>
      </w:r>
      <w:proofErr w:type="gramEnd"/>
      <w:r w:rsidRPr="0017592E">
        <w:t xml:space="preserve"> другом. Чем больше мы будем действовать Совершенными Частями, тем меньше будет несовершенств в этих общениях. Ребят, ну, ну, вся история это показала. Так что мы сами создаём себе головняка. Кстати, пример: решение – забыл, какого-то совещания в Германии, в Германии немцы сказали: «Так как политически невозможно найти нормальные отношения с политическим руководством России политическим руководством Германии, мы будем развивать гражданские немецкие отношения с гражданами России, чтобы найти дружбу по-граждански». Причём это сказали политологи немецкие, сказал, что как только все граждане сдружаться, политики вынуждены будут подружиться. Они там, писали, писали начальству типа – давайте дружить с Россией, а им сказали: «Санкции». Но они </w:t>
      </w:r>
      <w:proofErr w:type="gramStart"/>
      <w:r w:rsidRPr="0017592E">
        <w:t>сказали</w:t>
      </w:r>
      <w:proofErr w:type="gramEnd"/>
      <w:r w:rsidRPr="0017592E">
        <w:t xml:space="preserve"> будем дружить с гражданами и будем упорно развивать любые взаимодействия. Серьёзно, вот, неделя или дней десять назад было такое совещание в Германии. Там не только бизнесмены, вопрос не в бизнесе даже. Просто люди устали от этой дребедени, потому что сюда едут – нормально, мы туда едем – всё нормально, включаем телевизор, думаем, господи! – лучше бы его не видеть. Общаемся с людьми – нормально, смотрим телевизор, думаем, что этот ящик </w:t>
      </w:r>
      <w:r w:rsidRPr="0017592E">
        <w:rPr>
          <w:highlight w:val="yellow"/>
        </w:rPr>
        <w:t>научаешь</w:t>
      </w:r>
      <w:r w:rsidRPr="0017592E">
        <w:t>?! Проблема в ящике. И так во многом. А это проблема действия Совершенных Частей. Просто увидьте.</w:t>
      </w:r>
    </w:p>
    <w:p w:rsidR="00B02D9A" w:rsidRPr="0017592E" w:rsidRDefault="00B02D9A" w:rsidP="00B02D9A">
      <w:pPr>
        <w:ind w:firstLine="454"/>
      </w:pPr>
      <w:r w:rsidRPr="0017592E">
        <w:t xml:space="preserve">Второй момент. Очень важный момент. Мы хотим созидать жизнь, делая бизнес, что-то такое. А созидание, чем применяется по этому курсу? Совершенными Частями. Просто запомните: если у вас не будут действовать Совершенные Части, созидание вам в руки не дастся. Поэтому, когда мы служим, мы говорим: «Мы </w:t>
      </w:r>
      <w:r w:rsidR="007B0411">
        <w:t>с</w:t>
      </w:r>
      <w:r w:rsidRPr="0017592E">
        <w:t>лужим</w:t>
      </w:r>
      <w:r w:rsidR="00CC1D93">
        <w:t>», м</w:t>
      </w:r>
      <w:r w:rsidRPr="0017592E">
        <w:t xml:space="preserve">ы не верим, что мы созидаем. Потому что Огонь Служения – это Огонь Человека, четвёртый человек – Человек Полномочий Совершенств. И нам легче сказать, что мы служим, чтобы у нас не созидание действовало, – а? – ну вообще Огонь Служения. И действовать по-человечески. Но ведь мы должны свои дела созидать! Я иду на работу, мне нужно созидание, я там должен что-то сделать. Не важно, куда, какая разница, я всё равно там должен что-то сделать. Для этого мне нужен Огонь Созидания, а Огонь Созидания у </w:t>
      </w:r>
      <w:r w:rsidRPr="0017592E">
        <w:lastRenderedPageBreak/>
        <w:t xml:space="preserve">меня работает только, если у меня Совершенные Части. Это вывод, кстати, из курса Служащего. С одной сессии, если мы не будем тренироваться Совершенными Частями, ну, да – по обычной жизни я буду что-то делать, как-то там будет получаться. Но если у меня включится Огонь Созидания, у меня ж будет получаться более эффективно. Не сразу. Ничего сразу не бывает, для этого – надо? – тренироваться. А когда вы сейчас вот сливались Совершенными Частями с Отцом, Отец что делал вам в обратку? Вы слились Совершенными Частями, возожглись </w:t>
      </w:r>
      <w:proofErr w:type="gramStart"/>
      <w:r w:rsidRPr="0017592E">
        <w:t>в</w:t>
      </w:r>
      <w:proofErr w:type="gramEnd"/>
      <w:r w:rsidRPr="0017592E">
        <w:t xml:space="preserve"> </w:t>
      </w:r>
      <w:proofErr w:type="gramStart"/>
      <w:r w:rsidRPr="0017592E">
        <w:t>Совершенной</w:t>
      </w:r>
      <w:proofErr w:type="gramEnd"/>
      <w:r w:rsidRPr="0017592E">
        <w:t xml:space="preserve"> Частью Отца, что у вас накапливалось? Говори, громче.</w:t>
      </w:r>
    </w:p>
    <w:p w:rsidR="00B02D9A" w:rsidRPr="0017592E" w:rsidRDefault="00B02D9A" w:rsidP="00B02D9A">
      <w:pPr>
        <w:ind w:firstLine="454"/>
        <w:rPr>
          <w:i/>
        </w:rPr>
      </w:pPr>
      <w:r w:rsidRPr="0017592E">
        <w:rPr>
          <w:i/>
        </w:rPr>
        <w:t>Из зала: – Совершенная Часть Отца.</w:t>
      </w:r>
    </w:p>
    <w:p w:rsidR="00B02D9A" w:rsidRPr="0017592E" w:rsidRDefault="00B02D9A" w:rsidP="00B02D9A">
      <w:pPr>
        <w:ind w:firstLine="454"/>
      </w:pPr>
      <w:r w:rsidRPr="0017592E">
        <w:t>Совершенная Часть Отца. Ну, накапливалась. И? Чем мне Совершенная Часть Отца просто так нужна. Я не к тому, что я эгоист, но вот во мне накапливается Совершенная Часть Отца. Ну и так понятно, моя Совершенная Часть…</w:t>
      </w:r>
    </w:p>
    <w:p w:rsidR="00B02D9A" w:rsidRPr="0017592E" w:rsidRDefault="00B02D9A" w:rsidP="00B02D9A">
      <w:pPr>
        <w:ind w:firstLine="454"/>
        <w:rPr>
          <w:i/>
        </w:rPr>
      </w:pPr>
      <w:r w:rsidRPr="0017592E">
        <w:rPr>
          <w:i/>
        </w:rPr>
        <w:t>Из зала: – Дееспособная Часть.</w:t>
      </w:r>
    </w:p>
    <w:p w:rsidR="00B02D9A" w:rsidRPr="0017592E" w:rsidRDefault="00B02D9A" w:rsidP="00B02D9A">
      <w:pPr>
        <w:ind w:firstLine="454"/>
      </w:pPr>
      <w:r w:rsidRPr="0017592E">
        <w:t>Ну, у Папы дееспособные Части. Моя Часть дееспособилась на что?</w:t>
      </w:r>
    </w:p>
    <w:p w:rsidR="00B02D9A" w:rsidRPr="0017592E" w:rsidRDefault="00B02D9A" w:rsidP="00B02D9A">
      <w:pPr>
        <w:ind w:firstLine="454"/>
      </w:pPr>
      <w:r w:rsidRPr="0017592E">
        <w:rPr>
          <w:i/>
        </w:rPr>
        <w:t>Из зала: – На созидание.</w:t>
      </w:r>
    </w:p>
    <w:p w:rsidR="00B02D9A" w:rsidRPr="0017592E" w:rsidRDefault="00B02D9A" w:rsidP="00B02D9A">
      <w:pPr>
        <w:ind w:firstLine="454"/>
      </w:pPr>
      <w:r w:rsidRPr="0017592E">
        <w:t xml:space="preserve">На созидание. Если я слился Совершенными Частями с Совершенными Частями Отца, Отец в этот момент наделил – меня? – Созиданием. А кто ответил на «Жизнь», это я обычной Частью всем Сердцем, как по Евангелию, сливаюсь с сердцем Отца, несовершенным сердцем, и тогда Отец меня – наделяет? – Жизнью. То есть, если </w:t>
      </w:r>
      <w:proofErr w:type="gramStart"/>
      <w:r w:rsidRPr="0017592E">
        <w:t>я</w:t>
      </w:r>
      <w:proofErr w:type="gramEnd"/>
      <w:r w:rsidRPr="0017592E">
        <w:t xml:space="preserve"> обычными Частями сливаясь, это Жизнь. Если Совершенными Частями – это? – Созидание. И смотрите: Жизнь – это Человек, первый горизонт; Созидание – это Служащий, третий горизонт. А дальше Учитель – это Любовь, пятый горизонт. А у Учителя, чем мы будем сливаться с Отцом, если у Служащего – это Совершенные Части? Только подумайте. Первый горизонт – Жизнь, второй – Созидание… третий, вернее, Служащий – Созидание. Пятый – Учитель, Любовь. А у Учителя – чем сливаться с Отцом?</w:t>
      </w:r>
    </w:p>
    <w:p w:rsidR="00B02D9A" w:rsidRPr="0017592E" w:rsidRDefault="00B02D9A" w:rsidP="00B02D9A">
      <w:pPr>
        <w:ind w:firstLine="454"/>
        <w:rPr>
          <w:i/>
        </w:rPr>
      </w:pPr>
      <w:r w:rsidRPr="0017592E">
        <w:rPr>
          <w:i/>
        </w:rPr>
        <w:t>Из зала: – Синтезностью.</w:t>
      </w:r>
    </w:p>
    <w:p w:rsidR="00B02D9A" w:rsidRPr="0017592E" w:rsidRDefault="00B02D9A" w:rsidP="00B02D9A">
      <w:pPr>
        <w:ind w:firstLine="454"/>
      </w:pPr>
      <w:r w:rsidRPr="0017592E">
        <w:rPr>
          <w:spacing w:val="20"/>
        </w:rPr>
        <w:t>Любовью</w:t>
      </w:r>
      <w:r w:rsidRPr="0017592E">
        <w:t>.</w:t>
      </w:r>
    </w:p>
    <w:p w:rsidR="00B02D9A" w:rsidRPr="0017592E" w:rsidRDefault="00B02D9A" w:rsidP="00B02D9A">
      <w:pPr>
        <w:ind w:firstLine="454"/>
      </w:pPr>
      <w:r w:rsidRPr="0017592E">
        <w:rPr>
          <w:i/>
        </w:rPr>
        <w:t>Из зала: – Статусами.</w:t>
      </w:r>
    </w:p>
    <w:p w:rsidR="00B02D9A" w:rsidRPr="0017592E" w:rsidRDefault="00B02D9A" w:rsidP="00B02D9A">
      <w:pPr>
        <w:ind w:firstLine="454"/>
      </w:pPr>
      <w:r w:rsidRPr="0017592E">
        <w:t xml:space="preserve">Статусами. Один в Любви, другой в Статусе. И что? Статусы – это у Служащего. Любви без того, что я спрашиваю, не бывает. А если она бывает, она бывает такая ужасная, что лучше пусть она будет в том, что я спрашиваю. Ой! У Будд это называлось «совершенным человеком». Когда в синтезе 8-ми тире 16-ти Совершенных Частей у Учителя рождался эталонный или Совершенный Человек. Вы скажите: «Как у Учителя?» </w:t>
      </w:r>
      <w:r w:rsidRPr="0017592E">
        <w:rPr>
          <w:spacing w:val="20"/>
        </w:rPr>
        <w:t>Полномочия</w:t>
      </w:r>
      <w:r w:rsidRPr="0017592E">
        <w:t xml:space="preserve"> Совершенств у Владыки. А у Владыки уже на Совершенного Человека формируются Полномочия этих Совершенств. Правильно? Мать вашу, а? О, ужас! Кстати у Владыки – Изначально Вышестоящий Человек. Нет? Не Совершенный, Изначально Вышестоящий. В-о-о-о-т невезуха. И доказательство – Будда занимается Мудростью, а в Синтезности – записывается? – Совершенство Мудрости. Буддизм просто. Так Учитель – это Будда что ли? Да. Ну, по аналогии Пробуждённости Мудростью. Потому что, чтобы в Синтезности включить Совершенство Мудрости, нам нужно – что? – Пробуждённость этой Совершенной Мудростью. А не бывает Совершенной Мудрости без – </w:t>
      </w:r>
      <w:proofErr w:type="gramStart"/>
      <w:r w:rsidRPr="0017592E">
        <w:t>Совершенного</w:t>
      </w:r>
      <w:proofErr w:type="gramEnd"/>
      <w:r w:rsidRPr="0017592E">
        <w:t xml:space="preserve">? – Человека. Значит, не бывает Синтезности Учителя – </w:t>
      </w:r>
      <w:proofErr w:type="gramStart"/>
      <w:r w:rsidRPr="0017592E">
        <w:t>без</w:t>
      </w:r>
      <w:proofErr w:type="gramEnd"/>
      <w:r w:rsidRPr="0017592E">
        <w:t xml:space="preserve">? – Совершенного Человека, который стал? Учителем. И смотрите, у нас: обычные Части – Человек, Огонь Жизни. Слился – наделялся Жизнью. Совершенные Части – это Служащий, слился с Отцом – наделился Созиданием. А потом в синтезе всех Совершенных Частей – рождается? – Свершенный Человек, где я уже как Совершенный Человек сливаюсь с Отцом, и – наделяюсь? – </w:t>
      </w:r>
      <w:r w:rsidRPr="0017592E">
        <w:rPr>
          <w:spacing w:val="20"/>
        </w:rPr>
        <w:t>Любовью</w:t>
      </w:r>
      <w:r w:rsidRPr="0017592E">
        <w:t>.</w:t>
      </w:r>
    </w:p>
    <w:p w:rsidR="00B02D9A" w:rsidRPr="0017592E" w:rsidRDefault="00B02D9A" w:rsidP="00B02D9A">
      <w:pPr>
        <w:ind w:firstLine="454"/>
      </w:pPr>
      <w:r w:rsidRPr="0017592E">
        <w:t xml:space="preserve">Все согласны, что Любовь, желательно, чтобы была Совершенной, а не просто Любовь. Ну, у каждого свои Совершенства Любви, но чтобы вот Любовь была </w:t>
      </w:r>
      <w:proofErr w:type="gramStart"/>
      <w:r w:rsidRPr="0017592E">
        <w:t>поярче</w:t>
      </w:r>
      <w:proofErr w:type="gramEnd"/>
      <w:r w:rsidRPr="0017592E">
        <w:t>. Совершенная Любовь.</w:t>
      </w:r>
    </w:p>
    <w:p w:rsidR="00B02D9A" w:rsidRPr="0017592E" w:rsidRDefault="00B02D9A" w:rsidP="00B02D9A">
      <w:pPr>
        <w:ind w:firstLine="454"/>
      </w:pPr>
      <w:r w:rsidRPr="0017592E">
        <w:t xml:space="preserve">Ладно. Но вы согласны, что Совершенный Человек – это к Учителю. И вы его к Владыке отправите. К Учителю, к Учителю, я правильно сказал. Вот так. И мы над этим тренируемся. И чтоб дойти до </w:t>
      </w:r>
      <w:r w:rsidRPr="0017592E">
        <w:rPr>
          <w:spacing w:val="20"/>
        </w:rPr>
        <w:t>Учителя Синтеза</w:t>
      </w:r>
      <w:r w:rsidRPr="0017592E">
        <w:t>, которым мы сейчас овладеваем, вообще-то должны стать Совершенным Человеком. А так как Учитель выражает курсом Аватар-Ипостасей, то к Аватарам-Ипостасям имеем право ходить – только? – Совершенным Человеком. То есть Буддой, то есть пробуждённым. А Будда – это Управитель материи. Сложили, нет? А Учителя есть Мама Планеты – Управитель материи, тоже Учитель. Совмещается? Совмещается. Будда – Управитель материи, Мама – Управитель материи. И оба – у Учителя, Управителя материи.</w:t>
      </w:r>
    </w:p>
    <w:p w:rsidR="00B02D9A" w:rsidRPr="0017592E" w:rsidRDefault="00B02D9A" w:rsidP="00B02D9A">
      <w:pPr>
        <w:ind w:firstLine="454"/>
      </w:pPr>
      <w:r w:rsidRPr="0017592E">
        <w:lastRenderedPageBreak/>
        <w:t xml:space="preserve">Ужас! Вы увидели. Ура! Значит, Совершенный Человек у кого? </w:t>
      </w:r>
      <w:r w:rsidRPr="0017592E">
        <w:rPr>
          <w:i/>
        </w:rPr>
        <w:t>(Вздох облегчения Ведущего)</w:t>
      </w:r>
      <w:r w:rsidRPr="0017592E">
        <w:t xml:space="preserve">. У Учителя. Более развитый человек – Изначально Вышестоящий Человек у Владыки. Ещё более высокий человек – у Аватара. </w:t>
      </w:r>
      <w:proofErr w:type="gramStart"/>
      <w:r w:rsidRPr="0017592E">
        <w:t>Обалдеть</w:t>
      </w:r>
      <w:proofErr w:type="gramEnd"/>
      <w:r w:rsidRPr="0017592E">
        <w:t>! А вы Совершенного Человека приписывали к Владыке. Ну, вернее, мы когда-то. Ну, всё прошло. А есть слова, более высокие, чем «совершенные»?</w:t>
      </w:r>
    </w:p>
    <w:p w:rsidR="00B02D9A" w:rsidRPr="0017592E" w:rsidRDefault="00B02D9A" w:rsidP="00B02D9A">
      <w:pPr>
        <w:ind w:firstLine="454"/>
      </w:pPr>
      <w:r w:rsidRPr="0017592E">
        <w:rPr>
          <w:i/>
        </w:rPr>
        <w:t>Из зала: – Цельный.</w:t>
      </w:r>
    </w:p>
    <w:p w:rsidR="00B02D9A" w:rsidRPr="0017592E" w:rsidRDefault="00B02D9A" w:rsidP="00B02D9A">
      <w:pPr>
        <w:ind w:firstLine="454"/>
      </w:pPr>
      <w:r w:rsidRPr="0017592E">
        <w:t xml:space="preserve">Цельный Человек. Раз. Ещё? Ну, Изначально Вышестоящий Человек – это понятно. Ещё. Но не всем понятно. </w:t>
      </w:r>
      <w:proofErr w:type="gramStart"/>
      <w:r w:rsidRPr="0017592E">
        <w:t>Ещё</w:t>
      </w:r>
      <w:proofErr w:type="gramEnd"/>
      <w:r w:rsidRPr="0017592E">
        <w:t xml:space="preserve"> какой человек бывает, кроме совершенного?</w:t>
      </w:r>
    </w:p>
    <w:p w:rsidR="00B02D9A" w:rsidRPr="0017592E" w:rsidRDefault="00B02D9A" w:rsidP="00B02D9A">
      <w:pPr>
        <w:ind w:firstLine="454"/>
      </w:pPr>
      <w:r w:rsidRPr="0017592E">
        <w:rPr>
          <w:i/>
        </w:rPr>
        <w:t>Из зала: – Человек Изначально Вышестоящего Отца.</w:t>
      </w:r>
    </w:p>
    <w:p w:rsidR="00B02D9A" w:rsidRPr="0017592E" w:rsidRDefault="00B02D9A" w:rsidP="00B02D9A">
      <w:pPr>
        <w:ind w:firstLine="454"/>
      </w:pPr>
      <w:r w:rsidRPr="0017592E">
        <w:t xml:space="preserve">Человек Изначально Вышестоящего Отца. Но для нас это один из Аватар-Ипостасей. Я не имею в виду те названия, которые мы уже знаем. </w:t>
      </w:r>
      <w:proofErr w:type="gramStart"/>
      <w:r w:rsidRPr="0017592E">
        <w:t>Какого человека вы знаете более высокого, чем Совершенный?</w:t>
      </w:r>
      <w:proofErr w:type="gramEnd"/>
      <w:r w:rsidRPr="0017592E">
        <w:t xml:space="preserve"> И тогда вы поймёте, чем занимается Владыка.</w:t>
      </w:r>
    </w:p>
    <w:p w:rsidR="00B02D9A" w:rsidRPr="0017592E" w:rsidRDefault="00B02D9A" w:rsidP="00B02D9A">
      <w:pPr>
        <w:ind w:firstLine="454"/>
      </w:pPr>
      <w:r w:rsidRPr="0017592E">
        <w:rPr>
          <w:i/>
        </w:rPr>
        <w:t>Из зала: – Человек-Отец.</w:t>
      </w:r>
    </w:p>
    <w:p w:rsidR="00B02D9A" w:rsidRPr="0017592E" w:rsidRDefault="00B02D9A" w:rsidP="00B02D9A">
      <w:pPr>
        <w:ind w:firstLine="454"/>
      </w:pPr>
      <w:r w:rsidRPr="0017592E">
        <w:t>Человек-Отец.</w:t>
      </w:r>
    </w:p>
    <w:p w:rsidR="00B02D9A" w:rsidRPr="0017592E" w:rsidRDefault="00B02D9A" w:rsidP="00B02D9A">
      <w:pPr>
        <w:ind w:firstLine="454"/>
      </w:pPr>
      <w:r w:rsidRPr="0017592E">
        <w:rPr>
          <w:i/>
        </w:rPr>
        <w:t>Из зала: – Эталонный.</w:t>
      </w:r>
    </w:p>
    <w:p w:rsidR="00B02D9A" w:rsidRPr="0017592E" w:rsidRDefault="00B02D9A" w:rsidP="00B02D9A">
      <w:pPr>
        <w:ind w:firstLine="454"/>
      </w:pPr>
      <w:r w:rsidRPr="0017592E">
        <w:t xml:space="preserve">Вы прямо вот так по жизни называете «Человек-Отец», да? </w:t>
      </w:r>
      <w:r w:rsidRPr="0017592E">
        <w:rPr>
          <w:highlight w:val="yellow"/>
        </w:rPr>
        <w:t>Он всё, был.</w:t>
      </w:r>
    </w:p>
    <w:p w:rsidR="00B02D9A" w:rsidRPr="0017592E" w:rsidRDefault="00B02D9A" w:rsidP="00B02D9A">
      <w:pPr>
        <w:ind w:firstLine="454"/>
      </w:pPr>
      <w:r w:rsidRPr="0017592E">
        <w:rPr>
          <w:i/>
        </w:rPr>
        <w:t xml:space="preserve">Из зала: – </w:t>
      </w:r>
      <w:r w:rsidRPr="0017592E">
        <w:rPr>
          <w:i/>
          <w:highlight w:val="yellow"/>
        </w:rPr>
        <w:t>(неразбор</w:t>
      </w:r>
      <w:r>
        <w:rPr>
          <w:i/>
          <w:highlight w:val="yellow"/>
        </w:rPr>
        <w:t>ч</w:t>
      </w:r>
      <w:r w:rsidRPr="0017592E">
        <w:rPr>
          <w:i/>
          <w:highlight w:val="yellow"/>
        </w:rPr>
        <w:t>иво)</w:t>
      </w:r>
      <w:r w:rsidRPr="0017592E">
        <w:rPr>
          <w:i/>
        </w:rPr>
        <w:t>.</w:t>
      </w:r>
    </w:p>
    <w:p w:rsidR="00B02D9A" w:rsidRPr="0017592E" w:rsidRDefault="00B02D9A" w:rsidP="00B02D9A">
      <w:pPr>
        <w:ind w:firstLine="454"/>
      </w:pPr>
      <w:r w:rsidRPr="0017592E">
        <w:t>Вариант тот же самый.</w:t>
      </w:r>
    </w:p>
    <w:p w:rsidR="00B02D9A" w:rsidRPr="0017592E" w:rsidRDefault="00B02D9A" w:rsidP="00B02D9A">
      <w:pPr>
        <w:ind w:firstLine="454"/>
      </w:pPr>
      <w:r w:rsidRPr="0017592E">
        <w:rPr>
          <w:i/>
        </w:rPr>
        <w:t>Из зала: – Человек-профессионал.</w:t>
      </w:r>
    </w:p>
    <w:p w:rsidR="00B02D9A" w:rsidRPr="0017592E" w:rsidRDefault="00B02D9A" w:rsidP="00B02D9A">
      <w:pPr>
        <w:ind w:firstLine="454"/>
        <w:rPr>
          <w:bCs/>
        </w:rPr>
      </w:pPr>
      <w:r w:rsidRPr="0017592E">
        <w:t xml:space="preserve">Человек-профессионал. Но есть хорошее слово «Мудрец». Но, как бы, это уже избитое слово. Правда, вот просто: </w:t>
      </w:r>
      <w:r w:rsidRPr="0017592E">
        <w:rPr>
          <w:spacing w:val="20"/>
        </w:rPr>
        <w:t>Мудрец</w:t>
      </w:r>
      <w:r w:rsidRPr="0017592E">
        <w:t xml:space="preserve">. Но это не совсем Совершенный Человек, но Мудрец. Но это не то. Я хотел </w:t>
      </w:r>
      <w:proofErr w:type="gramStart"/>
      <w:r>
        <w:t>о</w:t>
      </w:r>
      <w:proofErr w:type="gramEnd"/>
      <w:r>
        <w:t xml:space="preserve"> </w:t>
      </w:r>
      <w:r w:rsidRPr="0017592E">
        <w:t>друго</w:t>
      </w:r>
      <w:r>
        <w:t xml:space="preserve">м </w:t>
      </w:r>
      <w:r w:rsidRPr="0017592E">
        <w:rPr>
          <w:bCs/>
        </w:rPr>
        <w:t>сп</w:t>
      </w:r>
      <w:r>
        <w:rPr>
          <w:bCs/>
        </w:rPr>
        <w:t>росить</w:t>
      </w:r>
      <w:r w:rsidRPr="0017592E">
        <w:rPr>
          <w:bCs/>
        </w:rPr>
        <w:t xml:space="preserve">. Выше Будды у нас по иерархии шёл кто? Христос. А </w:t>
      </w:r>
      <w:proofErr w:type="gramStart"/>
      <w:r w:rsidRPr="0017592E">
        <w:rPr>
          <w:bCs/>
        </w:rPr>
        <w:t>Христос</w:t>
      </w:r>
      <w:proofErr w:type="gramEnd"/>
      <w:r w:rsidRPr="0017592E">
        <w:rPr>
          <w:bCs/>
        </w:rPr>
        <w:t xml:space="preserve"> это </w:t>
      </w:r>
      <w:proofErr w:type="gramStart"/>
      <w:r w:rsidRPr="0017592E">
        <w:rPr>
          <w:bCs/>
        </w:rPr>
        <w:t>какой</w:t>
      </w:r>
      <w:proofErr w:type="gramEnd"/>
      <w:r w:rsidRPr="0017592E">
        <w:rPr>
          <w:bCs/>
        </w:rPr>
        <w:t xml:space="preserve"> Человек? Сын человеческий, ставший Христом. </w:t>
      </w:r>
      <w:proofErr w:type="gramStart"/>
      <w:r w:rsidRPr="0017592E">
        <w:rPr>
          <w:bCs/>
        </w:rPr>
        <w:t>Ну</w:t>
      </w:r>
      <w:proofErr w:type="gramEnd"/>
      <w:r w:rsidRPr="0017592E">
        <w:rPr>
          <w:bCs/>
        </w:rPr>
        <w:t xml:space="preserve"> сын человеческий это какой Человек? То, чего вы не любите. Ответ: жертвенный. А-а-а... Жертвенный Человек. И если Совершенный Человек напитался Любовью, на уровне Владыки он может стать жертвенным Человеком. Не жертвой, а </w:t>
      </w:r>
      <w:r w:rsidRPr="0017592E">
        <w:rPr>
          <w:b/>
        </w:rPr>
        <w:t>жертвенным</w:t>
      </w:r>
      <w:r w:rsidRPr="0017592E">
        <w:rPr>
          <w:bCs/>
        </w:rPr>
        <w:t xml:space="preserve">, </w:t>
      </w:r>
      <w:proofErr w:type="gramStart"/>
      <w:r w:rsidRPr="0017592E">
        <w:rPr>
          <w:bCs/>
        </w:rPr>
        <w:t>который</w:t>
      </w:r>
      <w:proofErr w:type="gramEnd"/>
      <w:r w:rsidRPr="0017592E">
        <w:rPr>
          <w:bCs/>
        </w:rPr>
        <w:t xml:space="preserve"> ради высоких жертвует собою. И вообще, во всяком </w:t>
      </w:r>
      <w:proofErr w:type="gramStart"/>
      <w:r w:rsidRPr="0017592E">
        <w:rPr>
          <w:bCs/>
        </w:rPr>
        <w:t>случае</w:t>
      </w:r>
      <w:proofErr w:type="gramEnd"/>
      <w:r w:rsidRPr="0017592E">
        <w:rPr>
          <w:bCs/>
        </w:rPr>
        <w:t xml:space="preserve"> вершина литературы – это жертвенный человек. Но вообще-то я бы для товарище-советски образованных граждан, которые меня сейчас поразили донельзя своей необразованностью, вспомнил бы «Повесть о настоящем человеке».</w:t>
      </w:r>
    </w:p>
    <w:p w:rsidR="00B02D9A" w:rsidRPr="0017592E" w:rsidRDefault="00B02D9A" w:rsidP="00B02D9A">
      <w:pPr>
        <w:ind w:firstLine="454"/>
        <w:rPr>
          <w:bCs/>
        </w:rPr>
      </w:pPr>
      <w:r w:rsidRPr="0017592E">
        <w:rPr>
          <w:bCs/>
        </w:rPr>
        <w:t xml:space="preserve">А Владыка, занимаясь Человеком, занимается </w:t>
      </w:r>
      <w:r w:rsidRPr="0017592E">
        <w:rPr>
          <w:b/>
        </w:rPr>
        <w:t>Настоящим</w:t>
      </w:r>
      <w:r w:rsidRPr="0017592E">
        <w:rPr>
          <w:bCs/>
        </w:rPr>
        <w:t xml:space="preserve"> </w:t>
      </w:r>
      <w:r w:rsidRPr="0017592E">
        <w:rPr>
          <w:b/>
        </w:rPr>
        <w:t>Человеком</w:t>
      </w:r>
      <w:r w:rsidRPr="0017592E">
        <w:rPr>
          <w:bCs/>
        </w:rPr>
        <w:t>. Я просто изумлён. Вроде граждане прошли советскую школу, а мыслят капиталистически. Даже неприятно как-то. Я не к тому, что капитализм это плохо. Ну даже Карл Маркс доказал, что он постепенно сгнивает. А гнойники лечить надо чем? Настоящим Человеком. Если не будет настоящих людей даже в любом экономическом формате деятельности, то этот формат деятельности будет неуспешен. И здесь уже не вопрос – совершенен ты или несовершенен. Ты настоящ в этой деятельности или показушен – ненастоящ.</w:t>
      </w:r>
    </w:p>
    <w:p w:rsidR="00B02D9A" w:rsidRPr="0017592E" w:rsidRDefault="00B02D9A" w:rsidP="00B02D9A">
      <w:pPr>
        <w:ind w:firstLine="454"/>
        <w:rPr>
          <w:bCs/>
        </w:rPr>
      </w:pPr>
      <w:r w:rsidRPr="0017592E">
        <w:rPr>
          <w:bCs/>
        </w:rPr>
        <w:t>И только Настоящий Человек может вытянуть собою какое-то дело сложное, даже в капитализме. Тут неважно в каком. Вот если он Настоящий Человек, он вытянет его. И здесь возникает эффект жертвенности, поэтому у Учителя Совершенный Человек, у Владыки – Настоящий Человек или жертвенный. Надеюсь не надо пояснять, что у Ипостаси Ипостасный Человек. Там с этим тоже хватает проблем. То есть надо суметь ипостасить.</w:t>
      </w:r>
    </w:p>
    <w:p w:rsidR="00B02D9A" w:rsidRPr="0017592E" w:rsidRDefault="00B02D9A" w:rsidP="00B02D9A">
      <w:pPr>
        <w:ind w:firstLine="454"/>
        <w:rPr>
          <w:bCs/>
        </w:rPr>
      </w:pPr>
      <w:r w:rsidRPr="0017592E">
        <w:rPr>
          <w:bCs/>
        </w:rPr>
        <w:t xml:space="preserve">Но там есть одна фишка. Если у нас Совершенные Части у Служащего – 16 Частей, то у Ипостаси у нас какие Совершенства? Совершенные Частности. И как раз у Ипостаси Высшая Школа Синтеза. Как-то совмещается. А в Школе как раз учат Частностям. В итоге Высшая Школа Синтеза учит Совершенным Частностям. </w:t>
      </w:r>
      <w:proofErr w:type="gramStart"/>
      <w:r w:rsidRPr="0017592E">
        <w:rPr>
          <w:bCs/>
        </w:rPr>
        <w:t>Ну</w:t>
      </w:r>
      <w:proofErr w:type="gramEnd"/>
      <w:r w:rsidRPr="0017592E">
        <w:rPr>
          <w:bCs/>
        </w:rPr>
        <w:t xml:space="preserve"> мы не можем сказать, что это Совершенный Человек Частностей – это смешно. А вот Совершенный Ипостасный Человек, владеющий шестнадцатерицей Совершенных Частностей, которые есмь курс Ипостаси, или просто Ипостасный Человек, умеющий Совершенную Мысль сложить, а не просто мыслишку, Совершенное Чувство выразить, а не просто чувствилище какое-нибудь изобразить, Совершенный Смысл подать, а не просто смыслить на что-то. Вот это Ипостась. </w:t>
      </w:r>
      <w:proofErr w:type="gramStart"/>
      <w:r w:rsidRPr="0017592E">
        <w:rPr>
          <w:bCs/>
        </w:rPr>
        <w:t>Правда</w:t>
      </w:r>
      <w:proofErr w:type="gramEnd"/>
      <w:r w:rsidRPr="0017592E">
        <w:rPr>
          <w:bCs/>
        </w:rPr>
        <w:t xml:space="preserve"> другое качество?</w:t>
      </w:r>
    </w:p>
    <w:p w:rsidR="00B02D9A" w:rsidRPr="0017592E" w:rsidRDefault="00B02D9A" w:rsidP="00B02D9A">
      <w:pPr>
        <w:ind w:firstLine="454"/>
        <w:rPr>
          <w:bCs/>
        </w:rPr>
      </w:pPr>
      <w:r w:rsidRPr="0017592E">
        <w:rPr>
          <w:bCs/>
        </w:rPr>
        <w:t xml:space="preserve">Это мы по курсам идём. Это я не отменяю, это мне ночью дали задание в подготовке к этому Синтезу. Сказали: «За месяц не хватало вот таких Смыслов». Я вам просто показываю, что Совершенные Части – это Служащий курс. Что Совершенные Частности даже как Части – это Ипостась, Высшая Школа Синтеза, Ипостасный Человек. Что в синтезе всех Частей и Частностей </w:t>
      </w:r>
      <w:r w:rsidRPr="0017592E">
        <w:rPr>
          <w:bCs/>
        </w:rPr>
        <w:lastRenderedPageBreak/>
        <w:t>Совершенных рождается Совершенный Человек у Учителя. И становясь сейчас Учителями Синтеза, мы вообще-то становимся Совершенным Человеком. Но Совершенный Человек проверяется тем, что он Аватар-Ипостаси выражает собою и учится ими действовать.</w:t>
      </w:r>
    </w:p>
    <w:p w:rsidR="00B02D9A" w:rsidRPr="0017592E" w:rsidRDefault="00B02D9A" w:rsidP="00B02D9A">
      <w:pPr>
        <w:ind w:firstLine="454"/>
        <w:rPr>
          <w:bCs/>
        </w:rPr>
      </w:pPr>
      <w:r w:rsidRPr="0017592E">
        <w:rPr>
          <w:bCs/>
        </w:rPr>
        <w:t>А у Владыки мы становимся просто Настоящим Человеком. Я подчёркиваю, выше Совершенного. Настоящий Человек, который по сути своей ещё и жертвенный человек. Он не боится ради дела жертвовать собою. Он настоящий, и этим он настоящ. Проверка Настоящего Человека была всегда на жертвенности любой – или маленькой жертве, или большой жертве, но на жертве. И в этом Человек Настоящий. Приколоться можно? Чистый прикол социальных отношений. Леди – любая женщина хочет быть совершенной во всём. Это повесть о Совершенном Человеке. Совершенная причёска, совершенная одежда – ну всякое совершенство. Учитель – это в том числе Мама Планеты. Совершенная леди.</w:t>
      </w:r>
    </w:p>
    <w:p w:rsidR="00B02D9A" w:rsidRPr="0017592E" w:rsidRDefault="00B02D9A" w:rsidP="00B02D9A">
      <w:pPr>
        <w:ind w:firstLine="454"/>
        <w:rPr>
          <w:bCs/>
        </w:rPr>
      </w:pPr>
      <w:r w:rsidRPr="0017592E">
        <w:rPr>
          <w:bCs/>
        </w:rPr>
        <w:t>А вот яни – это больше Владыка, это повесть о Настоящем Человеке, который жертвует ради всего, а его дома спрашивают: «А чего ты сделал для семьи?» Он не всегда понимает перенос этих вопросов, потому что в принципе он жертвует ради ну вот идеи, ради дела, ради там страны – чего-то высокого. В принципе он и для дома делает естественно что-то, но мыслит он больше как Настоящий Человек. Яням важно пожертвовать ради чего-то – себя, пожертвовать ради дела. Это повесть о Настоящем Человеке.</w:t>
      </w:r>
    </w:p>
    <w:p w:rsidR="00B02D9A" w:rsidRPr="0017592E" w:rsidRDefault="00B02D9A" w:rsidP="00B02D9A">
      <w:pPr>
        <w:ind w:firstLine="454"/>
        <w:rPr>
          <w:bCs/>
        </w:rPr>
      </w:pPr>
      <w:r w:rsidRPr="0017592E">
        <w:rPr>
          <w:bCs/>
        </w:rPr>
        <w:t xml:space="preserve">В итоге здесь есть даже какая-то гендерность. Владыка – это чётный Горизонт, яньский. И яни </w:t>
      </w:r>
      <w:proofErr w:type="gramStart"/>
      <w:r w:rsidRPr="0017592E">
        <w:rPr>
          <w:bCs/>
        </w:rPr>
        <w:t>наши</w:t>
      </w:r>
      <w:proofErr w:type="gramEnd"/>
      <w:r w:rsidRPr="0017592E">
        <w:rPr>
          <w:bCs/>
        </w:rPr>
        <w:t xml:space="preserve"> – Настоящий Человек. Я не к тому, что ини не могут быть Настоящим Человеком, я просто по психологии гендерности. А вот 5-ый Горизонт Учитель Синтеза – это больше иньский вариант Совершенного Человека, где каждая дама спрашивает, правильно ли на ней сидит кофточка, и насколько она в ней совершенна. </w:t>
      </w:r>
      <w:proofErr w:type="gramStart"/>
      <w:r w:rsidRPr="0017592E">
        <w:rPr>
          <w:bCs/>
        </w:rPr>
        <w:t>Ну</w:t>
      </w:r>
      <w:proofErr w:type="gramEnd"/>
      <w:r w:rsidRPr="0017592E">
        <w:rPr>
          <w:bCs/>
        </w:rPr>
        <w:t xml:space="preserve"> там красивая, и по списку это уже добавляется. Так что даже в гендерных генетических отношениях это уже что? Наблюдается.</w:t>
      </w:r>
    </w:p>
    <w:p w:rsidR="00B02D9A" w:rsidRPr="0017592E" w:rsidRDefault="00B02D9A" w:rsidP="00B02D9A">
      <w:pPr>
        <w:ind w:firstLine="454"/>
      </w:pPr>
      <w:r w:rsidRPr="0017592E">
        <w:rPr>
          <w:bCs/>
        </w:rPr>
        <w:t xml:space="preserve">Если это взрастить вот до высоких стезей, вот так всё вырастает. Поэтому Владыки у нас должны быть Настоящим Человеком, а Учителя – Совершенным. Владыки должны учиться независимо от пола жертвовать собою – это Главы ИВДИВО. А вот Учителя должны совершенствовать свои возможности, причём 32-мя Совершенными Частями и Частностями. Логично? И вот четыре курса приучают к этому, а </w:t>
      </w:r>
      <w:proofErr w:type="gramStart"/>
      <w:r w:rsidRPr="0017592E">
        <w:rPr>
          <w:bCs/>
        </w:rPr>
        <w:t>Посвящённый</w:t>
      </w:r>
      <w:proofErr w:type="gramEnd"/>
      <w:r w:rsidRPr="0017592E">
        <w:rPr>
          <w:bCs/>
        </w:rPr>
        <w:t xml:space="preserve"> учится служить. Он же идёт к Служащему. И </w:t>
      </w:r>
      <w:proofErr w:type="gramStart"/>
      <w:r w:rsidRPr="0017592E">
        <w:rPr>
          <w:bCs/>
        </w:rPr>
        <w:t>Посвящённый</w:t>
      </w:r>
      <w:proofErr w:type="gramEnd"/>
      <w:r w:rsidRPr="0017592E">
        <w:rPr>
          <w:bCs/>
        </w:rPr>
        <w:t xml:space="preserve"> учится служить Владыкам – внимание – принимать Иерархию, принимать ИВДИВО, объяснить самому себе, что такое ИВДИВО, объяснить самому себе, что такие Иерархии, всё себе объяснить</w:t>
      </w:r>
      <w:r>
        <w:rPr>
          <w:bCs/>
        </w:rPr>
        <w:t xml:space="preserve"> </w:t>
      </w:r>
      <w:r>
        <w:t xml:space="preserve">и </w:t>
      </w:r>
      <w:r w:rsidRPr="0017592E">
        <w:t xml:space="preserve">через объяснялку поверить. Как многие Служащие мне говорят: «Пока я себе не объяснила, что есть Владыки Иерархии, я не могла поверить в Иерархию». Так это же и есть Посвящённый, но не Служащий. Это содержание, объяснить самой себе, как это важно и потом делать вид, что ты служишь, потому что это важно. Ну, тут искренности не хватает, но это уже приложится. Вас </w:t>
      </w:r>
      <w:r w:rsidRPr="0017592E">
        <w:rPr>
          <w:i/>
        </w:rPr>
        <w:t>(неразборчиво</w:t>
      </w:r>
      <w:r w:rsidRPr="0017592E">
        <w:t>) чувствуете, какое состояние интересное в зале, хотя мы просто говорим о Человеке. Мы так переключаемся в более высокий тип человеческих отношений.</w:t>
      </w:r>
    </w:p>
    <w:p w:rsidR="00B02D9A" w:rsidRPr="0017592E" w:rsidRDefault="00B02D9A" w:rsidP="00B02D9A">
      <w:pPr>
        <w:ind w:firstLine="454"/>
      </w:pPr>
      <w:r w:rsidRPr="0017592E">
        <w:t xml:space="preserve">И вот каждый курс, который вы проходите, он углубляет вас на эту стезю. Соответственно курс данный углубляет вас на дееспособность Совершенными Частями. И </w:t>
      </w:r>
      <w:r w:rsidRPr="0017592E">
        <w:rPr>
          <w:b/>
        </w:rPr>
        <w:t xml:space="preserve">Служащий – это тот, кто действует Совершенными Частями. </w:t>
      </w:r>
      <w:r w:rsidRPr="0017592E">
        <w:t xml:space="preserve">Просто запомните. И </w:t>
      </w:r>
      <w:r w:rsidRPr="0017592E">
        <w:rPr>
          <w:b/>
        </w:rPr>
        <w:t>в действии Совершенных Частей созидает.</w:t>
      </w:r>
      <w:r w:rsidRPr="0017592E">
        <w:t xml:space="preserve"> Ну, и от обратного. Зачем нам созидание без Совершенных Частей? Это же будет не эффективное созидание. Логично? Я думаю, да, потому что есть много созиданий, которые потом приходится переделывать. А вот, если у человека получилось, у него явно было или вдохновение, или какая-то глубина Части, которую он приложил к этому созиданию. И тогда получается красиво. Фу! Мы курсы взяли! Сложили?</w:t>
      </w:r>
    </w:p>
    <w:p w:rsidR="00B02D9A" w:rsidRPr="0017592E" w:rsidRDefault="00B02D9A" w:rsidP="00B02D9A">
      <w:pPr>
        <w:ind w:firstLine="454"/>
      </w:pPr>
      <w:r w:rsidRPr="0017592E">
        <w:t xml:space="preserve">Ну, а теперь самый большой ответ, очень любопытный. Всё это, всё это, все четыре курса, все эти ответы, записываются в какую часть? В Монаду. Все эти программы, что Совершенный Человек </w:t>
      </w:r>
      <w:r w:rsidR="00CC1D93">
        <w:t xml:space="preserve">– </w:t>
      </w:r>
      <w:r w:rsidRPr="0017592E">
        <w:t xml:space="preserve">это Учитель, Настоящий Человек – это Владыка, где написано? В Монаде. И когда ты говоришь – Совершенные Части, Монада что тебе говорит? Служащий. Когда ты говоришь, что у тебя Совершенные Частности, Монада что тебе говорит? Что ты Ипостась. Потому что такие Императивы – Стандарты жизни Монады. То, что мы их не замечаем, это наше развитие. </w:t>
      </w:r>
      <w:proofErr w:type="gramStart"/>
      <w:r w:rsidRPr="0017592E">
        <w:t>А то, что программирование Монады такое, ну, инстинктивное, природное, что ли, предполагает, что Служащий – это Совершенные Части.</w:t>
      </w:r>
      <w:proofErr w:type="gramEnd"/>
      <w:r w:rsidRPr="0017592E">
        <w:t xml:space="preserve"> Что Ипостась – это Совершенные Частности. Что Учитель – это Совершенный Человек. Что Владыка – это Настоящий Человек, однозначно. Что </w:t>
      </w:r>
      <w:r w:rsidRPr="0017592E">
        <w:lastRenderedPageBreak/>
        <w:t>Посвящённый тот, кто контачит с высшими Началами, с Отцом, там, и учится это делать – однозначно. И Монада опыт, который собирает ваш от вашей такой деятельности, распределяет по этим направлениям. Вы должны ещё понимать, что Монада собирает весь опыт и что? Распределяет его. А, распределяя, у неё должны быть Стандарты, Императивы распределения. И мы сейчас с вами поговорили о самых высоких Императивах распределения, есть более простые Императивы распределения.</w:t>
      </w:r>
    </w:p>
    <w:p w:rsidR="00B02D9A" w:rsidRPr="0017592E" w:rsidRDefault="00B02D9A" w:rsidP="00B02D9A">
      <w:pPr>
        <w:ind w:firstLine="454"/>
      </w:pPr>
      <w:r w:rsidRPr="0017592E">
        <w:t>Некоторые говорят: «Ну, вот, Совершенный Человек». А обычный человек нельзя? Да можно. У нас до Учителя 250 просто людей, ну, 192 точно. У нас же сейчас список расширился. У нас даже первый Аватар Любомир теперь Человек Образа Отца, Образ Жизни сокращённо, да, Человек Образа Отца, ну, Образа Жизни, Человек Образа Жизни. И от того, какой у тебя Образ Жизни, такой ты Человек, и так тебя Любомир Мирра в этом месте и видят. Так что у нас тип Человека от первого Аватара Синтеза и, в принципе, до Учителя, Совершенный Человек. Можно сказать, что это Человек Изначально Вышестоящего Отца, но и Посвящённый есть Человек вид и Учитель – Совершенный Человек. Фу, сложили? Работает, нет? Я думаю, работает.</w:t>
      </w:r>
    </w:p>
    <w:p w:rsidR="00B02D9A" w:rsidRPr="0017592E" w:rsidRDefault="00B02D9A" w:rsidP="00B02D9A">
      <w:pPr>
        <w:ind w:firstLine="454"/>
      </w:pPr>
      <w:r w:rsidRPr="0017592E">
        <w:t xml:space="preserve">Монада. </w:t>
      </w:r>
      <w:r w:rsidRPr="0017592E">
        <w:rPr>
          <w:b/>
        </w:rPr>
        <w:t>Новизна Монады в том, что у нас включается 65536 сфер</w:t>
      </w:r>
      <w:r w:rsidRPr="0017592E">
        <w:t>. С одной стороны</w:t>
      </w:r>
      <w:r w:rsidR="00CC1D93">
        <w:t>,</w:t>
      </w:r>
      <w:r w:rsidRPr="0017592E">
        <w:t xml:space="preserve"> это простенько, ну, подумаешь, включается столько. А с другой стороны это сложненько, потому что, внимание, это очень важно, в Монаду включается теперь не только Человек, как было раньше, а и Посвящённый, Служащий… и до Отца. Только так раньше тоже было. Не-е-е, раньше в Монаде были только Части Человека, но ракурсом Посвященного, Части Человека ракурсом Служащего. А теперь Монада включается и Части, а дальше, внимание, и Посвящения, и Статусы, в Монаде раньше этого не было, и Творящие Синтезы. Это то, что нам надо сейчас будет стяжать. Да, да, да, и Синтезности, и Полномочия Совершенств, и Иерархизация, и Ивдивости, даже Должностная Компетенция ИВДИВО. Чего раньше Монада от этого и говорила: я, пожалуйста, к Маме, я за материю, а вот вы за свои Посвящения – это к Папе и в ИВДИВО, брысь отсюда. А я тут вот такая хорошая материнская Монада. И мне ваши вот Посвящения даром не нужны, я о Человеке только. Внимание, мы допекли Монаду до состояния, когда ей нужны ваши Посвящения. Не все, всего лишь 4096 из </w:t>
      </w:r>
      <w:proofErr w:type="gramStart"/>
      <w:r w:rsidRPr="0017592E">
        <w:t>ваших</w:t>
      </w:r>
      <w:proofErr w:type="gramEnd"/>
      <w:r w:rsidRPr="0017592E">
        <w:t xml:space="preserve"> 32000. Ну, это очень много, если учесть, что у Человека 4096 Частей. И Монада теперь будет в себя впитывать опыт ваших Посвящений. Вы скажете: «Зачем?»</w:t>
      </w:r>
    </w:p>
    <w:p w:rsidR="00B02D9A" w:rsidRPr="0017592E" w:rsidRDefault="00B02D9A" w:rsidP="00B02D9A">
      <w:pPr>
        <w:ind w:firstLine="454"/>
      </w:pPr>
      <w:r w:rsidRPr="0017592E">
        <w:t>Я просил несколько лет назад Отца решить дилеммы. Если наши Служащие перевоплощаются, почему они не помнят всех своих Посвящений этой подготовки? У нас же новая эпоха, должны помнить. И постепенно наши Служащие начали запоминать, те, кто взошли, ну, там, по разным причинам, всякое бывает. Они начинают, как они готовились здесь, и что вот эти Посвящения начинают действовать там. Но переключение туда, всё равно проходит какое-то время, пока Служащего надо или в кабинет к Владыке доставить, чтобы он не забыл. Или сразу в зал к Отцу. А бывают ситуации, когда нам не всегда сообщают и, а место не всегда срабатывает, ну, в общем, не успевают вывести к Владыке. И иногда Служащий забывают, и его приходится стимулировать, чтобы он вспомнил.</w:t>
      </w:r>
    </w:p>
    <w:p w:rsidR="00B02D9A" w:rsidRPr="0017592E" w:rsidRDefault="00B02D9A" w:rsidP="00B02D9A">
      <w:pPr>
        <w:ind w:firstLine="454"/>
      </w:pPr>
      <w:r w:rsidRPr="0017592E">
        <w:t xml:space="preserve">И вот мы нашли один принцип, что проблема оказывается не в Служащем и не в наших действиях, а просто в Монаде. Если в Монаду записать опыт не только человеческий, а опыт ещё и служебный, там, Посвящениями, Статусами… всё, то куда угодно выйдешь, в Монаде опыт есть, ты сразу его вспомнишь. И вот несколько лет назад мы начали развитие такой Монады. Удалось нам это, если сказать, с трудом, это даже ничего не сказать, с кровью, причём, с большой кровью. Кровопускание было сильное по всем направлениям. Поэтому то, что вы сейчас видите, это как бы, да, подумаешь, 65000. На самом деле Монада </w:t>
      </w:r>
      <w:proofErr w:type="gramStart"/>
      <w:r w:rsidRPr="0017592E">
        <w:t>вырасти в это не могла</w:t>
      </w:r>
      <w:proofErr w:type="gramEnd"/>
      <w:r w:rsidRPr="0017592E">
        <w:t xml:space="preserve"> несколько лет, и мы этим мучились, и она нас мучила, и вы этим, кстати, мучились. Просто мы знали, вы не знали. То есть от каждого из вас в ночной подготовке был такой крайне сложный опыт.</w:t>
      </w:r>
    </w:p>
    <w:p w:rsidR="00B02D9A" w:rsidRPr="0017592E" w:rsidRDefault="00B02D9A" w:rsidP="00B02D9A">
      <w:pPr>
        <w:ind w:firstLine="454"/>
      </w:pPr>
      <w:r w:rsidRPr="0017592E">
        <w:t xml:space="preserve">Чаще всего опыт был неприятный, не очень корректный для вас. Для Монады он был корректный. И нам это с трудом давалось. Ну, вот, последнее время, буквально последние две недели, точнее, последние дней десять, это удалось сделать. Итоговая точка была неделю назад с субботы на воскресенье. Где- то в субботу мы зарегистрировали и начали в это погружаться. И вот здесь нам удалось в Монаду вписать опыт 8-ми Вышестоящих Подготовок. До этого она туда этого вписать не могла. Удалось это с боем, в Иерархии от этого там были даже потери, то есть, мы там довольно жестко с этим разбирались. Но, по итогам все равно мы добились своего – Монада впитывает в себя опыт восьмерицы Служения. Я даже не могу вам передать, потому что </w:t>
      </w:r>
      <w:r w:rsidRPr="0017592E">
        <w:lastRenderedPageBreak/>
        <w:t>для вас это …ну, как бы вы не понимали до конца Монаду прошлую, Монаду эту</w:t>
      </w:r>
      <w:proofErr w:type="gramStart"/>
      <w:r w:rsidRPr="0017592E">
        <w:t>… Н</w:t>
      </w:r>
      <w:proofErr w:type="gramEnd"/>
      <w:r w:rsidRPr="0017592E">
        <w:t>у, что значит виды?</w:t>
      </w:r>
    </w:p>
    <w:p w:rsidR="00B02D9A" w:rsidRPr="0017592E" w:rsidRDefault="00B02D9A" w:rsidP="00B02D9A">
      <w:pPr>
        <w:ind w:firstLine="454"/>
      </w:pPr>
      <w:r w:rsidRPr="0017592E">
        <w:t>Давайте по-другому. У Монады никогда не было Прав Созидания. Другие прав</w:t>
      </w:r>
      <w:proofErr w:type="gramStart"/>
      <w:r w:rsidRPr="0017592E">
        <w:t>а-</w:t>
      </w:r>
      <w:proofErr w:type="gramEnd"/>
      <w:r w:rsidRPr="0017592E">
        <w:t xml:space="preserve"> она просто «записатель» того, что вы есть. Теперь у Монады есть Права Созидания. То есть, Монада становится из накопителя еще и действующим ядром Прав Созидания. Все что записано в Посвящениях теперь – Монада. А Монад</w:t>
      </w:r>
      <w:proofErr w:type="gramStart"/>
      <w:r w:rsidRPr="0017592E">
        <w:t>а-</w:t>
      </w:r>
      <w:proofErr w:type="gramEnd"/>
      <w:r w:rsidRPr="0017592E">
        <w:t xml:space="preserve"> единица управления Материей, она сможет эти Права Созидания применить в Материи. И это </w:t>
      </w:r>
      <w:proofErr w:type="gramStart"/>
      <w:r w:rsidRPr="0017592E">
        <w:t>боялось большинство</w:t>
      </w:r>
      <w:proofErr w:type="gramEnd"/>
      <w:r w:rsidRPr="0017592E">
        <w:t xml:space="preserve"> Иерархов, потому что наши Монады людские: им только дай шанс чего- нибудь в Материи поприменять. Что мы можем после этого сделать? Они даже спрогнозировать не могли, поэтому категорически были против Прав Созидания в Монаде. Внимание, это не поддается ни учету, ни прогнозу. Это самая тайная Жизнь, когда в Монаде Права Созидания, Начала Творения – вот то все, из чего состоят Подготовки. И она делает с этим все, что считает нужным. Ведь Монада не просто это записывает, она это что? Применяет. А самое интересное, если Монада в себя вписывает ваши Посвящения</w:t>
      </w:r>
      <w:r w:rsidR="00CC1D93">
        <w:t xml:space="preserve">, </w:t>
      </w:r>
      <w:r w:rsidRPr="0017592E">
        <w:t>Посвящения стоят не только на Челе, а еще и в Монаде</w:t>
      </w:r>
      <w:r w:rsidR="00CC1D93">
        <w:t>,</w:t>
      </w:r>
      <w:r w:rsidRPr="0017592E">
        <w:t xml:space="preserve"> и Монада начинает самоощущать себя какой? Посвященной! Как вам словосочетание – «Посвященная Монада», «Статусная Монада», «Монада Творящего Синтеза». Я только на Совещан</w:t>
      </w:r>
      <w:proofErr w:type="gramStart"/>
      <w:r w:rsidRPr="0017592E">
        <w:t>ии Ие</w:t>
      </w:r>
      <w:proofErr w:type="gramEnd"/>
      <w:r w:rsidRPr="0017592E">
        <w:t>рархии это говорил и у Иерар</w:t>
      </w:r>
      <w:r w:rsidR="00CC1D93">
        <w:t xml:space="preserve">хов глаза расширялись вот так </w:t>
      </w:r>
      <w:r w:rsidR="00CC1D93" w:rsidRPr="00CC1D93">
        <w:rPr>
          <w:i/>
        </w:rPr>
        <w:t>(</w:t>
      </w:r>
      <w:r w:rsidRPr="00CC1D93">
        <w:rPr>
          <w:i/>
        </w:rPr>
        <w:t>показывает)</w:t>
      </w:r>
      <w:r w:rsidRPr="0017592E">
        <w:t>. В общем, японское аниме – я понял, что это даже и не такие большие глаза. Есть глаза больше, когда Аватарессы смотрели и слушали «Посвященная Монада». Они не ослышались. И «Ивдивость Монады»- ты что несешь? От нее ж ничего не останется! А Папа мне сказал, что останется. Как папа сказал, что останется? Так она ж всегда горела? А мы добились, что она у нас не горит ни от Ивдивости, вернее, горит Ивдивостью, но остается жить. Не сгорает от Иерархизаци</w:t>
      </w:r>
      <w:proofErr w:type="gramStart"/>
      <w:r w:rsidRPr="0017592E">
        <w:t>и-</w:t>
      </w:r>
      <w:proofErr w:type="gramEnd"/>
      <w:r w:rsidRPr="0017592E">
        <w:t xml:space="preserve"> от Воли Отца! Продолжает жить. Не сгорает Светом Полномочий Совершенст</w:t>
      </w:r>
      <w:proofErr w:type="gramStart"/>
      <w:r w:rsidRPr="0017592E">
        <w:t>в-</w:t>
      </w:r>
      <w:proofErr w:type="gramEnd"/>
      <w:r w:rsidRPr="0017592E">
        <w:t xml:space="preserve"> продолжает </w:t>
      </w:r>
      <w:r w:rsidR="00CC1D93">
        <w:t xml:space="preserve">жить. Не сгорает Синтезностью, </w:t>
      </w:r>
      <w:r w:rsidRPr="0017592E">
        <w:t>раньше сгорала</w:t>
      </w:r>
      <w:r w:rsidR="00CC1D93">
        <w:t>,</w:t>
      </w:r>
      <w:r w:rsidRPr="0017592E">
        <w:t xml:space="preserve"> – продолжает жить. В общем, даже Посвящениями не сгорает, продолжает жить.</w:t>
      </w:r>
    </w:p>
    <w:p w:rsidR="00B02D9A" w:rsidRPr="0017592E" w:rsidRDefault="00B02D9A" w:rsidP="00B02D9A">
      <w:pPr>
        <w:ind w:firstLine="454"/>
      </w:pPr>
      <w:r w:rsidRPr="0017592E">
        <w:t xml:space="preserve">Одна Аватаресса: «Как?! А у меня до сих пор сгорает». Все: «Хахаха». И сказали: «ну и ладно, у тебя сгорает». А дальше один Аватар встал и сказал: «У людей то не сгорает». Все: «Хахаха». В смысле, у Аватаресс сгорает, а у нас не сгорает. Она говорит: «Как так?». Другая Аватаресса говорит: «Да ты не в этой программе была. У тебя </w:t>
      </w:r>
      <w:proofErr w:type="gramStart"/>
      <w:r w:rsidRPr="0017592E">
        <w:t>другое</w:t>
      </w:r>
      <w:proofErr w:type="gramEnd"/>
      <w:r w:rsidRPr="0017592E">
        <w:t xml:space="preserve"> не сгорает».</w:t>
      </w:r>
    </w:p>
    <w:p w:rsidR="00B02D9A" w:rsidRPr="0017592E" w:rsidRDefault="00B02D9A" w:rsidP="00B02D9A">
      <w:pPr>
        <w:ind w:firstLine="454"/>
      </w:pPr>
      <w:r w:rsidRPr="0017592E">
        <w:t>Это такое Совещание среди Аватаресс было. И для них до сих пор новость, что в Монаде за счет Подготовок Монада не сгорает. Я серьезно говорю. Раньше у нас физически это тоже сгорало.</w:t>
      </w:r>
    </w:p>
    <w:p w:rsidR="00B02D9A" w:rsidRPr="0017592E" w:rsidRDefault="00B02D9A" w:rsidP="00B02D9A">
      <w:pPr>
        <w:ind w:firstLine="454"/>
      </w:pPr>
      <w:r w:rsidRPr="0017592E">
        <w:t>Поэтому Монада здесь не количественно даже, она сильна качественно. Она теперь не сгорает от этих накоплений.</w:t>
      </w:r>
    </w:p>
    <w:p w:rsidR="00B02D9A" w:rsidRPr="0017592E" w:rsidRDefault="00B02D9A" w:rsidP="00B02D9A">
      <w:pPr>
        <w:ind w:firstLine="454"/>
      </w:pPr>
      <w:r w:rsidRPr="0017592E">
        <w:t>И еще. Одно дело не сгореть от одного Посвящения, а другое – от 4096-ти. Одно дело взять только Посвящение, а другое дело – восемь Подготовок по 4096!</w:t>
      </w:r>
    </w:p>
    <w:p w:rsidR="00B02D9A" w:rsidRPr="0017592E" w:rsidRDefault="00B02D9A" w:rsidP="00B02D9A">
      <w:pPr>
        <w:ind w:firstLine="454"/>
      </w:pPr>
      <w:r w:rsidRPr="0017592E">
        <w:t>Я вам пытаюсь передать радость. Я понимаю, что передать нечем, потому что 3-4 года вот</w:t>
      </w:r>
      <w:r>
        <w:t>,</w:t>
      </w:r>
      <w:r w:rsidRPr="0017592E">
        <w:t xml:space="preserve"> как </w:t>
      </w:r>
      <w:proofErr w:type="gramStart"/>
      <w:r w:rsidRPr="0017592E">
        <w:t>с</w:t>
      </w:r>
      <w:proofErr w:type="gramEnd"/>
      <w:r w:rsidRPr="0017592E">
        <w:t xml:space="preserve"> </w:t>
      </w:r>
      <w:proofErr w:type="gramStart"/>
      <w:r w:rsidRPr="0017592E">
        <w:t>мы</w:t>
      </w:r>
      <w:proofErr w:type="gramEnd"/>
      <w:r w:rsidRPr="0017592E">
        <w:t xml:space="preserve"> этим. Вы не боролись. Это мы боролись с этим. Но! Это настолько другая Монада, которую мы сейчас начинаем внедрять Человечеству, что Владычицы собрали специально Совещание, на изменение (вслушайтесь) принципа зачатия и деторождения у Человечества другой Монадой. То есть, чтобы она рождалась в телах детей, меняется сам принцип зачатия и деторождения. Я даже не могу сказать, потому что сам не участвовал и нас туда не пустили. Это к ним больше</w:t>
      </w:r>
      <w:proofErr w:type="gramStart"/>
      <w:r w:rsidRPr="0017592E">
        <w:t>… И</w:t>
      </w:r>
      <w:proofErr w:type="gramEnd"/>
      <w:r w:rsidRPr="0017592E">
        <w:t xml:space="preserve"> там они что-то свое решили и очень серьезное. Совещание было на уровне Изначально Вышестоящего Владыки, который занимается Совершенством Человека. Я без шуток. Это Совещание было в прошлое воскресение и продолжалось еще в понедельник. В общем, для них это много, потому что наш 1 день там чуть ли не месяц, поэтому фактически Совещание перманентно шло 2 месяца с их скоростью жизни. В воскресень</w:t>
      </w:r>
      <w:proofErr w:type="gramStart"/>
      <w:r w:rsidRPr="0017592E">
        <w:t>е-</w:t>
      </w:r>
      <w:proofErr w:type="gramEnd"/>
      <w:r w:rsidRPr="0017592E">
        <w:t xml:space="preserve"> понедельник для нас. Неделю назад.</w:t>
      </w:r>
    </w:p>
    <w:p w:rsidR="00B02D9A" w:rsidRPr="0017592E" w:rsidRDefault="00B02D9A" w:rsidP="00B02D9A">
      <w:pPr>
        <w:ind w:firstLine="454"/>
      </w:pPr>
      <w:r w:rsidRPr="0017592E">
        <w:t xml:space="preserve">И вот Монаду готовили к нашему Синтезу. Прикасаться мне запретили, другим – тоже, потому что нужен был Синтез, где это можно было стяжать. А тут у нас все по номеру совпадает – Владыка так хорошо Синтезы отстроил в свое время. И сейчас мы будем стяжать эту новую Совершенную Монаду. </w:t>
      </w:r>
      <w:proofErr w:type="gramStart"/>
      <w:r w:rsidRPr="0017592E">
        <w:t>При чем</w:t>
      </w:r>
      <w:proofErr w:type="gramEnd"/>
      <w:r w:rsidRPr="0017592E">
        <w:t>, технически изменений нет, они есть,</w:t>
      </w:r>
      <w:r>
        <w:t xml:space="preserve"> </w:t>
      </w:r>
      <w:r w:rsidRPr="0017592E">
        <w:t xml:space="preserve">вы сейчас их увидите, но не так много. Она остается по схеме такая же. Вот по схеме почти ничего не поменялось, а по качеству и силе органики, из которой она состоит, поменялось все. Вот схема та же самая, а органика, оболочки, </w:t>
      </w:r>
      <w:proofErr w:type="gramStart"/>
      <w:r w:rsidRPr="0017592E">
        <w:t>из</w:t>
      </w:r>
      <w:proofErr w:type="gramEnd"/>
      <w:r w:rsidRPr="0017592E">
        <w:t xml:space="preserve"> </w:t>
      </w:r>
      <w:proofErr w:type="gramStart"/>
      <w:r w:rsidRPr="0017592E">
        <w:t>которых</w:t>
      </w:r>
      <w:proofErr w:type="gramEnd"/>
      <w:r w:rsidRPr="0017592E">
        <w:t xml:space="preserve"> она состоит, материя, из которой она состоит, она другая </w:t>
      </w:r>
      <w:r w:rsidRPr="0017592E">
        <w:lastRenderedPageBreak/>
        <w:t>совершенно. Органика другая. Поэтому мы берем по схеме, нам кажется все – то же самое, а по органике это просто другой орган. Считайте, что вам сделали операцию, где старый орган удалили, а обратно всадили взрощенный в совершенно иной в более высококачественной среде орган, чем предыдущий. Это, примерно, то самое, что сейчас будет с Монадой. Правда ваша Монада не взращивалась. Они сейчас будут преображаться Отцом, но Материя, в которой они будут жить, она теперь совершенно иная. И вопрос не в Высоких Цельностях.</w:t>
      </w:r>
    </w:p>
    <w:p w:rsidR="00B02D9A" w:rsidRPr="0017592E" w:rsidRDefault="00B02D9A" w:rsidP="00B02D9A">
      <w:pPr>
        <w:ind w:firstLine="454"/>
      </w:pPr>
      <w:r w:rsidRPr="0017592E">
        <w:t xml:space="preserve">И так, 65536 сфер, все остается. Раньше тоже были сферы. </w:t>
      </w:r>
      <w:proofErr w:type="gramStart"/>
      <w:r w:rsidRPr="0017592E">
        <w:t>Единственное</w:t>
      </w:r>
      <w:proofErr w:type="gramEnd"/>
      <w:r w:rsidRPr="0017592E">
        <w:t>, в этих сферах 32768 человека. Это Частей. Помните?</w:t>
      </w:r>
      <w:r w:rsidR="007B0411">
        <w:t xml:space="preserve"> </w:t>
      </w:r>
      <w:r>
        <w:t>И</w:t>
      </w:r>
      <w:r w:rsidRPr="0017592E">
        <w:t xml:space="preserve"> 32768 подготовок. Ну, мы это называем – Учителя Синтеза, на сегодня. Можно не Учителя Синтеза, потому что здесь многие не служат, и для вас это просто 32758 подготовок. Цифра одна – 32758.</w:t>
      </w:r>
    </w:p>
    <w:p w:rsidR="00B02D9A" w:rsidRPr="0017592E" w:rsidRDefault="00B02D9A" w:rsidP="00B02D9A">
      <w:pPr>
        <w:ind w:firstLine="454"/>
      </w:pPr>
      <w:r w:rsidRPr="0017592E">
        <w:t>32768 делим на восемь, получаем 4000 Посвящений, 4000 Статусов и до 4000 Должностных Компетенций ИВДИВО. И одна ошибка – многие начинают действовать и говорят: «Ну, зачем вот здесь Посвящения, когда вот здесь тоже есть Посвящения?» Внимание, у человека Посвящений нет. 4000 Частностей, 4000 Аппаратов, 4000 Систем, 4000 Частей, 2048 Прав Созидания. Где вы здесь видите слово Посвящения? Это Права. 2048 Начал Творения. Вы скажете: «Так это ж записывается в Посвящения!» Правильно. Если есть Посвящения – записывается. А если нет Посвящений? А у большинства людей нет Посвящений, то это действует как Права Созидания человеческой жизни. Хитрость в этом.</w:t>
      </w:r>
    </w:p>
    <w:p w:rsidR="00B02D9A" w:rsidRPr="0017592E" w:rsidRDefault="00B02D9A" w:rsidP="00B02D9A">
      <w:pPr>
        <w:ind w:firstLine="454"/>
      </w:pPr>
      <w:r w:rsidRPr="0017592E">
        <w:t>И половина Иерархии думала, что это мы сделали, чтобы записывать в Посвящения. А когда дошло, что мы не паримся Посвящениями, но паримся, чтоб у людей были Права Созидания. Вы не представляете, какую трёпку мы выдержали собою физически. Ну как трёпку? – военные действия!</w:t>
      </w:r>
    </w:p>
    <w:p w:rsidR="00B02D9A" w:rsidRPr="0017592E" w:rsidRDefault="00B02D9A" w:rsidP="00B02D9A">
      <w:pPr>
        <w:ind w:firstLine="454"/>
      </w:pPr>
      <w:r w:rsidRPr="0017592E">
        <w:t xml:space="preserve">Вы наделили людей 2048 Правами Созидания не спрятанными в Посвящения, а действующими напрямую!? Да! В общем, все боги повзрывались от неудовольствия. Просто вот они стояли. </w:t>
      </w:r>
      <w:proofErr w:type="gramStart"/>
      <w:r w:rsidRPr="0017592E">
        <w:t>Убить</w:t>
      </w:r>
      <w:proofErr w:type="gramEnd"/>
      <w:r w:rsidRPr="0017592E">
        <w:t xml:space="preserve"> готовы были, а нельзя. И просто взрывались. Я никогда не видел, что бывают инсульты у вышестоящих тел. Окончательно. С воплощением вниз на проживание этих Прав Созидания в человеческом теле. От ярости!</w:t>
      </w:r>
    </w:p>
    <w:p w:rsidR="00B02D9A" w:rsidRPr="0017592E" w:rsidRDefault="00B02D9A" w:rsidP="00B02D9A">
      <w:pPr>
        <w:ind w:firstLine="454"/>
      </w:pPr>
      <w:r w:rsidRPr="0017592E">
        <w:t>В итоге у нас Начала Творения, которые не прячутся в Статусы. Человек пользуется просто Началами. Синтезность Любви, которая не прячется в Творящий Синтез, человек просто пользуется Синтезностью Любви. И вот в этой 32768-рице это можно использовать для развития, а можно не использовать для развития. И просто по-человечески пользоваться по жизни Правами, Началами, ну всем чем хочешь. Внимание, Совершенствами Мудрости пользоваться, чтоб было понятно, за что нас полюбили. Синтезностью Любви пользоваться. Совершества…</w:t>
      </w:r>
    </w:p>
    <w:p w:rsidR="00B02D9A" w:rsidRPr="0017592E" w:rsidRDefault="00B02D9A" w:rsidP="00B02D9A">
      <w:pPr>
        <w:ind w:firstLine="454"/>
      </w:pPr>
      <w:r w:rsidRPr="0017592E">
        <w:t xml:space="preserve">А много людей не мудрых. После того как вы это ввели, две недели прошло, вот </w:t>
      </w:r>
      <w:r w:rsidR="00CC1D93" w:rsidRPr="0017592E">
        <w:t>вспомните,</w:t>
      </w:r>
      <w:r w:rsidRPr="0017592E">
        <w:t xml:space="preserve"> когда было, вдруг президенты начали между собой контачить. У них Совершенства Мудрости начали срабатывать, чтоб разговаривать. То есть, политически я сразу отследил, что работает, просто работает.</w:t>
      </w:r>
    </w:p>
    <w:p w:rsidR="00B02D9A" w:rsidRPr="0017592E" w:rsidRDefault="00B02D9A" w:rsidP="00B02D9A">
      <w:pPr>
        <w:ind w:firstLine="454"/>
      </w:pPr>
      <w:r w:rsidRPr="0017592E">
        <w:t>Это вот применение в каждом человеке же пошло. Мы же 32 тысячи раздали всем людям Планеты. Это чтоб, в случае чего, всем осталось, не дай бог что. Ну, там, многие не хотели, чтоб мы это сделали. Ну, так как мы это уже раздали, уже забрать-то нельзя. Мы с папой успели практику сделать, каждому 32 тысячи отдать.</w:t>
      </w:r>
    </w:p>
    <w:p w:rsidR="00B02D9A" w:rsidRPr="0017592E" w:rsidRDefault="00B02D9A" w:rsidP="00B02D9A">
      <w:pPr>
        <w:ind w:firstLine="454"/>
      </w:pPr>
      <w:proofErr w:type="gramStart"/>
      <w:r w:rsidRPr="0017592E">
        <w:t>Сейчас то</w:t>
      </w:r>
      <w:proofErr w:type="gramEnd"/>
      <w:r w:rsidRPr="0017592E">
        <w:t xml:space="preserve"> же самое с Монадой сделаем, чтоб забрать не смогли. Я серьёзно, там такая ситуация: «Изъять». Папа сказал: «Ну, невозможно, уже раздали. В людях сидит. Только у вас можно, если вы согласитесь стать, ну там…»</w:t>
      </w:r>
    </w:p>
    <w:p w:rsidR="00B02D9A" w:rsidRPr="0017592E" w:rsidRDefault="00B02D9A" w:rsidP="00B02D9A">
      <w:pPr>
        <w:ind w:firstLine="454"/>
      </w:pPr>
      <w:r w:rsidRPr="0017592E">
        <w:t xml:space="preserve">И вот этот конфликт, перманентность некоторая. Внимание. Некоторые члены Иерархии, это не Аватары Синтеза, у нас же Иерархия миллиона два-три человек. Там разная подготовка с разных планет, в том числе божественная подготовка. И </w:t>
      </w:r>
      <w:proofErr w:type="gramStart"/>
      <w:r w:rsidRPr="0017592E">
        <w:t>там</w:t>
      </w:r>
      <w:proofErr w:type="gramEnd"/>
      <w:r w:rsidRPr="0017592E">
        <w:t xml:space="preserve"> на слово «человек»… Вот мы говорим: «Бог», – нам даже нормально. А вот если им сказать: «Человек». А они до сих пор успокоиться не могут, на слово «человек». Я не знаю, что они им сделали в древности люди. У них до сих пор ярость. Вот слово «человек».</w:t>
      </w:r>
    </w:p>
    <w:p w:rsidR="00B02D9A" w:rsidRPr="0017592E" w:rsidRDefault="00B02D9A" w:rsidP="00B02D9A">
      <w:pPr>
        <w:ind w:firstLine="454"/>
      </w:pPr>
      <w:r w:rsidRPr="0017592E">
        <w:t>Поэтому, если ты приходишь, уходишь, чтоб боги сразу активировались на совещании, говоришь: «Человек», – зашёл. И тишина. И все готовы на совещании…! А потом говорят: «А, опять Иерарх зашёл, что вы так шутите?».</w:t>
      </w:r>
    </w:p>
    <w:p w:rsidR="00B02D9A" w:rsidRPr="0017592E" w:rsidRDefault="00B02D9A" w:rsidP="00B02D9A">
      <w:pPr>
        <w:ind w:firstLine="454"/>
      </w:pPr>
      <w:r w:rsidRPr="0017592E">
        <w:lastRenderedPageBreak/>
        <w:t xml:space="preserve">Серьёзно, у них, </w:t>
      </w:r>
      <w:proofErr w:type="gramStart"/>
      <w:r w:rsidRPr="0017592E">
        <w:t>прям</w:t>
      </w:r>
      <w:proofErr w:type="gramEnd"/>
      <w:r w:rsidRPr="0017592E">
        <w:t>, вот такая реакция. Человек зашёл, они уже готовы ко всему. В общем, сильно их потрепали люди в древности. Или мы сильно вышли из рабства, и они вот это перемалывают ещё. Но служат в Иерархии. Причём в Иерархии всё, служат, там всё нормально. До служения доходишь, всё нормально. Ты ж не человек, ты Посвящённый – с тобой нормально. Говоришь: «Человек», – и глаза прям кровью наливаются. Всё. Лучше б ты не говорил. Конечно, Посвящё... «извините, Посвящённый». Фу-у-х. Фу-у-х. До смешного доходит. Мы ходим там, просто вот прикалываемся. Но вот Отец заставляет их перемолоть и принимать каждого. То есть, вопрос не в человеке. Ведь планет с людьми много. То есть принимать человека, как тип жизни.</w:t>
      </w:r>
    </w:p>
    <w:p w:rsidR="00B02D9A" w:rsidRPr="0017592E" w:rsidRDefault="00B02D9A" w:rsidP="00B02D9A">
      <w:pPr>
        <w:ind w:firstLine="454"/>
      </w:pPr>
      <w:r w:rsidRPr="0017592E">
        <w:t xml:space="preserve">Боги не могут принять человека, хотя сами являются галактическими людьми. Но принять тип жизни планетарный человеческий они не могут, галактический могут. И в чём там зараза в голове, я понять не могу. Поэтому, когда я говорю, что нам трёпка досталась. Вы смотрите, какие? Аватары Синтеза – там всё в порядке. А вот, вот 2 миллиона товарищей, которые в разнообразии, и конкуренты им не нужны. Там </w:t>
      </w:r>
      <w:proofErr w:type="gramStart"/>
      <w:r w:rsidRPr="0017592E">
        <w:t>всяко</w:t>
      </w:r>
      <w:proofErr w:type="gramEnd"/>
      <w:r w:rsidRPr="0017592E">
        <w:t xml:space="preserve"> бывает. А выдержать ты должен по-человечески, физически.</w:t>
      </w:r>
    </w:p>
    <w:p w:rsidR="00B02D9A" w:rsidRPr="00A14FD7" w:rsidRDefault="00B02D9A" w:rsidP="00B02D9A">
      <w:pPr>
        <w:ind w:firstLine="454"/>
        <w:rPr>
          <w:i/>
        </w:rPr>
      </w:pPr>
      <w:r w:rsidRPr="0017592E">
        <w:rPr>
          <w:i/>
        </w:rPr>
        <w:t>Из зала:</w:t>
      </w:r>
      <w:r w:rsidRPr="0017592E">
        <w:t xml:space="preserve"> –</w:t>
      </w:r>
      <w:r w:rsidRPr="00A14FD7">
        <w:t xml:space="preserve"> </w:t>
      </w:r>
      <w:r w:rsidRPr="0017592E">
        <w:rPr>
          <w:i/>
        </w:rPr>
        <w:t>Вот если бы они дотянулись до настоящего галактическо</w:t>
      </w:r>
      <w:r>
        <w:rPr>
          <w:i/>
        </w:rPr>
        <w:t>го человека, они бы преодолели.</w:t>
      </w:r>
    </w:p>
    <w:p w:rsidR="00B02D9A" w:rsidRPr="0017592E" w:rsidRDefault="00B02D9A" w:rsidP="00B02D9A">
      <w:pPr>
        <w:ind w:firstLine="454"/>
      </w:pPr>
      <w:r w:rsidRPr="0017592E">
        <w:t>Ты не представляешь, как ты их сейчас оскорбил. С их языка ты их опускаешь до плинтуса. Это хуже чем слово «петух», сам знаешь, в каких областях. Настоящий человек? Они боги! Настоящий человек?</w:t>
      </w:r>
    </w:p>
    <w:p w:rsidR="00B02D9A" w:rsidRPr="00A14FD7" w:rsidRDefault="00B02D9A" w:rsidP="00B02D9A">
      <w:pPr>
        <w:ind w:firstLine="454"/>
        <w:rPr>
          <w:i/>
        </w:rPr>
      </w:pPr>
      <w:r w:rsidRPr="00A14FD7">
        <w:rPr>
          <w:i/>
        </w:rPr>
        <w:t>Из зала: – Галактические люди, ты же сказал.</w:t>
      </w:r>
    </w:p>
    <w:p w:rsidR="00B02D9A" w:rsidRPr="0017592E" w:rsidRDefault="00B02D9A" w:rsidP="00B02D9A">
      <w:pPr>
        <w:ind w:firstLine="454"/>
      </w:pPr>
      <w:r w:rsidRPr="0017592E">
        <w:t>Это я сказал, что они галактические люди? Они так себя не называют. Они боги.</w:t>
      </w:r>
    </w:p>
    <w:p w:rsidR="00B02D9A" w:rsidRPr="00E83510" w:rsidRDefault="00B02D9A" w:rsidP="00B02D9A">
      <w:pPr>
        <w:ind w:firstLine="454"/>
        <w:rPr>
          <w:i/>
        </w:rPr>
      </w:pPr>
      <w:r w:rsidRPr="0017592E">
        <w:rPr>
          <w:i/>
        </w:rPr>
        <w:t>Из зала:</w:t>
      </w:r>
      <w:r w:rsidRPr="0017592E">
        <w:t xml:space="preserve"> </w:t>
      </w:r>
      <w:r>
        <w:rPr>
          <w:i/>
        </w:rPr>
        <w:t>Настоящие боги.</w:t>
      </w:r>
    </w:p>
    <w:p w:rsidR="00B02D9A" w:rsidRPr="0017592E" w:rsidRDefault="00B02D9A" w:rsidP="00B02D9A">
      <w:pPr>
        <w:ind w:firstLine="454"/>
      </w:pPr>
      <w:r w:rsidRPr="0017592E">
        <w:t>О, кстати, да. Надо зайти на совещание, приколоться: «Ну что, настоящие боги, привет».</w:t>
      </w:r>
    </w:p>
    <w:p w:rsidR="00B02D9A" w:rsidRPr="00A14FD7" w:rsidRDefault="00B02D9A" w:rsidP="00B02D9A">
      <w:pPr>
        <w:ind w:firstLine="454"/>
        <w:rPr>
          <w:i/>
        </w:rPr>
      </w:pPr>
      <w:r w:rsidRPr="0017592E">
        <w:rPr>
          <w:i/>
        </w:rPr>
        <w:t>Из зала:</w:t>
      </w:r>
      <w:r w:rsidRPr="0017592E">
        <w:t xml:space="preserve"> –</w:t>
      </w:r>
      <w:r w:rsidRPr="00A14FD7">
        <w:t xml:space="preserve"> </w:t>
      </w:r>
      <w:r>
        <w:rPr>
          <w:i/>
        </w:rPr>
        <w:t>От настоящего человека</w:t>
      </w:r>
      <w:r w:rsidRPr="00A14FD7">
        <w:rPr>
          <w:i/>
        </w:rPr>
        <w:t>.</w:t>
      </w:r>
    </w:p>
    <w:p w:rsidR="00B02D9A" w:rsidRPr="0017592E" w:rsidRDefault="00B02D9A" w:rsidP="00B02D9A">
      <w:pPr>
        <w:ind w:firstLine="454"/>
      </w:pPr>
      <w:r w:rsidRPr="0017592E">
        <w:t xml:space="preserve">Привет от настоящего человека настоящим богам. Интересно звучит, спасибо. Прямо вот. Прям пассаж. Я тебя не продам, чтоб они </w:t>
      </w:r>
      <w:r w:rsidRPr="0017592E">
        <w:rPr>
          <w:i/>
        </w:rPr>
        <w:t>(смех)</w:t>
      </w:r>
      <w:r>
        <w:rPr>
          <w:i/>
        </w:rPr>
        <w:t>,</w:t>
      </w:r>
      <w:r w:rsidRPr="0017592E">
        <w:t xml:space="preserve"> чтоб они не уточняли</w:t>
      </w:r>
      <w:r>
        <w:t xml:space="preserve"> – </w:t>
      </w:r>
      <w:r w:rsidRPr="001D78A4">
        <w:rPr>
          <w:i/>
        </w:rPr>
        <w:t>это какая зараза сделала нам?</w:t>
      </w:r>
      <w:r w:rsidRPr="0017592E">
        <w:t xml:space="preserve"> Но мы используем.</w:t>
      </w:r>
    </w:p>
    <w:p w:rsidR="00B02D9A" w:rsidRPr="0017592E" w:rsidRDefault="00B02D9A" w:rsidP="00B02D9A">
      <w:pPr>
        <w:ind w:firstLine="454"/>
      </w:pPr>
      <w:r w:rsidRPr="0017592E">
        <w:t>В итоге на это количество сфер идет 32768 видов 12-ти видов человеческого выражения, Человеческого, там нет ни Посвященных, ничего. Там есть Права Созидания человеческие, чтоб ты стал Посвящённым, и 32768 подготовок. Вот здесь жёстко 4096 Посвящений, никаких Прав Созидания, 4096 Статусов, никаких там Начал Творения. И на каждую из этих позиций одна Сфера Монады. Представляете Сфера Монады первого Посвящения? Это когда мы доклад на совещании делали, не меньше вашего зависли Аватары даже Синтеза и: «Как, как первого Посвящения? И что она будет делать? Чего она будет делать, если</w:t>
      </w:r>
      <w:r>
        <w:t xml:space="preserve"> у </w:t>
      </w:r>
      <w:proofErr w:type="gramStart"/>
      <w:r>
        <w:t>ваших</w:t>
      </w:r>
      <w:proofErr w:type="gramEnd"/>
      <w:r>
        <w:t xml:space="preserve"> нет первого посвящения?</w:t>
      </w:r>
      <w:r w:rsidRPr="0017592E">
        <w:t xml:space="preserve"> Тянуть </w:t>
      </w:r>
      <w:proofErr w:type="gramStart"/>
      <w:r w:rsidRPr="0017592E">
        <w:t>нашего</w:t>
      </w:r>
      <w:proofErr w:type="gramEnd"/>
      <w:r w:rsidRPr="0017592E">
        <w:t xml:space="preserve"> к первому посвящению. А если сфера 4096</w:t>
      </w:r>
      <w:r w:rsidRPr="001C69F7">
        <w:t>-</w:t>
      </w:r>
      <w:r w:rsidRPr="0017592E">
        <w:t xml:space="preserve">го Посвящения? Тянуть </w:t>
      </w:r>
      <w:proofErr w:type="gramStart"/>
      <w:r w:rsidRPr="0017592E">
        <w:t>нашего</w:t>
      </w:r>
      <w:proofErr w:type="gramEnd"/>
      <w:r w:rsidRPr="0017592E">
        <w:t xml:space="preserve"> к 4096</w:t>
      </w:r>
      <w:r>
        <w:t>-</w:t>
      </w:r>
      <w:r w:rsidRPr="0017592E">
        <w:t xml:space="preserve">му Посвящению? А вы не понимаете, что вы делаете. Посвящения наделяются, а тут монада будет тащить в Посвящения. </w:t>
      </w:r>
      <w:proofErr w:type="gramStart"/>
      <w:r w:rsidRPr="0017592E">
        <w:t>Ну</w:t>
      </w:r>
      <w:proofErr w:type="gramEnd"/>
      <w:r w:rsidRPr="0017592E">
        <w:t xml:space="preserve"> будут следующие Посвящения, нам ещё там 28 тысяч, хватит. Посвящений 32 тысячи, поэтому это всего лишь 1/8 за человека, </w:t>
      </w:r>
      <w:proofErr w:type="gramStart"/>
      <w:r w:rsidRPr="0017592E">
        <w:t>посвящённый</w:t>
      </w:r>
      <w:proofErr w:type="gramEnd"/>
      <w:r w:rsidRPr="0017592E">
        <w:t xml:space="preserve"> – это 2/8.</w:t>
      </w:r>
      <w:r w:rsidR="00CC1D93">
        <w:t xml:space="preserve"> </w:t>
      </w:r>
      <w:r w:rsidRPr="0017592E">
        <w:t xml:space="preserve">Поэтому 1/8 за человека мы в монаду можем поставить. 32 тысячи делим на 8 – по 4 тысячи. </w:t>
      </w:r>
      <w:proofErr w:type="gramStart"/>
      <w:r w:rsidRPr="0017592E">
        <w:t>Четыре тысячи за человека, четыре тысячи – за посвящённого, четыре тысячи – за служащего.</w:t>
      </w:r>
      <w:proofErr w:type="gramEnd"/>
      <w:r w:rsidRPr="0017592E">
        <w:t xml:space="preserve"> Там такая механика. И за человека мы имеем право поставить в монаду. За </w:t>
      </w:r>
      <w:proofErr w:type="gramStart"/>
      <w:r w:rsidRPr="0017592E">
        <w:t>посвящённого</w:t>
      </w:r>
      <w:proofErr w:type="gramEnd"/>
      <w:r w:rsidRPr="0017592E">
        <w:t xml:space="preserve"> не трогаем – это уже восемь тысяч. Вы не понимаете, что вы делаете. Я не понимаю – поэтому делаю. Если бы я понимал, я был бы на вашей стороне, и мы бы этого не сделали. </w:t>
      </w:r>
      <w:proofErr w:type="gramStart"/>
      <w:r w:rsidRPr="0017592E">
        <w:t>Ну</w:t>
      </w:r>
      <w:proofErr w:type="gramEnd"/>
      <w:r w:rsidRPr="0017592E">
        <w:t xml:space="preserve"> ты наглец! Я говорю, ну </w:t>
      </w:r>
      <w:proofErr w:type="gramStart"/>
      <w:r w:rsidRPr="0017592E">
        <w:t>как бы не вы</w:t>
      </w:r>
      <w:proofErr w:type="gramEnd"/>
      <w:r w:rsidRPr="0017592E">
        <w:t xml:space="preserve"> первый, не вы последний. Не знаю – Папе решать. Мы так отвечаем. И если я соглашусь – меня накажут. Откуда я знаю – наглец я или нет, это для него в этой теме. Папа сказал – докладываю. Значит для Папы всё нормально. Примерно такая ситуация, чтобы вы поняли сложность. Ну ладно с Посвящениями – это у нас как-то есть у некоторых. Теперь представьте, что у нас есть сфера первой синтезности, а 4096</w:t>
      </w:r>
      <w:r>
        <w:t>-</w:t>
      </w:r>
      <w:r w:rsidRPr="0017592E">
        <w:t>й? Сфера первой Ивдивости, а 2048</w:t>
      </w:r>
      <w:r>
        <w:t>-</w:t>
      </w:r>
      <w:r w:rsidRPr="0017592E">
        <w:t xml:space="preserve">й где? И теперь вы понимаете, насколько другая монада сейчас будет, потому что в ней это всё вписано. В монаду сейчас вписано 4096 Посвящений. Это мы не посвящённые, </w:t>
      </w:r>
      <w:r w:rsidR="00CC1D93" w:rsidRPr="0017592E">
        <w:t>неизвестно,</w:t>
      </w:r>
      <w:r w:rsidRPr="0017592E">
        <w:t xml:space="preserve"> когда будем в таком количестве, а в монаде уже есть.</w:t>
      </w:r>
    </w:p>
    <w:p w:rsidR="00B02D9A" w:rsidRPr="0017592E" w:rsidRDefault="00B02D9A" w:rsidP="00B02D9A">
      <w:pPr>
        <w:ind w:firstLine="454"/>
      </w:pPr>
      <w:r w:rsidRPr="0017592E">
        <w:t xml:space="preserve">Ну и последнее, вы </w:t>
      </w:r>
      <w:proofErr w:type="gramStart"/>
      <w:r w:rsidRPr="0017592E">
        <w:t>знаете</w:t>
      </w:r>
      <w:proofErr w:type="gramEnd"/>
      <w:r w:rsidRPr="0017592E">
        <w:t xml:space="preserve"> как мы обосновали, что в монаде это должно быть? Одним пассажем. А зачем вам 4096 Посвящений? Чтобы посвятиться 4096 мерностями. Одно посвящение – одна мерность. Иначе мы никогда не перестроимся на физику мерности Метагалактики. И после </w:t>
      </w:r>
      <w:r w:rsidRPr="0017592E">
        <w:lastRenderedPageBreak/>
        <w:t xml:space="preserve">этого всё совещание просто зависло. Одна аватаресса потом спросила: я подозреваю, что всё будет всё, а статус то тогда зачем? Я говорю: чтобы взять 4096 видов скорости. Потому что после мерности идёт скорость. Творящие Синтезы – 4096 пространств, а синтезности – 4096 времён. И в монаду это всё вписано. А полномочия совершенств, что выше времён у нас – 4096 полей всего физического мира. Полномочия совершенств иерархизация – 4096 форм этого, Ивдивости – 4096 форм всего этого. </w:t>
      </w:r>
      <w:proofErr w:type="gramStart"/>
      <w:r w:rsidRPr="0017592E">
        <w:t>Ну</w:t>
      </w:r>
      <w:proofErr w:type="gramEnd"/>
      <w:r w:rsidRPr="0017592E">
        <w:t xml:space="preserve"> должностная компетенция субъядерностей как в ИВДИВО и положено. </w:t>
      </w:r>
    </w:p>
    <w:p w:rsidR="00B02D9A" w:rsidRPr="0017592E" w:rsidRDefault="00B02D9A" w:rsidP="00B02D9A">
      <w:pPr>
        <w:ind w:firstLine="454"/>
      </w:pPr>
      <w:r w:rsidRPr="0017592E">
        <w:t xml:space="preserve">Всё строится связями всего этого. И всё это вписано в монаду – от мерности до субъядерности 8рицу. </w:t>
      </w:r>
      <w:proofErr w:type="gramStart"/>
      <w:r w:rsidRPr="0017592E">
        <w:t>Ну</w:t>
      </w:r>
      <w:proofErr w:type="gramEnd"/>
      <w:r w:rsidRPr="0017592E">
        <w:t xml:space="preserve"> мы на совещании так и не пришли к консенсусу, что никаким другим боком нас людей из нашей планеты без мерностной подготовок посвящениями в посвящения не втянуть. Или это займёт миллионы лет, что не эффективно. Поэтому эта эффективная монада будет работать над многомерным развитием человека. Во, теперь вы </w:t>
      </w:r>
      <w:proofErr w:type="gramStart"/>
      <w:r w:rsidRPr="0017592E">
        <w:t>понимаете</w:t>
      </w:r>
      <w:proofErr w:type="gramEnd"/>
      <w:r w:rsidRPr="0017592E">
        <w:t xml:space="preserve"> почему радовался, что монада физики совсем другая. Она создаст нам среду, где мы сможем усвоить среду то чего на сегодня, внимание: не способны, не просто – у нас не получается. Мы сделали вывод, что мы просто не способны жить 4096тимерно. А вот эта монада – способна. И 4096 для неё – лишь первый вариант физики. </w:t>
      </w:r>
      <w:proofErr w:type="gramStart"/>
      <w:r w:rsidRPr="0017592E">
        <w:t>Ну</w:t>
      </w:r>
      <w:proofErr w:type="gramEnd"/>
      <w:r w:rsidRPr="0017592E">
        <w:t xml:space="preserve"> там это называется оборот посвящений в монаде. До 4096ть – сбрасывается на ноль, и до 2048ми. Ну и там оборот пошёл. Ой, да до 8192х – и оборот пошёл.</w:t>
      </w:r>
    </w:p>
    <w:p w:rsidR="00B02D9A" w:rsidRPr="0017592E" w:rsidRDefault="00B02D9A" w:rsidP="00B02D9A">
      <w:pPr>
        <w:ind w:firstLine="454"/>
      </w:pPr>
      <w:r w:rsidRPr="00A14FD7">
        <w:rPr>
          <w:highlight w:val="yellow"/>
        </w:rPr>
        <w:t>–</w:t>
      </w:r>
      <w:r w:rsidR="007B0411">
        <w:rPr>
          <w:highlight w:val="yellow"/>
        </w:rPr>
        <w:t xml:space="preserve"> </w:t>
      </w:r>
      <w:r w:rsidRPr="00A14FD7">
        <w:rPr>
          <w:highlight w:val="yellow"/>
        </w:rPr>
        <w:t>человек…</w:t>
      </w:r>
    </w:p>
    <w:p w:rsidR="00B02D9A" w:rsidRPr="0017592E" w:rsidRDefault="00B02D9A" w:rsidP="00B02D9A">
      <w:pPr>
        <w:ind w:firstLine="454"/>
      </w:pPr>
      <w:r w:rsidRPr="0017592E">
        <w:t xml:space="preserve">Куда им деваться, я их давно приглашал на физику. Они всё удивлялись, как ты там живёшь, у нас лучше. А я говорю: у нас лучше. У нас свобода воли, а у вас там этого нет. Не, не, ну как бы есть, но в ограниченном порядке. Может и пойдёт, я надеюсь. До них это не доходит, им не разрешают даже быть человеком. Их воплощают ниже, в более простые формы, чтобы они оттуда взрастали выше и стали ещё человеком. Те, кто не хочет быть человеком, они ещё должны стать человеком, доказав Отцу, что имеют право быть человеком. Даже до такого дошло уже, ну </w:t>
      </w:r>
      <w:r w:rsidR="00CC1D93" w:rsidRPr="0017592E">
        <w:t>по-разному</w:t>
      </w:r>
      <w:r w:rsidRPr="0017592E">
        <w:t>. Ладно.</w:t>
      </w:r>
    </w:p>
    <w:p w:rsidR="00B02D9A" w:rsidRPr="0017592E" w:rsidRDefault="00B02D9A" w:rsidP="00B02D9A">
      <w:pPr>
        <w:ind w:firstLine="454"/>
      </w:pPr>
      <w:r w:rsidRPr="0017592E">
        <w:t xml:space="preserve">65 тысяч сфер, 65 тысяч полей внутри сфер, и каждое поле имеет </w:t>
      </w:r>
      <w:proofErr w:type="gramStart"/>
      <w:r w:rsidRPr="0017592E">
        <w:t>свою</w:t>
      </w:r>
      <w:proofErr w:type="gramEnd"/>
      <w:r w:rsidRPr="0017592E">
        <w:t xml:space="preserve"> субъядерность, и каждая субъядерность имеет вот это выражение, что я рассказывал. Теперь уже не 12, а 20 видов человека: 12 – за человека, и 8 – за подготовку. Всего 20 выражений. </w:t>
      </w:r>
      <w:proofErr w:type="gramStart"/>
      <w:r w:rsidRPr="0017592E">
        <w:t>Ну</w:t>
      </w:r>
      <w:proofErr w:type="gramEnd"/>
      <w:r w:rsidRPr="0017592E">
        <w:t xml:space="preserve"> 20 – это вообще интересно по предыдущей эпохе. А 21ая это кто? Это тот, кто будет стоять в центре монады. Значит на дне монады как всегда зерцало. Но зерцало имеет свою специфику. Это зерцало будет состоять из огня Изначально Вышестоящей Прасинтезности. То есть не просто Прасинтезность, а Изначально Вышестоящая Прасинтезность. Это совершенно иное зерцало. Мы его отработали на Чаше Хум – Изначально </w:t>
      </w:r>
      <w:proofErr w:type="gramStart"/>
      <w:r w:rsidRPr="0017592E">
        <w:t>Вышестоящая</w:t>
      </w:r>
      <w:proofErr w:type="gramEnd"/>
      <w:r w:rsidRPr="0017592E">
        <w:t xml:space="preserve"> Праси</w:t>
      </w:r>
      <w:r>
        <w:t>н</w:t>
      </w:r>
      <w:r w:rsidRPr="0017592E">
        <w:t>тезность. Есть.</w:t>
      </w:r>
    </w:p>
    <w:p w:rsidR="00B02D9A" w:rsidRPr="0017592E" w:rsidRDefault="00B02D9A" w:rsidP="00B02D9A">
      <w:pPr>
        <w:ind w:firstLine="454"/>
      </w:pPr>
      <w:r w:rsidRPr="0017592E">
        <w:t>В основании будет лежать ядро огня жизни. Но ядро огня жизни будет иметь специфику огня из Высокого Цельного Синтеза. Это тоже очень высоко. Это то, что за пределами. В наших областях ни синтеза, ни прасинтезности нет. Здесь ядро огня жизни – Высокий Цельный Синтез, ну понятно, что Изначально Вышестоящего Отца. Это качество структуры огня. А Высокий Цельный Синтез у нас теперь Отцом ставится в центр Хум на вершину чаши, там ядро, точка Высокого Цельного Синтеза с ядром огня жизни. И ещё Высокие Цельные Синтезы – это то, что мы знаем. На самом деле здесь ядро имеет внутри ещё точку огня Отца, помните – точку жизни в ядре, внутри ядра. Ну и соответственно имеет более высококачественное развитие. Поэтому не обязательно только так</w:t>
      </w:r>
      <w:r>
        <w:t xml:space="preserve">, это самый высший огонь, что мы можем знать, из чего оно состоит. Внутри ядра 16 384 ядер. И вот у нас впервые Монада сгармонизировалась. У нас когда-то появилось 16 тысяч пламён, </w:t>
      </w:r>
      <w:r w:rsidRPr="0017592E">
        <w:t xml:space="preserve">16 тысяч ядер, но сфер в Монаде было 16 тысяч, потом 32 тысячи. А по закону в Монаде Пламена должны быть в 4 раза меньше, чем количество сфер, так называемый закон 4-рицы. И вот Монада только сейчас доросла, чтобы на 16384 Пламени получить 65536 сфер. То есть, сфер по количеству в 4 раза больше, увидели? В итоге, у нас 16384 ядер и Пламён, мы сейчас не будем вспоминать, как было раньше, там по-разному: у кого-то было уже 16 тысяч, у кого-то 4 тысячи, смотря какие Синтезы вы проходили; а у кого вообще 1000-чу и 16 могло быть. Но теперь у всех </w:t>
      </w:r>
      <w:proofErr w:type="gramStart"/>
      <w:r w:rsidRPr="0017592E">
        <w:t>будет 16384 и когда</w:t>
      </w:r>
      <w:proofErr w:type="gramEnd"/>
      <w:r w:rsidRPr="0017592E">
        <w:t xml:space="preserve"> будут спрашивать:</w:t>
      </w:r>
    </w:p>
    <w:p w:rsidR="00B02D9A" w:rsidRPr="0017592E" w:rsidRDefault="00B02D9A" w:rsidP="00B02D9A">
      <w:pPr>
        <w:ind w:firstLine="454"/>
        <w:contextualSpacing/>
      </w:pPr>
      <w:r w:rsidRPr="0017592E">
        <w:t xml:space="preserve">– </w:t>
      </w:r>
      <w:r w:rsidRPr="0017592E">
        <w:rPr>
          <w:i/>
        </w:rPr>
        <w:t>А 16384 – это что?</w:t>
      </w:r>
    </w:p>
    <w:p w:rsidR="00B02D9A" w:rsidRPr="0017592E" w:rsidRDefault="00B02D9A" w:rsidP="00B02D9A">
      <w:pPr>
        <w:ind w:firstLine="454"/>
        <w:contextualSpacing/>
      </w:pPr>
      <w:r w:rsidRPr="0017592E">
        <w:rPr>
          <w:b/>
        </w:rPr>
        <w:t>Это Части, Системы, Аппараты и Частности Человека, то есть это 16384-рица Метагалактики Фа. Одно Пламя – одна Высокая Цельная Реальность, одна Часть или одна Система Части эталонная</w:t>
      </w:r>
      <w:r w:rsidRPr="0017592E">
        <w:t xml:space="preserve">, увидели? Вот в этих Пламёнах будет собираться дееспособность не </w:t>
      </w:r>
      <w:r w:rsidRPr="0017592E">
        <w:lastRenderedPageBreak/>
        <w:t>только Частей, как было раньше, но и Систем, и Аппаратов, и Частностей, чего в предыдущую эпоху в Монаде вообще не было.</w:t>
      </w:r>
    </w:p>
    <w:p w:rsidR="00B02D9A" w:rsidRPr="0017592E" w:rsidRDefault="00B02D9A" w:rsidP="00B02D9A">
      <w:pPr>
        <w:ind w:firstLine="454"/>
        <w:contextualSpacing/>
      </w:pPr>
      <w:r w:rsidRPr="0017592E">
        <w:t xml:space="preserve">Соответственно, Ядро Жизни горит 16384-мя и внутри Ядра, как раз вот эти ядра – маленькие ядра каждого Пламени, ну и получается ядро в Ядре. Это известная схема, тут ничего такого нового. Соответственно, </w:t>
      </w:r>
      <w:r w:rsidRPr="0017592E">
        <w:rPr>
          <w:b/>
        </w:rPr>
        <w:t>в центре Монады становится эталонный или Совершенный Человек</w:t>
      </w:r>
      <w:r w:rsidRPr="0017592E">
        <w:t xml:space="preserve">, вот он здесь всплывает. Мы в центре Монады когда-то стяжали Совершенного Человека. Если вспомнить, что на Планете у нас мама Планеты Учитель, а Совершенный Человек сейчас нами отнесён к Учителю, то </w:t>
      </w:r>
      <w:r w:rsidRPr="0017592E">
        <w:rPr>
          <w:b/>
        </w:rPr>
        <w:t>отстройка Совершенного Человека и Совершенных Частей</w:t>
      </w:r>
      <w:r w:rsidRPr="0017592E">
        <w:t xml:space="preserve"> – </w:t>
      </w:r>
      <w:r w:rsidRPr="0017592E">
        <w:rPr>
          <w:b/>
        </w:rPr>
        <w:t>это</w:t>
      </w:r>
      <w:r w:rsidRPr="0017592E">
        <w:t xml:space="preserve">, фактически, </w:t>
      </w:r>
      <w:r w:rsidRPr="0017592E">
        <w:rPr>
          <w:b/>
        </w:rPr>
        <w:t>фиксация</w:t>
      </w:r>
      <w:r w:rsidRPr="0017592E">
        <w:t xml:space="preserve">, внимание, </w:t>
      </w:r>
      <w:r w:rsidRPr="0017592E">
        <w:rPr>
          <w:b/>
        </w:rPr>
        <w:t>в Монаде Матери Планеты</w:t>
      </w:r>
      <w:r w:rsidRPr="0017592E">
        <w:t xml:space="preserve">, </w:t>
      </w:r>
      <w:r w:rsidRPr="0017592E">
        <w:rPr>
          <w:b/>
        </w:rPr>
        <w:t>а вся наша Планета находится внутри Монады Матери Планеты</w:t>
      </w:r>
      <w:r w:rsidRPr="0017592E">
        <w:t xml:space="preserve">. И, на самом деле, сферы жизни – биосфера, ноосфера – это сферы Монады Матери Планеты, поэтому, фактически, наша Монада отражает сферы Монады Матери Планеты. И, </w:t>
      </w:r>
      <w:r w:rsidRPr="0017592E">
        <w:rPr>
          <w:b/>
        </w:rPr>
        <w:t>ставя в Монаду Совершенного Человека, мы чётко идём по стезе координации с Матерью Планеты, которая является Учителем</w:t>
      </w:r>
      <w:r w:rsidRPr="0017592E">
        <w:t xml:space="preserve">. Фиксируя Совершенного Человека у Учителя, мы в этот момент помогаем Матери Планеты развивать нашу Планету и делаем нашу Планету </w:t>
      </w:r>
      <w:proofErr w:type="gramStart"/>
      <w:r w:rsidRPr="0017592E">
        <w:rPr>
          <w:b/>
        </w:rPr>
        <w:t>крайне Совершенной</w:t>
      </w:r>
      <w:proofErr w:type="gramEnd"/>
      <w:r w:rsidRPr="0017592E">
        <w:t xml:space="preserve"> по отношению ко многим другим Планетам. Поэтому борьба ещё шла, что </w:t>
      </w:r>
      <w:r w:rsidRPr="0017592E">
        <w:rPr>
          <w:b/>
        </w:rPr>
        <w:t>у нас получилось создать Совершенную Монаду, Совершенного Человека и этим начать создавать Совершенную Планету</w:t>
      </w:r>
      <w:r w:rsidRPr="0017592E">
        <w:t>. Что такое Совершенная Планета я не знаю, но вот из Монады Матери она начала созидаться.</w:t>
      </w:r>
    </w:p>
    <w:p w:rsidR="00B02D9A" w:rsidRPr="0017592E" w:rsidRDefault="00B02D9A" w:rsidP="00B02D9A">
      <w:pPr>
        <w:ind w:firstLine="454"/>
        <w:contextualSpacing/>
      </w:pPr>
    </w:p>
    <w:p w:rsidR="00B02D9A" w:rsidRPr="0017592E" w:rsidRDefault="00B02D9A" w:rsidP="00B02D9A">
      <w:pPr>
        <w:ind w:firstLine="454"/>
        <w:contextualSpacing/>
        <w:rPr>
          <w:b/>
        </w:rPr>
      </w:pPr>
      <w:proofErr w:type="gramStart"/>
      <w:r w:rsidRPr="0017592E">
        <w:rPr>
          <w:b/>
        </w:rPr>
        <w:t>Совершенный</w:t>
      </w:r>
      <w:proofErr w:type="gramEnd"/>
      <w:r w:rsidRPr="0017592E">
        <w:rPr>
          <w:b/>
        </w:rPr>
        <w:t xml:space="preserve"> … в 8-ми видов Совершенных Жизней</w:t>
      </w:r>
    </w:p>
    <w:p w:rsidR="00B02D9A" w:rsidRPr="0017592E" w:rsidRDefault="00B02D9A" w:rsidP="00B02D9A">
      <w:pPr>
        <w:ind w:firstLine="454"/>
        <w:contextualSpacing/>
      </w:pPr>
    </w:p>
    <w:p w:rsidR="00B02D9A" w:rsidRPr="0017592E" w:rsidRDefault="00B02D9A" w:rsidP="00B02D9A">
      <w:pPr>
        <w:ind w:firstLine="454"/>
        <w:contextualSpacing/>
      </w:pPr>
      <w:r w:rsidRPr="0017592E">
        <w:t xml:space="preserve">Поэтому в центре стоит Совершенный Человек, но мы же люди не простые и просто Совершенный Человек нас не интересует, тем более Совершенный Человек – это Учитель, а раз Совершенный Человек – это Учитель, то Совершенный Человек у нас должен </w:t>
      </w:r>
      <w:proofErr w:type="gramStart"/>
      <w:r w:rsidRPr="0017592E">
        <w:t>иметь</w:t>
      </w:r>
      <w:proofErr w:type="gramEnd"/>
      <w:r w:rsidRPr="0017592E">
        <w:t xml:space="preserve"> сколько видов Жизни? 8. Не-не-не, Совершенный Человек у нас не только Учитель, мы схитрили. Мы сделали Совершенный Человек в 8-ми Совершенных видах Жизни. В итоге, Совершенный Человек у нас стал первым, потом в Монаде появляется Совершенный Посвящённый, а </w:t>
      </w:r>
      <w:r w:rsidRPr="0017592E">
        <w:rPr>
          <w:i/>
        </w:rPr>
        <w:t>чё</w:t>
      </w:r>
      <w:r w:rsidRPr="0017592E">
        <w:t xml:space="preserve"> 4096 Посвящений </w:t>
      </w:r>
      <w:proofErr w:type="gramStart"/>
      <w:r w:rsidRPr="0017592E">
        <w:t>связаны</w:t>
      </w:r>
      <w:proofErr w:type="gramEnd"/>
      <w:r w:rsidRPr="0017592E">
        <w:t>? Потом в Монаде появляется Совершенный Служащий, потом Совершенная Ипостась, Совершенный Учитель, Совершенный Владыка, Совершенный Аватар и Совершенный Отец. И ещё, если вы спрашиваете, что это такое, честно говоря, я не знаю.</w:t>
      </w:r>
    </w:p>
    <w:p w:rsidR="00B02D9A" w:rsidRPr="00C233BC" w:rsidRDefault="00B02D9A" w:rsidP="00B02D9A">
      <w:pPr>
        <w:ind w:firstLine="454"/>
        <w:contextualSpacing/>
      </w:pPr>
      <w:r w:rsidRPr="0017592E">
        <w:t xml:space="preserve">Совершенный </w:t>
      </w:r>
      <w:proofErr w:type="gramStart"/>
      <w:r w:rsidRPr="0017592E">
        <w:t>Человек</w:t>
      </w:r>
      <w:proofErr w:type="gramEnd"/>
      <w:r w:rsidRPr="0017592E">
        <w:t xml:space="preserve"> хотя был понятен в предыдущей эпохе – Будда, а Совершенный Посвящённый ещё в перспективе должен кто-то родиться, кто этим станет, и здесь исключений быть не должно. Это тот, кто родится, и ещё станет Совершенным Посвящённым, может кто-то из вас станет. Ну, для меня </w:t>
      </w:r>
      <w:proofErr w:type="gramStart"/>
      <w:r w:rsidRPr="0017592E">
        <w:t>Совершенный</w:t>
      </w:r>
      <w:proofErr w:type="gramEnd"/>
      <w:r w:rsidRPr="0017592E">
        <w:t xml:space="preserve"> Посвящённый – это что-то типа Майтрейи. Майтрейя тоже был Будда </w:t>
      </w:r>
      <w:r w:rsidRPr="0017592E">
        <w:rPr>
          <w:i/>
        </w:rPr>
        <w:t>(Чих)</w:t>
      </w:r>
      <w:r w:rsidRPr="0017592E">
        <w:t xml:space="preserve">, спасибо, точно. И если Будда был Совершенным Человеком, то Майтрейя Совершенным Посвящённым. В 5-й расе других Посвящённых, вернее, других вариантов не было: или Человек, или Посвящённый. Поэтому в какой-то мере </w:t>
      </w:r>
      <w:proofErr w:type="gramStart"/>
      <w:r w:rsidRPr="0017592E">
        <w:t>Совершенного</w:t>
      </w:r>
      <w:proofErr w:type="gramEnd"/>
      <w:r w:rsidRPr="0017592E">
        <w:t xml:space="preserve"> Посвящённого можно назвать Майтрейей, эта тема нам известна. Мы не особо публиковали, что он Совершенный Посвящённый, потому что это вызывал</w:t>
      </w:r>
      <w:proofErr w:type="gramStart"/>
      <w:r w:rsidRPr="0017592E">
        <w:t>о у Ие</w:t>
      </w:r>
      <w:proofErr w:type="gramEnd"/>
      <w:r w:rsidRPr="0017592E">
        <w:t xml:space="preserve">рархии неоднозначные реакции на тот момент, мы с этой темы съехали, но по 5-й расе мы эту тему знали. Майтри – это Совершенный Посвящённый среди женщин, Майтри – это женское имя, поэтому, если вы встретите Будду Майтри в буддизме, это не Совершенный Человек, это Совершенный Посвящённый иньского варианта: Майтрейя – </w:t>
      </w:r>
      <w:r w:rsidRPr="00C233BC">
        <w:t>яньского, Майтри – иньского.</w:t>
      </w:r>
    </w:p>
    <w:p w:rsidR="00B02D9A" w:rsidRPr="00C233BC" w:rsidRDefault="00B02D9A" w:rsidP="00B02D9A">
      <w:pPr>
        <w:ind w:firstLine="454"/>
        <w:contextualSpacing/>
      </w:pPr>
      <w:r w:rsidRPr="00C233BC">
        <w:t xml:space="preserve">Поэтому у нас </w:t>
      </w:r>
      <w:proofErr w:type="gramStart"/>
      <w:r w:rsidRPr="00C233BC">
        <w:rPr>
          <w:b/>
        </w:rPr>
        <w:t>Совершенный</w:t>
      </w:r>
      <w:proofErr w:type="gramEnd"/>
      <w:r w:rsidRPr="00C233BC">
        <w:rPr>
          <w:b/>
        </w:rPr>
        <w:t xml:space="preserve"> 8-ми видов Совершенных Жизней</w:t>
      </w:r>
      <w:r w:rsidRPr="00C233BC">
        <w:t>. В центре Монады стоит Совершенный 8-ми видов Совершенной Жизни. 1-й вид Совершенной Жизни – Совершенный Человек, 8-й вид Совершенной Жизни – Совершенный Отец. Вот этим словом «Совершенный Отец» мы аудиторию окончательно довели до исступления.</w:t>
      </w:r>
    </w:p>
    <w:p w:rsidR="00B02D9A" w:rsidRPr="00C233BC" w:rsidRDefault="00B02D9A" w:rsidP="00B02D9A">
      <w:pPr>
        <w:ind w:firstLine="454"/>
        <w:contextualSpacing/>
      </w:pPr>
      <w:r w:rsidRPr="00C233BC">
        <w:t>– Отец не может быть «Совершенным»! Он просто Отец, это уже Совершенство</w:t>
      </w:r>
    </w:p>
    <w:p w:rsidR="00B02D9A" w:rsidRPr="00C233BC" w:rsidRDefault="00B02D9A" w:rsidP="00B02D9A">
      <w:pPr>
        <w:ind w:firstLine="454"/>
        <w:contextualSpacing/>
      </w:pPr>
      <w:r w:rsidRPr="00C233BC">
        <w:t>Я говорю:</w:t>
      </w:r>
    </w:p>
    <w:p w:rsidR="00B02D9A" w:rsidRPr="00C233BC" w:rsidRDefault="00B02D9A" w:rsidP="00B02D9A">
      <w:pPr>
        <w:ind w:firstLine="454"/>
        <w:contextualSpacing/>
      </w:pPr>
      <w:r w:rsidRPr="00C233BC">
        <w:t>– Знаем. Но по логике получается, что он ещё должен быть и Совершенным Отцом.</w:t>
      </w:r>
    </w:p>
    <w:p w:rsidR="00B02D9A" w:rsidRPr="00C233BC" w:rsidRDefault="00B02D9A" w:rsidP="00B02D9A">
      <w:pPr>
        <w:ind w:firstLine="454"/>
        <w:contextualSpacing/>
      </w:pPr>
      <w:r w:rsidRPr="00C233BC">
        <w:t>– Откуда вы этим набрались?</w:t>
      </w:r>
    </w:p>
    <w:p w:rsidR="00B02D9A" w:rsidRPr="00C233BC" w:rsidRDefault="00B02D9A" w:rsidP="00B02D9A">
      <w:pPr>
        <w:ind w:firstLine="454"/>
        <w:contextualSpacing/>
      </w:pPr>
      <w:r w:rsidRPr="00C233BC">
        <w:t>Я честно сказал:</w:t>
      </w:r>
    </w:p>
    <w:p w:rsidR="00B02D9A" w:rsidRPr="0017592E" w:rsidRDefault="00B02D9A" w:rsidP="00B02D9A">
      <w:pPr>
        <w:ind w:firstLine="454"/>
        <w:contextualSpacing/>
        <w:rPr>
          <w:i/>
        </w:rPr>
      </w:pPr>
      <w:r w:rsidRPr="00C233BC">
        <w:lastRenderedPageBreak/>
        <w:t>– Из Советского Союза. А так как страна развалена, вам преследовать некого. Это коммунизм. Совершенный Отец бывает, у вас не бывает,</w:t>
      </w:r>
      <w:r w:rsidRPr="0017592E">
        <w:t xml:space="preserve"> всё. </w:t>
      </w:r>
      <w:proofErr w:type="gramStart"/>
      <w:r w:rsidRPr="0017592E">
        <w:t>Мы – совершенные атеисты, поэтому верим в Совершенного Отца, в несовершенного не верим</w:t>
      </w:r>
      <w:r w:rsidRPr="0017592E">
        <w:rPr>
          <w:i/>
        </w:rPr>
        <w:t>.</w:t>
      </w:r>
      <w:proofErr w:type="gramEnd"/>
    </w:p>
    <w:p w:rsidR="00B02D9A" w:rsidRDefault="00B02D9A" w:rsidP="00B02D9A">
      <w:pPr>
        <w:ind w:firstLine="454"/>
        <w:contextualSpacing/>
      </w:pPr>
      <w:r w:rsidRPr="0017592E">
        <w:t>В общем, мы там шутили, как могли. Объяснить это сложно оказалось, но так как по методике 8 видов Совершенных Жизней предполагает 8 видов Совершенств</w:t>
      </w:r>
      <w:proofErr w:type="gramStart"/>
      <w:r w:rsidRPr="0017592E">
        <w:t xml:space="preserve"> … Н</w:t>
      </w:r>
      <w:proofErr w:type="gramEnd"/>
      <w:r w:rsidRPr="0017592E">
        <w:t xml:space="preserve">о, вообще, несколько раз в Зале Отца я присутствовал при сжигании несовершенных Отцов. То есть, когда они что-то натворили на своих Планетах, звёздах, их вызывал Отец, и за некомпетентные действия Отцов, ну я на 2-х Планетах знаю, что Отцов сняли с должности, причём человеческих Планетах в нашей Галактике, не в Солнечной системе. Ну, сняли и сняли, но, когда я увидел, что 2-х – 3-х Отцов сжигают за несовершенные действия, я понял, что и Отцам надо быть Совершенными. Но на уровне Иерархов и Аватаров Синтеза – это сложная категория «Совершенный Отец», там пояснить что-то сложно, но, в принципе, она вполне себе в новую эпоху имеет место быть. Поэтому здесь мы не пишем, что это Совершенный Человек – это </w:t>
      </w:r>
      <w:r w:rsidRPr="0017592E">
        <w:rPr>
          <w:b/>
        </w:rPr>
        <w:t xml:space="preserve">Совершенный в 8-ми видах Жизни, но от Совершенного Человека до Совершенного Отца. </w:t>
      </w:r>
      <w:r w:rsidRPr="0017592E">
        <w:t>Понятно, что первый вид Совершенств – это …</w:t>
      </w:r>
    </w:p>
    <w:p w:rsidR="00B02D9A" w:rsidRPr="0017592E" w:rsidRDefault="00B02D9A" w:rsidP="00B02D9A">
      <w:pPr>
        <w:ind w:firstLine="454"/>
      </w:pPr>
      <w:r w:rsidRPr="0017592E">
        <w:t>И мы будем стяжать Совершенного Человека 8-ми видов Жизни. С этим тоже понятно.</w:t>
      </w:r>
    </w:p>
    <w:p w:rsidR="00B02D9A" w:rsidRPr="0017592E" w:rsidRDefault="00B02D9A" w:rsidP="00B02D9A">
      <w:pPr>
        <w:ind w:firstLine="454"/>
      </w:pPr>
      <w:r w:rsidRPr="0017592E">
        <w:t>Смотрим сюда и думаем, что мы ещё забыли здесь о Монаде. Проверяем ваши знания. Ну как, всё вроде вспомнили. Не-а. Не-а. Ну, я могу вспомнить, что есть ещё Печать на Зерцале. И в 8-ми видах Совершенной Жизни у вас будет Печать Изначально Вышестоящего Отца вашей судьбы на Зерцале. Это понятно. Ещё.</w:t>
      </w:r>
    </w:p>
    <w:p w:rsidR="00B02D9A" w:rsidRPr="0017592E" w:rsidRDefault="00B02D9A" w:rsidP="00B02D9A">
      <w:pPr>
        <w:ind w:firstLine="454"/>
        <w:rPr>
          <w:i/>
        </w:rPr>
      </w:pPr>
      <w:r w:rsidRPr="0017592E">
        <w:t xml:space="preserve">– </w:t>
      </w:r>
      <w:r w:rsidRPr="0017592E">
        <w:rPr>
          <w:i/>
        </w:rPr>
        <w:t>8 Печатей? В 8-ми же Жизнях?</w:t>
      </w:r>
    </w:p>
    <w:p w:rsidR="00B02D9A" w:rsidRPr="0017592E" w:rsidRDefault="00B02D9A" w:rsidP="00B02D9A">
      <w:pPr>
        <w:ind w:firstLine="454"/>
      </w:pPr>
      <w:r w:rsidRPr="0017592E">
        <w:rPr>
          <w:i/>
        </w:rPr>
        <w:t xml:space="preserve">– </w:t>
      </w:r>
      <w:r w:rsidRPr="0017592E">
        <w:t>Ну, мы спросим у Папы. Вообще Печать одна, там 8 слоёв в ней 8-ми видов Жизни. Потому что если Печати будут разные, Монаду порвёт на разные Жизни. А это недопустимо, Монада должна быть одна, поэтому Печать одно, но в 8-ми слоях 8-ми видов Жизни.</w:t>
      </w:r>
    </w:p>
    <w:p w:rsidR="00B02D9A" w:rsidRPr="0017592E" w:rsidRDefault="00B02D9A" w:rsidP="00B02D9A">
      <w:pPr>
        <w:ind w:firstLine="454"/>
        <w:rPr>
          <w:i/>
        </w:rPr>
      </w:pPr>
      <w:r w:rsidRPr="0017592E">
        <w:t xml:space="preserve">– </w:t>
      </w:r>
      <w:r w:rsidRPr="0017592E">
        <w:rPr>
          <w:i/>
        </w:rPr>
        <w:t>Там ещё Огни были…</w:t>
      </w:r>
    </w:p>
    <w:p w:rsidR="00B02D9A" w:rsidRPr="0017592E" w:rsidRDefault="00B02D9A" w:rsidP="00B02D9A">
      <w:pPr>
        <w:ind w:firstLine="454"/>
      </w:pPr>
      <w:r w:rsidRPr="0017592E">
        <w:rPr>
          <w:i/>
        </w:rPr>
        <w:t xml:space="preserve">– </w:t>
      </w:r>
      <w:proofErr w:type="gramStart"/>
      <w:r w:rsidRPr="0017592E">
        <w:t>Во</w:t>
      </w:r>
      <w:proofErr w:type="gramEnd"/>
      <w:r w:rsidRPr="0017592E">
        <w:t xml:space="preserve">, молодец. Вот здесь были Пламёна </w:t>
      </w:r>
      <w:r w:rsidRPr="0017592E">
        <w:rPr>
          <w:i/>
        </w:rPr>
        <w:t>(рисует</w:t>
      </w:r>
      <w:r w:rsidRPr="0017592E">
        <w:t xml:space="preserve">). А мы когда-то ещё стяжали сюда Огни в Монаду. В Казахстане стяжали когда-то, в Астане. Это было такое </w:t>
      </w:r>
      <w:proofErr w:type="gramStart"/>
      <w:r w:rsidRPr="0017592E">
        <w:t>ноу хау</w:t>
      </w:r>
      <w:proofErr w:type="gramEnd"/>
      <w:r w:rsidRPr="0017592E">
        <w:t xml:space="preserve">. И внутри Пламён ан </w:t>
      </w:r>
      <w:proofErr w:type="gramStart"/>
      <w:r w:rsidRPr="0017592E">
        <w:t>Ядре</w:t>
      </w:r>
      <w:proofErr w:type="gramEnd"/>
      <w:r w:rsidRPr="0017592E">
        <w:t xml:space="preserve"> Огня Жизни взрастало определённое количество Огней. Сколько количества Огней должно сейчас взрасти в Монаде, чтобы кроме 16-ти тысяч Пламён были ещё Огни? Количество.</w:t>
      </w:r>
    </w:p>
    <w:p w:rsidR="00B02D9A" w:rsidRPr="0017592E" w:rsidRDefault="00B02D9A" w:rsidP="00B02D9A">
      <w:pPr>
        <w:ind w:firstLine="454"/>
        <w:rPr>
          <w:i/>
        </w:rPr>
      </w:pPr>
      <w:r w:rsidRPr="0017592E">
        <w:t xml:space="preserve">– </w:t>
      </w:r>
      <w:r w:rsidRPr="0017592E">
        <w:rPr>
          <w:i/>
        </w:rPr>
        <w:t>65 тысяч.</w:t>
      </w:r>
    </w:p>
    <w:p w:rsidR="00B02D9A" w:rsidRPr="0017592E" w:rsidRDefault="00B02D9A" w:rsidP="00B02D9A">
      <w:pPr>
        <w:ind w:firstLine="454"/>
      </w:pPr>
      <w:r w:rsidRPr="0017592E">
        <w:rPr>
          <w:i/>
        </w:rPr>
        <w:t xml:space="preserve">– </w:t>
      </w:r>
      <w:r w:rsidRPr="0017592E">
        <w:t>Ну, 65 тысяч при 16-ти тысячах Пламенах, эта Монада сразу сгорает. А пепел не хотите в ручки получить по итогам в Монаду? Прямо с неба посыпется. Количество Огней. Не слышу. Предполагайте, господа, творите.</w:t>
      </w:r>
    </w:p>
    <w:p w:rsidR="00B02D9A" w:rsidRPr="0017592E" w:rsidRDefault="00B02D9A" w:rsidP="00B02D9A">
      <w:pPr>
        <w:ind w:firstLine="454"/>
        <w:rPr>
          <w:i/>
        </w:rPr>
      </w:pPr>
      <w:r w:rsidRPr="0017592E">
        <w:t xml:space="preserve">– </w:t>
      </w:r>
      <w:r w:rsidRPr="0017592E">
        <w:rPr>
          <w:i/>
        </w:rPr>
        <w:t>Четыре раньше было.</w:t>
      </w:r>
    </w:p>
    <w:p w:rsidR="00B02D9A" w:rsidRPr="0017592E" w:rsidRDefault="00B02D9A" w:rsidP="00B02D9A">
      <w:pPr>
        <w:ind w:firstLine="454"/>
      </w:pPr>
      <w:r w:rsidRPr="0017592E">
        <w:rPr>
          <w:i/>
        </w:rPr>
        <w:t xml:space="preserve">– </w:t>
      </w:r>
      <w:r w:rsidRPr="0017592E">
        <w:t>Раньше было 4 Огня, это количество. Вы меня не пугайте таким количеством.</w:t>
      </w:r>
    </w:p>
    <w:p w:rsidR="00B02D9A" w:rsidRPr="0017592E" w:rsidRDefault="00B02D9A" w:rsidP="00B02D9A">
      <w:pPr>
        <w:ind w:firstLine="454"/>
        <w:rPr>
          <w:i/>
        </w:rPr>
      </w:pPr>
      <w:r w:rsidRPr="0017592E">
        <w:t xml:space="preserve">– </w:t>
      </w:r>
      <w:r w:rsidRPr="0017592E">
        <w:rPr>
          <w:i/>
        </w:rPr>
        <w:t>Она просто говорит, что раньше было.</w:t>
      </w:r>
    </w:p>
    <w:p w:rsidR="00B02D9A" w:rsidRPr="0017592E" w:rsidRDefault="00B02D9A" w:rsidP="00B02D9A">
      <w:pPr>
        <w:ind w:firstLine="454"/>
      </w:pPr>
      <w:r w:rsidRPr="0017592E">
        <w:rPr>
          <w:i/>
        </w:rPr>
        <w:t xml:space="preserve">– </w:t>
      </w:r>
      <w:r w:rsidRPr="0017592E">
        <w:t>4 Огня, правильно, я это помню, сам начинал с этого. А сколько сейчас будет?</w:t>
      </w:r>
    </w:p>
    <w:p w:rsidR="00B02D9A" w:rsidRPr="0017592E" w:rsidRDefault="00B02D9A" w:rsidP="00B02D9A">
      <w:pPr>
        <w:ind w:firstLine="454"/>
      </w:pPr>
      <w:r w:rsidRPr="0017592E">
        <w:t>– 16000</w:t>
      </w:r>
    </w:p>
    <w:p w:rsidR="00B02D9A" w:rsidRPr="0017592E" w:rsidRDefault="00B02D9A" w:rsidP="00B02D9A">
      <w:pPr>
        <w:ind w:firstLine="454"/>
      </w:pPr>
      <w:r w:rsidRPr="0017592E">
        <w:t>– 16000? Сколько Пламён? Не бывает, Пламён всегда должно быть больше. 4096, если сохранить принцип 4-рицы. Делим на 4, получаем 4096. А столько у нас есть Совершенных Огней? А если подумать, сколько у нас есть Совершенных Огней? О-О-О!</w:t>
      </w:r>
    </w:p>
    <w:p w:rsidR="00B02D9A" w:rsidRPr="0017592E" w:rsidRDefault="00B02D9A" w:rsidP="00B02D9A">
      <w:pPr>
        <w:ind w:firstLine="454"/>
      </w:pPr>
      <w:r w:rsidRPr="0017592E">
        <w:t>– 32.</w:t>
      </w:r>
    </w:p>
    <w:p w:rsidR="00B02D9A" w:rsidRPr="0017592E" w:rsidRDefault="00B02D9A" w:rsidP="00B02D9A">
      <w:pPr>
        <w:ind w:firstLine="454"/>
      </w:pPr>
      <w:r w:rsidRPr="0017592E">
        <w:t xml:space="preserve">– 32 </w:t>
      </w:r>
      <w:proofErr w:type="gramStart"/>
      <w:r w:rsidRPr="0017592E">
        <w:t>Совершенных</w:t>
      </w:r>
      <w:proofErr w:type="gramEnd"/>
      <w:r w:rsidRPr="0017592E">
        <w:t xml:space="preserve"> Огня. О-О-О! Продолжаем. Главное, вы это всё знаете, вы просто мыслить так не хотите. А через эти Совершенные Огни мы и Монаду введём в новое состояние. Так, чуть не проговорился.</w:t>
      </w:r>
    </w:p>
    <w:p w:rsidR="00B02D9A" w:rsidRPr="0017592E" w:rsidRDefault="00B02D9A" w:rsidP="00B02D9A">
      <w:pPr>
        <w:ind w:firstLine="454"/>
      </w:pPr>
      <w:r w:rsidRPr="0017592E">
        <w:t>– 256.</w:t>
      </w:r>
    </w:p>
    <w:p w:rsidR="00B02D9A" w:rsidRPr="0017592E" w:rsidRDefault="00B02D9A" w:rsidP="00B02D9A">
      <w:pPr>
        <w:ind w:firstLine="454"/>
      </w:pPr>
      <w:r w:rsidRPr="0017592E">
        <w:t xml:space="preserve">– 256, совершенно правильно. И мы Монаду введём в Иерархическое состояние. По Огням Иерархов. У нас больше Огней взять негде. Если с Пламенами легче, они горят по количеству частей человека. Ну, там, систем, аппаратов. То Совершенные Огни только горят от Аватаров Иерархии. Значит, вот, в Ядре у нас ещё будет, и это очень много. Это тоже, кстати, </w:t>
      </w:r>
      <w:proofErr w:type="gramStart"/>
      <w:r w:rsidRPr="0017592E">
        <w:t>ноу хау</w:t>
      </w:r>
      <w:proofErr w:type="gramEnd"/>
      <w:r w:rsidRPr="0017592E">
        <w:t xml:space="preserve">, 256 Совершенных Огней. И вообще Монада будет иметь постоянно слово Совершенство. Не просто Огней Иерархов, а Совершенных их Огней. Чем отличаются – не знаю, честно говорю. Будем изучать. И из этих Совершенных Огней будет идти фиксация соответствующих Частей Отца через </w:t>
      </w:r>
      <w:r w:rsidRPr="0017592E">
        <w:lastRenderedPageBreak/>
        <w:t>Иерархов. И тогда через эти Совершенные Огни будут взращиваться Части, Системы, Аппараты 8-ми видов Жизни: Человека, Отца и так далее.</w:t>
      </w:r>
    </w:p>
    <w:p w:rsidR="00B02D9A" w:rsidRPr="0017592E" w:rsidRDefault="00B02D9A" w:rsidP="00B02D9A">
      <w:pPr>
        <w:ind w:firstLine="454"/>
      </w:pPr>
      <w:r w:rsidRPr="0017592E">
        <w:t xml:space="preserve">Ну, уже </w:t>
      </w:r>
      <w:proofErr w:type="gramStart"/>
      <w:r w:rsidRPr="0017592E">
        <w:t>прям</w:t>
      </w:r>
      <w:proofErr w:type="gramEnd"/>
      <w:r w:rsidRPr="0017592E">
        <w:t xml:space="preserve"> сдвижка.</w:t>
      </w:r>
    </w:p>
    <w:p w:rsidR="00B02D9A" w:rsidRPr="00E83510" w:rsidRDefault="00B02D9A" w:rsidP="00B02D9A">
      <w:pPr>
        <w:ind w:firstLine="454"/>
      </w:pPr>
      <w:r w:rsidRPr="0017592E">
        <w:t xml:space="preserve">И последнее, что мы с вами не вспомнили в Монаде, кроме Огней. Субъядерность вспомнили, Поля вспомнили, Сферы вспомнили. Чего-то ещё не вспомнили. А что? Всё, Зерцало есть, Печать судьбы есть, Ядро Огня Жизни есть. Что ещё нам надо? </w:t>
      </w:r>
    </w:p>
    <w:p w:rsidR="00B02D9A" w:rsidRPr="00A14FD7" w:rsidRDefault="00B02D9A" w:rsidP="00B02D9A">
      <w:pPr>
        <w:ind w:firstLine="454"/>
      </w:pPr>
      <w:r w:rsidRPr="00A14FD7">
        <w:rPr>
          <w:i/>
          <w:highlight w:val="yellow"/>
        </w:rPr>
        <w:t>Из зала неразборчиво</w:t>
      </w:r>
    </w:p>
    <w:p w:rsidR="00B02D9A" w:rsidRPr="0017592E" w:rsidRDefault="00B02D9A" w:rsidP="00B02D9A">
      <w:pPr>
        <w:ind w:firstLine="454"/>
      </w:pPr>
      <w:r w:rsidRPr="0017592E">
        <w:t>Нет, что-то ещё нам надо. После всего этого что-то ещё нам надо, что мы всегда в Монаде стяжали, начиная с первого Синтеза, а вы на 25-м по-чёрному тупите. Не слышу.</w:t>
      </w:r>
    </w:p>
    <w:p w:rsidR="00B02D9A" w:rsidRPr="00A14FD7" w:rsidRDefault="00B02D9A" w:rsidP="00B02D9A">
      <w:pPr>
        <w:ind w:firstLine="454"/>
        <w:rPr>
          <w:i/>
        </w:rPr>
      </w:pPr>
      <w:r w:rsidRPr="00A14FD7">
        <w:rPr>
          <w:i/>
        </w:rPr>
        <w:t>Из зала: – Образ Отца.</w:t>
      </w:r>
    </w:p>
    <w:p w:rsidR="00B02D9A" w:rsidRPr="0017592E" w:rsidRDefault="00B02D9A" w:rsidP="00B02D9A">
      <w:pPr>
        <w:ind w:firstLine="454"/>
      </w:pPr>
      <w:r w:rsidRPr="0017592E">
        <w:t>Образ Отца, ура! Мы вспомнили.</w:t>
      </w:r>
    </w:p>
    <w:p w:rsidR="00B02D9A" w:rsidRPr="00A14FD7" w:rsidRDefault="00B02D9A" w:rsidP="00B02D9A">
      <w:pPr>
        <w:ind w:firstLine="454"/>
        <w:rPr>
          <w:i/>
        </w:rPr>
      </w:pPr>
      <w:r w:rsidRPr="00A14FD7">
        <w:rPr>
          <w:i/>
        </w:rPr>
        <w:t>Из зала: – Жизнь.</w:t>
      </w:r>
    </w:p>
    <w:p w:rsidR="00B02D9A" w:rsidRPr="0017592E" w:rsidRDefault="00B02D9A" w:rsidP="00B02D9A">
      <w:pPr>
        <w:ind w:firstLine="454"/>
      </w:pPr>
      <w:r w:rsidRPr="0017592E">
        <w:t>Жизнь у нас один из Совершенных Огней. И Ядро Огня Жизни есть. Вот в этом Совершенстве у нас появляется Совершенный Образ Изначально Вышестоящего Отца. Но этот Совершенный Образ сразу в синтезе 8-ми жизней. Вот Совершенный Образ теперь не будет делиться на 8 видов Жизни. Раньше делился. Это один Совершенный Образ. Он и назван Совершенным, потому что внутри него 8 видов Жизни, от Человека до Отца. И Совершенный Образ теперь в Монаде всегда будет даваться на 8-ричность. Образ будет один, а внутри будет от Человека до Отца в синтезе. И это – Совершенный Образ Изначально Вышестоящего Отца.</w:t>
      </w:r>
    </w:p>
    <w:p w:rsidR="00B02D9A" w:rsidRPr="0017592E" w:rsidRDefault="00B02D9A" w:rsidP="00B02D9A">
      <w:pPr>
        <w:ind w:firstLine="454"/>
      </w:pPr>
      <w:r w:rsidRPr="0017592E">
        <w:t>На всякий случай, Рождением</w:t>
      </w:r>
      <w:proofErr w:type="gramStart"/>
      <w:r w:rsidRPr="0017592E">
        <w:t xml:space="preserve"> С</w:t>
      </w:r>
      <w:proofErr w:type="gramEnd"/>
      <w:r w:rsidRPr="0017592E">
        <w:t>выше когда-нибудь вы этот Совершенный Образ стянете на физику. И в этом Совершенным Образе на физике вы сразу будете и Посвящённым, и Аватаром, и Отцом, даже если вы на физике вы в этом не компетентны. Чтобы было понятно, что Отец сделал, Совершенный Образ предполагает одновременно 8 видов Жизни. И при Рождении</w:t>
      </w:r>
      <w:proofErr w:type="gramStart"/>
      <w:r w:rsidRPr="0017592E">
        <w:t xml:space="preserve"> С</w:t>
      </w:r>
      <w:proofErr w:type="gramEnd"/>
      <w:r w:rsidRPr="0017592E">
        <w:t xml:space="preserve">выше он сразу уходит куда? В физическое тело. А в Монаду даётся </w:t>
      </w:r>
      <w:proofErr w:type="gramStart"/>
      <w:r w:rsidRPr="0017592E">
        <w:t>новый</w:t>
      </w:r>
      <w:proofErr w:type="gramEnd"/>
      <w:r w:rsidRPr="0017592E">
        <w:t>.</w:t>
      </w:r>
    </w:p>
    <w:p w:rsidR="00B02D9A" w:rsidRPr="0017592E" w:rsidRDefault="00B02D9A" w:rsidP="00B02D9A">
      <w:pPr>
        <w:ind w:firstLine="454"/>
      </w:pPr>
      <w:r w:rsidRPr="0017592E">
        <w:t xml:space="preserve">Ну, а теперь </w:t>
      </w:r>
      <w:bookmarkStart w:id="6" w:name="_GoBack"/>
      <w:bookmarkEnd w:id="6"/>
      <w:r w:rsidR="000E349E" w:rsidRPr="0017592E">
        <w:t>мы, по-моему</w:t>
      </w:r>
      <w:r w:rsidRPr="0017592E">
        <w:t xml:space="preserve">, в Монаде мы обсудили всё. Это стоило вспомнить, потому что многие это, мягко говоря, забыли. Это </w:t>
      </w:r>
      <w:proofErr w:type="gramStart"/>
      <w:r w:rsidRPr="0017592E">
        <w:t>очень</w:t>
      </w:r>
      <w:proofErr w:type="gramEnd"/>
      <w:r w:rsidRPr="0017592E">
        <w:t xml:space="preserve"> мягко говоря, вы забыли.</w:t>
      </w:r>
    </w:p>
    <w:p w:rsidR="00B02D9A" w:rsidRPr="0017592E" w:rsidRDefault="00B02D9A" w:rsidP="00B02D9A">
      <w:pPr>
        <w:ind w:firstLine="454"/>
      </w:pPr>
      <w:r w:rsidRPr="0017592E">
        <w:t>Всё вспомнили? Стяжаем, всё вспомнили. Я сам больше ничего не помню, но вдруг забыл.</w:t>
      </w:r>
    </w:p>
    <w:p w:rsidR="00B02D9A" w:rsidRPr="0017592E" w:rsidRDefault="00B02D9A" w:rsidP="00B02D9A">
      <w:pPr>
        <w:ind w:firstLine="454"/>
      </w:pPr>
      <w:proofErr w:type="gramStart"/>
      <w:r w:rsidRPr="0017592E">
        <w:t>Ну</w:t>
      </w:r>
      <w:proofErr w:type="gramEnd"/>
      <w:r w:rsidRPr="0017592E">
        <w:t xml:space="preserve"> так, у нас почти по графику даже. Единственное, расстрою. Хоть это всё называется Совершенным, это базовое Совершенная Монада, или просто базовая Монада. Ничего Совершенного в ней нет, и Совершенную Монаду из этой мы стяжаем завтра. И там будут свои специфики. Совершенная Монада сама по себе 16-уровневая. А эта базовая, как есть. Поэтому хотя внутри там Совершенные Части, Совершенная Жизнь, да? На самом деле это базовая Монада, которая ставится у вас в голову. Монада вашей жизни. Хотя внутри 8-рица Совершенной Жизни и Совершенный Образ. Других слов просто нет.</w:t>
      </w:r>
    </w:p>
    <w:p w:rsidR="00B02D9A" w:rsidRPr="0017592E" w:rsidRDefault="00B02D9A" w:rsidP="00B02D9A">
      <w:pPr>
        <w:ind w:firstLine="454"/>
      </w:pPr>
      <w:r w:rsidRPr="0017592E">
        <w:t>Практика.</w:t>
      </w:r>
    </w:p>
    <w:p w:rsidR="00B02D9A" w:rsidRPr="0017592E" w:rsidRDefault="00B02D9A" w:rsidP="00E83510">
      <w:pPr>
        <w:pStyle w:val="12"/>
      </w:pPr>
      <w:bookmarkStart w:id="7" w:name="_Toc169824293"/>
      <w:r w:rsidRPr="0017592E">
        <w:t>Практика 2. Преображение Монады Изначально Вышестоящего Отца каждого</w:t>
      </w:r>
      <w:bookmarkEnd w:id="7"/>
    </w:p>
    <w:p w:rsidR="00B02D9A" w:rsidRPr="0017592E" w:rsidRDefault="00B02D9A" w:rsidP="00B02D9A">
      <w:pPr>
        <w:ind w:firstLine="454"/>
      </w:pPr>
      <w:r w:rsidRPr="0017592E">
        <w:t>Мы возжигаемся Синтезом каждого из нас.</w:t>
      </w:r>
    </w:p>
    <w:p w:rsidR="00B02D9A" w:rsidRPr="0017592E" w:rsidRDefault="00B02D9A" w:rsidP="00B02D9A">
      <w:pPr>
        <w:ind w:firstLine="454"/>
      </w:pPr>
      <w:r w:rsidRPr="0017592E">
        <w:t xml:space="preserve">Синтезируемся с Изначально </w:t>
      </w:r>
      <w:proofErr w:type="gramStart"/>
      <w:r w:rsidRPr="0017592E">
        <w:t>Вышестоящими</w:t>
      </w:r>
      <w:proofErr w:type="gramEnd"/>
      <w:r w:rsidRPr="0017592E">
        <w:t xml:space="preserve"> Аватарами Синтеза Кут Хуми Фаинь. Переходим в зал ИВДИВО 16320</w:t>
      </w:r>
      <w:r w:rsidRPr="0017592E">
        <w:noBreakHyphen/>
        <w:t>ти Высоко Цельно Изначально Вышестояще, развёртываясь в зале Ипостасью 25</w:t>
      </w:r>
      <w:r w:rsidRPr="0017592E">
        <w:noBreakHyphen/>
        <w:t>го Синтеза в форме. 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новой Монады Изначально Вышестоящего Отца в явлении 65536</w:t>
      </w:r>
      <w:r w:rsidRPr="0017592E">
        <w:noBreakHyphen/>
        <w:t>ти сфер, в явлении организации 16384</w:t>
      </w:r>
      <w:r w:rsidRPr="0017592E">
        <w:noBreakHyphen/>
        <w:t xml:space="preserve">х </w:t>
      </w:r>
      <w:proofErr w:type="gramStart"/>
      <w:r w:rsidRPr="0017592E">
        <w:t>Пламён и</w:t>
      </w:r>
      <w:proofErr w:type="gramEnd"/>
      <w:r w:rsidRPr="0017592E">
        <w:t xml:space="preserve"> 256</w:t>
      </w:r>
      <w:r w:rsidRPr="0017592E">
        <w:noBreakHyphen/>
        <w:t>ти Эталонных Совершенных Огней Иерархов ИВДИВО монадически физически каждым из нас с явлением Ядра Огня Жизни минимально Высоким Цельным Синтезом Изначально Вышестоящего Отца и зерцалом Монады Изначально Вышестоящей Прасинтезностью Изначально Вышестоящего Отца монадически физически собою.</w:t>
      </w:r>
    </w:p>
    <w:p w:rsidR="00B02D9A" w:rsidRPr="0017592E" w:rsidRDefault="00B02D9A" w:rsidP="00B02D9A">
      <w:pPr>
        <w:ind w:firstLine="454"/>
      </w:pPr>
      <w:r w:rsidRPr="0017592E">
        <w:t>И синтезируясь с Хум Аватаров Синтеза Кут Хуми Фаинь, стяжаем Синтез Синтеза Изначально Вышестоящего Отца и, возжигаясь, преображаемся им, развёртывая перспективы преображения Монады физически собою.</w:t>
      </w:r>
    </w:p>
    <w:p w:rsidR="00B02D9A" w:rsidRPr="0017592E" w:rsidRDefault="00B02D9A" w:rsidP="00B02D9A">
      <w:pPr>
        <w:ind w:firstLine="454"/>
      </w:pPr>
      <w:r w:rsidRPr="0017592E">
        <w:t>И в этом огне мы синтезируемся с Изначально Вышестоящим Отцом, переходим в зал Изначально Вышестоящего Отца 16385</w:t>
      </w:r>
      <w:r w:rsidRPr="0017592E">
        <w:noBreakHyphen/>
        <w:t xml:space="preserve">ти Высоко Цельно Изначально Вышестояще. И </w:t>
      </w:r>
      <w:r w:rsidRPr="0017592E">
        <w:lastRenderedPageBreak/>
        <w:t>развёртываясь пред Изначально Вышестоящим Отцом Ипостасью 25</w:t>
      </w:r>
      <w:r w:rsidRPr="0017592E">
        <w:noBreakHyphen/>
        <w:t>го Синтеза в форме, синтезируясь с Изначально Вышестоящим Отцом, стяжаем обновление Монады каждого из нас:</w:t>
      </w:r>
    </w:p>
    <w:p w:rsidR="00B02D9A" w:rsidRPr="00A14FD7" w:rsidRDefault="00B02D9A" w:rsidP="00B02D9A">
      <w:pPr>
        <w:ind w:firstLine="454"/>
      </w:pPr>
      <w:r w:rsidRPr="00A14FD7">
        <w:t>Стяжая 65536 сфер с 65536</w:t>
      </w:r>
      <w:r w:rsidRPr="00A14FD7">
        <w:noBreakHyphen/>
        <w:t>ю полями Монады вокруг тела каждого из нас с явлением 32768</w:t>
      </w:r>
      <w:r w:rsidRPr="00A14FD7">
        <w:noBreakHyphen/>
        <w:t>рицы Человека и 32768</w:t>
      </w:r>
      <w:r w:rsidRPr="00A14FD7">
        <w:noBreakHyphen/>
        <w:t>рицы его подготовок от 4096</w:t>
      </w:r>
      <w:r w:rsidRPr="00A14FD7">
        <w:noBreakHyphen/>
        <w:t>ти Посвящений до 4096</w:t>
      </w:r>
      <w:r w:rsidRPr="00A14FD7">
        <w:noBreakHyphen/>
        <w:t>ти Должностных Компетенций ИВДИВО включительно каждого из нас и синтеза нас. В развёртывании в синтезе их 65536</w:t>
      </w:r>
      <w:r w:rsidRPr="00A14FD7">
        <w:noBreakHyphen/>
        <w:t>ти сфер явления одной сферой одного вида реализации 20</w:t>
      </w:r>
      <w:r w:rsidRPr="00A14FD7">
        <w:noBreakHyphen/>
        <w:t>рицы Человека собою.</w:t>
      </w:r>
    </w:p>
    <w:p w:rsidR="00B02D9A" w:rsidRPr="00A14FD7" w:rsidRDefault="00B02D9A" w:rsidP="00B02D9A">
      <w:pPr>
        <w:ind w:firstLine="454"/>
      </w:pPr>
      <w:r w:rsidRPr="00A14FD7">
        <w:t>Стяжая Ядро Огня Жизни в минимальном качестве Огня Высокого Цельного Синтеза.</w:t>
      </w:r>
    </w:p>
    <w:p w:rsidR="00B02D9A" w:rsidRPr="00A14FD7" w:rsidRDefault="00B02D9A" w:rsidP="00B02D9A">
      <w:pPr>
        <w:ind w:firstLine="454"/>
      </w:pPr>
      <w:r w:rsidRPr="00A14FD7">
        <w:t>Стяжая 16384 Ядрышка в Ядро Огня Жизни и 16384 Пламени явления базовой 16384</w:t>
      </w:r>
      <w:r w:rsidRPr="00A14FD7">
        <w:noBreakHyphen/>
        <w:t>рицы Человека, фиксируя одно Пламя на одно ядро из 16384</w:t>
      </w:r>
      <w:r w:rsidRPr="00A14FD7">
        <w:noBreakHyphen/>
        <w:t>х в Ядре Огня Жизни каждого из нас.</w:t>
      </w:r>
    </w:p>
    <w:p w:rsidR="00B02D9A" w:rsidRPr="00A14FD7" w:rsidRDefault="00B02D9A" w:rsidP="00B02D9A">
      <w:pPr>
        <w:ind w:firstLine="454"/>
      </w:pPr>
      <w:r w:rsidRPr="00A14FD7">
        <w:t xml:space="preserve">Стяжая зерцало из Изначально </w:t>
      </w:r>
      <w:proofErr w:type="gramStart"/>
      <w:r w:rsidRPr="00A14FD7">
        <w:t>Вышестоящей</w:t>
      </w:r>
      <w:proofErr w:type="gramEnd"/>
      <w:r w:rsidRPr="00A14FD7">
        <w:t xml:space="preserve"> Прасинтезности.</w:t>
      </w:r>
    </w:p>
    <w:p w:rsidR="00B02D9A" w:rsidRPr="00A14FD7" w:rsidRDefault="00B02D9A" w:rsidP="00B02D9A">
      <w:pPr>
        <w:ind w:firstLine="454"/>
      </w:pPr>
      <w:r w:rsidRPr="00A14FD7">
        <w:t>Стяжая Совершенного Человека, Посвящённого, Служащего, Ипостась, Учителя, Владыку, Аватара, Отца – восьми видов Жизни каждым из нас, становясь босиком на зерцало Монады с Ядром Огня Жизни под ступнями ног каждого из нас.</w:t>
      </w:r>
    </w:p>
    <w:p w:rsidR="00B02D9A" w:rsidRPr="00A14FD7" w:rsidRDefault="00B02D9A" w:rsidP="00B02D9A">
      <w:pPr>
        <w:ind w:firstLine="454"/>
      </w:pPr>
      <w:r w:rsidRPr="00A14FD7">
        <w:t>И возжигаясь 16384</w:t>
      </w:r>
      <w:r w:rsidRPr="00A14FD7">
        <w:noBreakHyphen/>
        <w:t>ричным Пламенем, стяжаем 256 Эталонных Огней с 256</w:t>
      </w:r>
      <w:r w:rsidRPr="00A14FD7">
        <w:noBreakHyphen/>
        <w:t>ю ядрами Изначально Вышестоящих Иерархов Изначально Вышестоящего Отца ИВДИВО с 256</w:t>
      </w:r>
      <w:r w:rsidRPr="00A14FD7">
        <w:noBreakHyphen/>
        <w:t>ю ядрами Огней в Ядре Огня Жизни каждого из нас.</w:t>
      </w:r>
    </w:p>
    <w:p w:rsidR="00B02D9A" w:rsidRPr="00A14FD7" w:rsidRDefault="00B02D9A" w:rsidP="00B02D9A">
      <w:pPr>
        <w:ind w:firstLine="454"/>
      </w:pPr>
      <w:r w:rsidRPr="00A14FD7">
        <w:t>И в синтезе их, синтезируясь с Изначально Вышестоящим Отцом, стяжаем Совершенный Образ Изначально Вышестоящего Отца цельности синтеза восьми видов Жизни собою в центре Монады каждым из нас в развёртывании в каждом из нас и фиксации на Ядре Огня Жизни физически собою.</w:t>
      </w:r>
    </w:p>
    <w:p w:rsidR="00B02D9A" w:rsidRPr="00A14FD7" w:rsidRDefault="00B02D9A" w:rsidP="00B02D9A">
      <w:pPr>
        <w:ind w:firstLine="454"/>
      </w:pPr>
      <w:r w:rsidRPr="00A14FD7">
        <w:t>И синтезируясь с Изначально Вышестоящим Отцом, стяжаем Печать Жизни Изначально Вышестоящего Отца в восьми слоях явления восьмерицы разнообразия Жизни каждого из нас и синтеза нас и монадического применения нами.</w:t>
      </w:r>
    </w:p>
    <w:p w:rsidR="00B02D9A" w:rsidRPr="00A14FD7" w:rsidRDefault="00B02D9A" w:rsidP="00B02D9A">
      <w:pPr>
        <w:ind w:firstLine="454"/>
      </w:pPr>
      <w:r w:rsidRPr="00A14FD7">
        <w:t>И синтезируясь с Изначально Вышестоящим Отцом, стяжаем 65536 пакетов Совершенных Ядер и субъядерностей явления каждого поля каждой сферы соответственно в Монаде каждого из нас с вырабатыванием эталонных ядер и субъядерностей реализации 65536</w:t>
      </w:r>
      <w:r w:rsidRPr="00A14FD7">
        <w:noBreakHyphen/>
        <w:t>рицы Совершенного Человека Изначально Вышестоящего Отца в синтезе восьми видов Жизни каждым из нас.</w:t>
      </w:r>
    </w:p>
    <w:p w:rsidR="00B02D9A" w:rsidRPr="0017592E" w:rsidRDefault="00B02D9A" w:rsidP="00B02D9A">
      <w:pPr>
        <w:ind w:firstLine="454"/>
      </w:pPr>
      <w:r w:rsidRPr="0017592E">
        <w:t>Слово «совершенный» в Монаде не устояло, нужна форма, поэтому будет стоять в центре Совершенный Человек в синтезе восьми видов Жизни, несущий Совершенный Образ Изначально Вышестоящего Отца собою.</w:t>
      </w:r>
    </w:p>
    <w:p w:rsidR="00B02D9A" w:rsidRPr="0017592E" w:rsidRDefault="00B02D9A" w:rsidP="00B02D9A">
      <w:pPr>
        <w:ind w:firstLine="454"/>
      </w:pPr>
      <w:r w:rsidRPr="0017592E">
        <w:t>И возжигаясь этим, преображаясь этим, мы синтезируемся с Хум Изначально Вышестоящего Отца, стяжаем Синтез Изначально Вышестоящего Отца и, возжигаясь, преображаемся им.</w:t>
      </w:r>
    </w:p>
    <w:p w:rsidR="00B02D9A" w:rsidRPr="0017592E" w:rsidRDefault="00B02D9A" w:rsidP="00B02D9A">
      <w:pPr>
        <w:ind w:firstLine="454"/>
      </w:pPr>
      <w:r w:rsidRPr="0017592E">
        <w:t>И возжигаясь этим, преображаясь этим, мы синтезируемся с Хум Изначально Вышестоящего Отца, стяжаем Синтез Изначально Вышестоящего Отца и, возжигаясь, преображаемся им.</w:t>
      </w:r>
    </w:p>
    <w:p w:rsidR="00B02D9A" w:rsidRPr="0017592E" w:rsidRDefault="00B02D9A" w:rsidP="00B02D9A">
      <w:pPr>
        <w:ind w:firstLine="454"/>
      </w:pPr>
      <w:r w:rsidRPr="0017592E">
        <w:t>И возжигаясь этим, преображаясь этим, мы просим Изначально Вышестоящего Отца компактифицировать Монаду в каждого из нас, преобразив Монаду каждого из нас в новое монадическое явление собою.</w:t>
      </w:r>
    </w:p>
    <w:p w:rsidR="00B02D9A" w:rsidRPr="0017592E" w:rsidRDefault="00B02D9A" w:rsidP="00B02D9A">
      <w:pPr>
        <w:ind w:firstLine="454"/>
      </w:pPr>
      <w:r w:rsidRPr="0017592E">
        <w:t>И синтезируясь с Хум Изначально Вышестоящего Отца, стяжаем Синтез Изначально Вышестоящего Отца и, возжигаясь, преображаемся им, развёртывая новую Печать Судьбы Монады каждого из нас.</w:t>
      </w:r>
    </w:p>
    <w:p w:rsidR="00B02D9A" w:rsidRPr="0017592E" w:rsidRDefault="00B02D9A" w:rsidP="00B02D9A">
      <w:pPr>
        <w:ind w:firstLine="454"/>
      </w:pPr>
      <w:r w:rsidRPr="0017592E">
        <w:t xml:space="preserve">И возжигаясь Синтезом Изначально Вышестоящего Отца, преображаясь им, мы благодарим Изначально Вышестоящего Отца. Благодарим Изначально </w:t>
      </w:r>
      <w:proofErr w:type="gramStart"/>
      <w:r w:rsidRPr="0017592E">
        <w:t>Вышестоящих</w:t>
      </w:r>
      <w:proofErr w:type="gramEnd"/>
      <w:r w:rsidRPr="0017592E">
        <w:t xml:space="preserve"> Аватаров Синтеза Кут Хуми Фаинь. Возвращаемся в физическое явление каждым из нас и синтезом нас, развёртываясь физически. Развёртывая Монаду в голове каждого из нас, вспыхивая ею. Обновляясь Монадой каждым из нас, мы эманируем всё стяжённое, возожжённое в ИВДИВО, в ИВДИВО служения каждым из нас, в ИВДИВО Санкт-Петербург, в ИВДИВО Ладога и ИВДИВО каждого из нас.</w:t>
      </w:r>
    </w:p>
    <w:p w:rsidR="00B02D9A" w:rsidRPr="0017592E" w:rsidRDefault="00B02D9A" w:rsidP="00B02D9A">
      <w:pPr>
        <w:ind w:firstLine="454"/>
      </w:pPr>
      <w:r w:rsidRPr="0017592E">
        <w:t>И выходим из практики. Аминь</w:t>
      </w:r>
      <w:r>
        <w:t>.</w:t>
      </w:r>
    </w:p>
    <w:p w:rsidR="00B02D9A" w:rsidRPr="0017592E" w:rsidRDefault="00B02D9A" w:rsidP="00B02D9A">
      <w:pPr>
        <w:ind w:firstLine="454"/>
      </w:pPr>
    </w:p>
    <w:p w:rsidR="00B02D9A" w:rsidRPr="0017592E" w:rsidRDefault="00B02D9A" w:rsidP="00B02D9A">
      <w:pPr>
        <w:ind w:firstLine="454"/>
      </w:pPr>
      <w:r w:rsidRPr="0017592E">
        <w:t xml:space="preserve">Два уточнения и идём на перерыв. Первое. Совершенный как категория, она оказалась недееспособной, поэтому возвращаемся Совершенный Человек восьми видов Жизни. Я говорю простенько. И Отец добавил в каждую сферу, мы когда-то такое стяжали, но это не было особенностью Монады, теперь это будет особенностью Монады, специальные ядра и субъядерность в каждую сферу, каждое поле как эталонные или совершенные ядра и </w:t>
      </w:r>
      <w:r w:rsidRPr="0017592E">
        <w:lastRenderedPageBreak/>
        <w:t>субъядерности, из которых будут состоять, ну, наши Части, допустим. То есть в каждой сфере, в каждом поле Монады теперь есть совершенные эталонные ядра и субъядерность, из которых формируется каждая наша Часть и вообще всё, что мы имеем. И Монада будет не просто накапливать, она ещё будет формировать постепенно этими огнями, количеством огня вот эти ядра и субъядерность.</w:t>
      </w:r>
    </w:p>
    <w:p w:rsidR="00B02D9A" w:rsidRPr="0017592E" w:rsidRDefault="00B02D9A" w:rsidP="00B02D9A">
      <w:pPr>
        <w:ind w:firstLine="454"/>
      </w:pPr>
      <w:r w:rsidRPr="0017592E">
        <w:t>Я думаю, мы поговорим об этом после перерыва. Просто я фиксирую, что это ещё один шаг, чего мы с вами доработали в практике.</w:t>
      </w:r>
    </w:p>
    <w:p w:rsidR="00B02D9A" w:rsidRPr="0017592E" w:rsidRDefault="00B02D9A" w:rsidP="00B02D9A">
      <w:pPr>
        <w:ind w:firstLine="454"/>
        <w:rPr>
          <w:i/>
        </w:rPr>
      </w:pPr>
      <w:r w:rsidRPr="0017592E">
        <w:rPr>
          <w:i/>
        </w:rPr>
        <w:t xml:space="preserve">Из зала: – </w:t>
      </w:r>
      <w:r>
        <w:rPr>
          <w:i/>
        </w:rPr>
        <w:t>А Точку Жизни не стяжали?</w:t>
      </w:r>
    </w:p>
    <w:p w:rsidR="00B02D9A" w:rsidRPr="0017592E" w:rsidRDefault="00B02D9A" w:rsidP="00B02D9A">
      <w:pPr>
        <w:ind w:firstLine="454"/>
      </w:pPr>
      <w:r w:rsidRPr="0017592E">
        <w:t>Ядро Огня Жизни, а там всё. Да, внутри Точка, она не стяжается, в Ядре Огня Жизни все точки формируются автоматически.</w:t>
      </w:r>
    </w:p>
    <w:p w:rsidR="00B02D9A" w:rsidRPr="0017592E" w:rsidRDefault="00B02D9A" w:rsidP="00B02D9A">
      <w:pPr>
        <w:ind w:firstLine="454"/>
      </w:pPr>
      <w:r w:rsidRPr="0017592E">
        <w:t>Сколько сейчас времени? А, 19:14, 15 минут восьмого. 25 минут перерыв.</w:t>
      </w:r>
    </w:p>
    <w:p w:rsidR="00B02D9A" w:rsidRDefault="00B02D9A" w:rsidP="00B02D9A">
      <w:pPr>
        <w:rPr>
          <w:b/>
        </w:rPr>
      </w:pPr>
      <w:r>
        <w:rPr>
          <w:b/>
        </w:rPr>
        <w:br w:type="page"/>
      </w:r>
    </w:p>
    <w:p w:rsidR="00B02D9A" w:rsidRDefault="00B02D9A" w:rsidP="00E83510">
      <w:pPr>
        <w:pStyle w:val="0"/>
      </w:pPr>
      <w:bookmarkStart w:id="8" w:name="_Toc169824294"/>
      <w:r>
        <w:lastRenderedPageBreak/>
        <w:t>1 день 2 часть</w:t>
      </w:r>
      <w:bookmarkEnd w:id="8"/>
    </w:p>
    <w:p w:rsidR="00B02D9A" w:rsidRDefault="00B02D9A" w:rsidP="00B02D9A">
      <w:pPr>
        <w:ind w:firstLine="454"/>
        <w:rPr>
          <w:b/>
        </w:rPr>
      </w:pPr>
    </w:p>
    <w:p w:rsidR="00B02D9A" w:rsidRPr="0017592E" w:rsidRDefault="00B02D9A" w:rsidP="00B02D9A">
      <w:pPr>
        <w:ind w:firstLine="454"/>
      </w:pPr>
      <w:r w:rsidRPr="0017592E">
        <w:t>Пожалуйста, тише, мы продолжаем. У нас, как всегда, максимум на усвоение будет, Монада вещь весёлая.</w:t>
      </w:r>
    </w:p>
    <w:p w:rsidR="00B02D9A" w:rsidRPr="0017592E" w:rsidRDefault="00B02D9A" w:rsidP="00B02D9A">
      <w:pPr>
        <w:ind w:firstLine="454"/>
      </w:pPr>
      <w:r w:rsidRPr="0017592E">
        <w:t xml:space="preserve">Завтра третий этаж. </w:t>
      </w:r>
      <w:r w:rsidRPr="0017592E">
        <w:rPr>
          <w:i/>
        </w:rPr>
        <w:t>(Смотрит на объявление на доске).</w:t>
      </w:r>
      <w:r w:rsidRPr="0017592E">
        <w:t xml:space="preserve"> О, я тоже узнаю. Все прочли? В общем, завтра на третий этаж и искать по всем закоулкам. Я потом верну, чтобы почитали.</w:t>
      </w:r>
    </w:p>
    <w:p w:rsidR="00B02D9A" w:rsidRPr="0017592E" w:rsidRDefault="00B02D9A" w:rsidP="00B02D9A">
      <w:pPr>
        <w:ind w:firstLine="454"/>
        <w:rPr>
          <w:i/>
        </w:rPr>
      </w:pPr>
      <w:r w:rsidRPr="0017592E">
        <w:rPr>
          <w:i/>
        </w:rPr>
        <w:t>Из зала: Точно так же.</w:t>
      </w:r>
    </w:p>
    <w:p w:rsidR="00B02D9A" w:rsidRPr="0017592E" w:rsidRDefault="00B02D9A" w:rsidP="00B02D9A">
      <w:pPr>
        <w:ind w:firstLine="454"/>
      </w:pPr>
      <w:r w:rsidRPr="0017592E">
        <w:t>А, точно так же как здесь, только на третьем. Всё.</w:t>
      </w:r>
    </w:p>
    <w:p w:rsidR="00B02D9A" w:rsidRPr="0017592E" w:rsidRDefault="00B02D9A" w:rsidP="00B02D9A">
      <w:pPr>
        <w:ind w:firstLine="454"/>
      </w:pPr>
      <w:r w:rsidRPr="0017592E">
        <w:t>У меня два маленьких пояснения, исходя из перерыва, исходя из вопросов.</w:t>
      </w:r>
    </w:p>
    <w:p w:rsidR="00B02D9A" w:rsidRPr="0017592E" w:rsidRDefault="00B02D9A" w:rsidP="00B02D9A">
      <w:pPr>
        <w:ind w:firstLine="454"/>
      </w:pPr>
      <w:r w:rsidRPr="0017592E">
        <w:t xml:space="preserve">Первое пояснение. У нас родилась новая эпоха, у нас рождается много семей из наших, в том числе служащих. Вопрос, старое Евангелие говорит: «Да убоится жена мужа своего» </w:t>
      </w:r>
      <w:r w:rsidRPr="0017592E">
        <w:rPr>
          <w:i/>
        </w:rPr>
        <w:t>(показывает кулак)</w:t>
      </w:r>
      <w:r w:rsidRPr="0017592E">
        <w:t>, а я всегда думаю, в чём убоится? Я вот такой странный мужчина, который не всегда радуется этому, а сразу думает: а в чём убоится? А вдруг убоится не в том и будет только хуже. Поэтому, когда ко мне подходят молодые пары и говорят, вот по писанию так, я спросил: «Кто пописал, что там так».</w:t>
      </w:r>
    </w:p>
    <w:p w:rsidR="00B02D9A" w:rsidRPr="0017592E" w:rsidRDefault="00B02D9A" w:rsidP="00B02D9A">
      <w:pPr>
        <w:ind w:firstLine="454"/>
      </w:pPr>
      <w:r w:rsidRPr="0017592E">
        <w:t xml:space="preserve">И вот здесь есть такой момент, что с одной стороны, ян, он в Огне, инь, он в Материи, это однозначно. Огонь как бы выше </w:t>
      </w:r>
      <w:r w:rsidR="000E349E" w:rsidRPr="0017592E">
        <w:t>Материи,</w:t>
      </w:r>
      <w:r w:rsidRPr="0017592E">
        <w:t xml:space="preserve"> и мы можем пойти по привычкам и во многих моментах, да, ян как Огонь, он более активен, должен быть. С другой стороны, у нас настолько стала активная Материя Метагалактики, которая просто бешена по отношению к Материи Планеты, и ещё вопрос, выходит ли ян в Огонь Метагалактики, а вот в Огонь Материи Метагалактики все выходят точно. Понимаете, тут такой маленький анекдот, что бешеный инь вполне себе подавляет бешенство ян. Но это не хороший случай, потому что это прекращает основы генетического, биологического развития, где ян должен быть активней и тогда, извините, детки будут рождаться и всё остальное. Если эту активность задавить, теряются генетические функции воспроизведения жизни, тут такая вещь.</w:t>
      </w:r>
    </w:p>
    <w:p w:rsidR="00B02D9A" w:rsidRPr="0017592E" w:rsidRDefault="00B02D9A" w:rsidP="00B02D9A">
      <w:pPr>
        <w:ind w:firstLine="454"/>
      </w:pPr>
      <w:r w:rsidRPr="0017592E">
        <w:t xml:space="preserve">И мы сейчас на Янском Синтезе с этим, именно с этим процессом боремся, у нас достаточно большая статистика по Планете всех этих чудес. В одних странах всё в порядке, а там где эмансипированные ини всё из себя делают, там как раз проблемы с генетикой, с продолжением населения в этих странах. Поэтому даже эмансипация женщин и выравненность, равностность основ предполагает тоже какую-то женственность, как и у мужчин мужественность. Как только этот принцип нарушается, эти страны начинают вымирать демографически, я без шуток. Это вот такая природа, которая заложена, и на большой статистике Планеты она показана. Тут у нас есть из европейских стран служащие, там прямо это, прямо </w:t>
      </w:r>
      <w:proofErr w:type="gramStart"/>
      <w:r w:rsidRPr="0017592E">
        <w:t>аж</w:t>
      </w:r>
      <w:proofErr w:type="gramEnd"/>
      <w:r w:rsidRPr="0017592E">
        <w:t xml:space="preserve"> плачет эта тематика. Мы балансируем в России на грани.</w:t>
      </w:r>
    </w:p>
    <w:p w:rsidR="00B02D9A" w:rsidRPr="0017592E" w:rsidRDefault="00B02D9A" w:rsidP="00B02D9A">
      <w:pPr>
        <w:ind w:firstLine="454"/>
      </w:pPr>
      <w:r w:rsidRPr="0017592E">
        <w:t xml:space="preserve">Поэтому вот здесь есть такое пожелание, это как раз к Монаде, сейчас объясню почему. Аватары Синтеза – это равностная пара. Я со многими из них общался и при равностности друг к другу, то есть, нет «выпендривания»: я тут главный или ты главная. Как только это есть, это уже не совсем толерантно или корректно. Есть янские вопросы, куда инь нос не суёт, а есть иньские вопросы, куда ян нос не суёт. При этом они в теме действий друг друга, потому что там ты попробуй что-то скрой, в Иерархии то все </w:t>
      </w:r>
      <w:proofErr w:type="gramStart"/>
      <w:r w:rsidRPr="0017592E">
        <w:t>всё</w:t>
      </w:r>
      <w:proofErr w:type="gramEnd"/>
      <w:r w:rsidRPr="0017592E">
        <w:t xml:space="preserve"> видят, но поддержка яней в их вопросах и поддержка иней в их вопросах в Иерархии является правилами хорошего тона.</w:t>
      </w:r>
    </w:p>
    <w:p w:rsidR="00B02D9A" w:rsidRPr="0017592E" w:rsidRDefault="00B02D9A" w:rsidP="00B02D9A">
      <w:pPr>
        <w:ind w:firstLine="454"/>
      </w:pPr>
      <w:r w:rsidRPr="0017592E">
        <w:t xml:space="preserve">Более того, там настолько изысканный, хороший тон, что инь даже может сделать лучше, уходит в сторону и говорит: «Это ян!» Правила хорошего тона! И ян учится, чего он делать не умеет, приходится. И то же самое, правилами хорошего тона инь, понятно, если что-то не может, ян уходит в сторону и говорит: «Это инь должна делать, и пусть </w:t>
      </w:r>
      <w:proofErr w:type="gramStart"/>
      <w:r w:rsidRPr="0017592E">
        <w:t>учиться это делать</w:t>
      </w:r>
      <w:proofErr w:type="gramEnd"/>
      <w:r w:rsidRPr="0017592E">
        <w:t xml:space="preserve">». Ну, там условно, готовить, ну так, </w:t>
      </w:r>
      <w:proofErr w:type="gramStart"/>
      <w:r w:rsidRPr="0017592E">
        <w:t>попроще</w:t>
      </w:r>
      <w:proofErr w:type="gramEnd"/>
      <w:r w:rsidRPr="0017592E">
        <w:t>. Это не значит, что там яни не умеют готовить, ещё как умеют, и восток – это мужское дело, приготовление, но как бы вот есть свои тонкости.</w:t>
      </w:r>
    </w:p>
    <w:p w:rsidR="00B02D9A" w:rsidRPr="0017592E" w:rsidRDefault="00B02D9A" w:rsidP="00B02D9A">
      <w:pPr>
        <w:ind w:firstLine="454"/>
      </w:pPr>
      <w:r w:rsidRPr="0017592E">
        <w:t xml:space="preserve">Поэтому мы живём в эпоху, когда с одной стороны, Аватарами Синтеза, мы это пробивали очень много лет, мы вот с Олей в этом просто, мы в этой программе участвовали, мы насильно пробивали, чтобы в Иерархии были пары. Если б у нас не было пар и было бы: яни сверху – ини снизу, </w:t>
      </w:r>
      <w:proofErr w:type="gramStart"/>
      <w:r w:rsidRPr="0017592E">
        <w:t>или</w:t>
      </w:r>
      <w:proofErr w:type="gramEnd"/>
      <w:r w:rsidRPr="0017592E">
        <w:t xml:space="preserve"> наоборот, у нас бы Человечество гибло. Услышьте, пожалуйста.</w:t>
      </w:r>
    </w:p>
    <w:p w:rsidR="00B02D9A" w:rsidRPr="0017592E" w:rsidRDefault="00B02D9A" w:rsidP="00B02D9A">
      <w:pPr>
        <w:ind w:firstLine="454"/>
      </w:pPr>
      <w:r w:rsidRPr="0017592E">
        <w:t xml:space="preserve">Только тем, что у нас в Иерархии пары Аватаров Синтеза ян-инь, Человечество и наша Иерархия в Метагалактике выживает. Я даже не знаю, почему этими законами оно выживает, именно выживает. Поэтому нам надо искать новые равновесия, не ссылаясь ни на какие дикости </w:t>
      </w:r>
      <w:r w:rsidRPr="0017592E">
        <w:lastRenderedPageBreak/>
        <w:t xml:space="preserve">предыдущих эпох. Я, допустим, против того, чтобы женщины были в отдельных видах профессий, не потому что я к ним плохо отношусь, но я считаю, что женщина шпалы таскать не должна. Я понимаю, что сейчас выдумано много механизмов, но это ещё продолжается, я российскую ж/д дорогу на эту тему имею в виду, и они быстренько всё это меняют. Есть виды профессий, где женщина, извините меня, должна и </w:t>
      </w:r>
      <w:r w:rsidR="000E349E" w:rsidRPr="0017592E">
        <w:t>рожать,</w:t>
      </w:r>
      <w:r w:rsidRPr="0017592E">
        <w:t xml:space="preserve"> и быть женщиной</w:t>
      </w:r>
      <w:r w:rsidR="000E349E">
        <w:t>,</w:t>
      </w:r>
      <w:r w:rsidRPr="0017592E">
        <w:t xml:space="preserve"> и матерью, а не сидеть в танке и воевать. При этом женщина может быть военнослужащей и есть масса других полезных военных дел, вплоть до, извините меня, снайпером, но сидеть в железном танке для женского организма это уничтожение перспективного материзма. Флюиды железа, они рано или поздно </w:t>
      </w:r>
      <w:proofErr w:type="gramStart"/>
      <w:r w:rsidRPr="0017592E">
        <w:t>скажутся на</w:t>
      </w:r>
      <w:proofErr w:type="gramEnd"/>
      <w:r w:rsidRPr="0017592E">
        <w:t xml:space="preserve"> женское тело.</w:t>
      </w:r>
    </w:p>
    <w:p w:rsidR="00B02D9A" w:rsidRPr="0017592E" w:rsidRDefault="00B02D9A" w:rsidP="00B02D9A">
      <w:pPr>
        <w:ind w:firstLine="454"/>
      </w:pPr>
      <w:r w:rsidRPr="0017592E">
        <w:t xml:space="preserve">В Израиле это просчитали, в израильской армии, и после подготовки женщин к танкам, прекратили эту подготовку, ссылаясь на то, что одна женщина и три танкиста </w:t>
      </w:r>
      <w:r w:rsidRPr="0091741A">
        <w:rPr>
          <w:i/>
        </w:rPr>
        <w:t>(</w:t>
      </w:r>
      <w:r>
        <w:rPr>
          <w:i/>
        </w:rPr>
        <w:t>с</w:t>
      </w:r>
      <w:r w:rsidRPr="0091741A">
        <w:rPr>
          <w:i/>
        </w:rPr>
        <w:t>мех)</w:t>
      </w:r>
      <w:r w:rsidRPr="0017592E">
        <w:t xml:space="preserve">, очень похожа на известную песню времён войны, и всё. Они не стали шутить, там это опасно, но они отказали. Они отказали не потому, что там, в принципе, и фривольности могут быть в танке, а потому что медицински тихонько было доказано, что на женский организм вот это железо, постоянно грохочущее и не комфортно действующее, в принципе, очень плохо сказывается. Ну, сказать, что их совершенные танки плохо </w:t>
      </w:r>
      <w:proofErr w:type="gramStart"/>
      <w:r w:rsidRPr="0017592E">
        <w:t>сказываются</w:t>
      </w:r>
      <w:proofErr w:type="gramEnd"/>
      <w:r w:rsidRPr="0017592E">
        <w:t xml:space="preserve"> на совершенный женский организм, это нельзя, это сразу не продажа контрактов.</w:t>
      </w:r>
    </w:p>
    <w:p w:rsidR="00B02D9A" w:rsidRPr="0017592E" w:rsidRDefault="00B02D9A" w:rsidP="00B02D9A">
      <w:pPr>
        <w:ind w:firstLine="454"/>
      </w:pPr>
      <w:r w:rsidRPr="0017592E">
        <w:t>И вот, нам надо выработать новый стиль мужских и женских отношений, где не «я начальник – ты дурак» или наоборот «ты начальница – я дурак», да, а где мы на равных идём, но доверяя друг другу, где-то ты главный, а где-то ты главная, это нормально. Но это вырабатывается естеством пары, а не так «я начальник – всё равно по итогам лучше».</w:t>
      </w:r>
    </w:p>
    <w:p w:rsidR="00B02D9A" w:rsidRPr="0017592E" w:rsidRDefault="00B02D9A" w:rsidP="00B02D9A">
      <w:pPr>
        <w:ind w:firstLine="454"/>
      </w:pPr>
      <w:r w:rsidRPr="0017592E">
        <w:t>Ну, просто мы тут много общаемся. Вы знаете, не очень простой вариант, на примерах. Если у тебя это получается лучше, любая умная женщина скажет: «Так ты и делай», а если у неё лучше получается, любой умный мужик скажет: «Ты сделай».</w:t>
      </w:r>
    </w:p>
    <w:p w:rsidR="00B02D9A" w:rsidRPr="0017592E" w:rsidRDefault="00B02D9A" w:rsidP="00B02D9A">
      <w:pPr>
        <w:ind w:firstLine="454"/>
      </w:pPr>
      <w:r w:rsidRPr="0017592E">
        <w:t xml:space="preserve">Причём, здесь не вопрос в чём потому, что есть женщины, которые в бизнесе лучше мужчин. У меня есть две пары, которые ко мне подходят и говорят: «У неё лучше получается». «Так пускай и занимается бизнесом!» «А я?!» Я говорю: «А ты у неё водитель, хочешь бухгалтер, но ни в коем случае не иди на переговоры потому что, даже переговорив с тобой, я </w:t>
      </w:r>
      <w:proofErr w:type="gramStart"/>
      <w:r w:rsidRPr="0017592E">
        <w:t>совершенно согласен</w:t>
      </w:r>
      <w:proofErr w:type="gramEnd"/>
      <w:r w:rsidRPr="0017592E">
        <w:t>, что тебе этим вообще не заниматься». Ну, он костноязыко думает, не то, что говорит, хотя мужик классный, ну, ему надо развиваться. А у дамы там просто бр-бр-бр-бр!!! И все согласны на их бизнес. Ну, он пока скажет два слова, все разбегаются</w:t>
      </w:r>
      <w:r w:rsidR="007B0411">
        <w:t>, п</w:t>
      </w:r>
      <w:r w:rsidRPr="0017592E">
        <w:t>ока скажет два слова, все разбегаются от того, что он только попытался сказать – тебе нельзя этим заниматься. То есть мы упираемся не в то что, что-то льзя, что-то нельзя, а мы упираемся в подготовку у кого, что лучше получается, ничего плохого в этом нет.</w:t>
      </w:r>
    </w:p>
    <w:p w:rsidR="00B02D9A" w:rsidRPr="0017592E" w:rsidRDefault="00B02D9A" w:rsidP="00B02D9A">
      <w:pPr>
        <w:ind w:firstLine="454"/>
      </w:pPr>
      <w:r w:rsidRPr="0017592E">
        <w:t>Поэтому мы в новой эпохе, старые стандарты рухнули</w:t>
      </w:r>
      <w:r>
        <w:t>. Г</w:t>
      </w:r>
      <w:r w:rsidRPr="0017592E">
        <w:t>оворить, что все мужчины правильные – нельзя</w:t>
      </w:r>
      <w:r>
        <w:t>. Г</w:t>
      </w:r>
      <w:r w:rsidRPr="0017592E">
        <w:t>оворить, что все женщины эмансипированы и правы, извините меня</w:t>
      </w:r>
      <w:r>
        <w:t>,</w:t>
      </w:r>
      <w:r w:rsidRPr="0017592E">
        <w:t xml:space="preserve"> нельзя, иначе потеряется семейное развитие человечества. А говорить о том, что всё разнообразно и ищется, ищется новый семейный стиль в физичности нужно и Аватары Синтеза занимается не тем, что они там – яни или ини не правы, а извините меня, ищут новый </w:t>
      </w:r>
      <w:r w:rsidRPr="0017592E">
        <w:rPr>
          <w:b/>
        </w:rPr>
        <w:t>семейный стиль</w:t>
      </w:r>
      <w:r w:rsidRPr="0017592E">
        <w:t xml:space="preserve"> физически, не отменяя некие традиции прошлого.</w:t>
      </w:r>
    </w:p>
    <w:p w:rsidR="00B02D9A" w:rsidRPr="0017592E" w:rsidRDefault="00B02D9A" w:rsidP="00B02D9A">
      <w:pPr>
        <w:ind w:firstLine="454"/>
        <w:rPr>
          <w:i/>
        </w:rPr>
      </w:pPr>
      <w:r w:rsidRPr="0017592E">
        <w:t xml:space="preserve">То, что когда мы были в гостях </w:t>
      </w:r>
      <w:proofErr w:type="gramStart"/>
      <w:r w:rsidRPr="0017592E">
        <w:t>у</w:t>
      </w:r>
      <w:proofErr w:type="gramEnd"/>
      <w:r w:rsidRPr="0017592E">
        <w:t xml:space="preserve"> </w:t>
      </w:r>
      <w:proofErr w:type="gramStart"/>
      <w:r w:rsidRPr="0017592E">
        <w:t>Кут</w:t>
      </w:r>
      <w:proofErr w:type="gramEnd"/>
      <w:r w:rsidRPr="0017592E">
        <w:t xml:space="preserve"> Хуми с Олей, нас Владыка посадил на диванчик, а Фаинь принесла кофе</w:t>
      </w:r>
      <w:r>
        <w:t>,</w:t>
      </w:r>
      <w:r w:rsidRPr="0017592E">
        <w:t xml:space="preserve"> для меня было естественно. Но когда я рассказал в одной среде, у некоторых дам одной европейской страны округлись глаза, почти выросли волосы очень плотного масштаба: – Как, она не сидела с вами, а кофе принесла. Я говорю: – Я в теме, что Кут Хуми умеет варить кофе и он </w:t>
      </w:r>
      <w:proofErr w:type="gramStart"/>
      <w:r w:rsidRPr="0017592E">
        <w:t>может</w:t>
      </w:r>
      <w:proofErr w:type="gramEnd"/>
      <w:r w:rsidRPr="0017592E">
        <w:t xml:space="preserve"> принесли, но как-то мы пришли, Владыка просто с нами начал беседовать, она пошла сделала кофе, потому что вопрос был больше Владыки. Если мы бы зашли по материнскому корпусу, явно села бы Фаинь, а Владыка мог бы принести кофе, но Фаинь это так красиво подала кофе, что мне понравилось – как кофе даже было подано, но я любитель кофе и «ах». Владыка смеялся, когда я смотрел, как подаётся кофе </w:t>
      </w:r>
      <w:r w:rsidRPr="0017592E">
        <w:rPr>
          <w:i/>
        </w:rPr>
        <w:t xml:space="preserve">(смеется) </w:t>
      </w:r>
      <w:r w:rsidRPr="0017592E">
        <w:t>к</w:t>
      </w:r>
      <w:r w:rsidRPr="0017592E">
        <w:rPr>
          <w:b/>
          <w:i/>
        </w:rPr>
        <w:t>а</w:t>
      </w:r>
      <w:r w:rsidRPr="0017592E">
        <w:t xml:space="preserve">к подаётся кофе. Ах, как подаётся кофе, понимаете, ах как подаётся кофе. Там не кофе, то тело сложно пьёт кофе, но «Ах как подаётся кофе!». У меня уже вкус кофе я не мог прожить, но ах подаётся кофе – до сих пор помню </w:t>
      </w:r>
      <w:r w:rsidRPr="0017592E">
        <w:rPr>
          <w:i/>
        </w:rPr>
        <w:t>(смеётся).</w:t>
      </w:r>
    </w:p>
    <w:p w:rsidR="00B02D9A" w:rsidRPr="0017592E" w:rsidRDefault="000E349E" w:rsidP="00B02D9A">
      <w:pPr>
        <w:ind w:firstLine="454"/>
      </w:pPr>
      <w:r w:rsidRPr="0017592E">
        <w:t>Понимаете,</w:t>
      </w:r>
      <w:r w:rsidR="00B02D9A" w:rsidRPr="0017592E">
        <w:t xml:space="preserve"> это такие тонкости женские, мужские они не должны теряться, если женщины потеряют тонкость женственности, а мужики тонкость мужественности. </w:t>
      </w:r>
      <w:proofErr w:type="gramStart"/>
      <w:r w:rsidR="00B02D9A" w:rsidRPr="0017592E">
        <w:t xml:space="preserve">Но мы же уничтожим </w:t>
      </w:r>
      <w:r w:rsidR="00B02D9A" w:rsidRPr="0017592E">
        <w:lastRenderedPageBreak/>
        <w:t xml:space="preserve">красоту жизни, кем мы тогда станем, просто «быдлом», стадом, равноправными «идиотами», но это же было у нас в Советском Союзе, вон у вас в Питере – «голяком» шуровали и </w:t>
      </w:r>
      <w:r w:rsidRPr="0017592E">
        <w:t>мужчины,</w:t>
      </w:r>
      <w:r w:rsidR="00B02D9A" w:rsidRPr="0017592E">
        <w:t xml:space="preserve"> и женщины и говорили – мы все для друг друга созданы, это же стадо, коллективное стадо со всеми подряд, ну и что.</w:t>
      </w:r>
      <w:proofErr w:type="gramEnd"/>
      <w:r w:rsidR="00B02D9A" w:rsidRPr="0017592E">
        <w:t xml:space="preserve"> Тут не имеется со всеми подряд, тут имеется в виду полный нижайший деградационный уровень с отсутствием женственности, с отсутствием мужественности и общая телесность, так пропагандировалось в 20-е годы, почитайте историю. Если вы думаете, что это только у нас, в Германии то же самое прошло, во Франции то же самое начиналось, это с утончённой французской женщиной, мы же эти опыты сто лет назад прошли в разных странах, зачем возвращаемся к этому маразму.</w:t>
      </w:r>
    </w:p>
    <w:p w:rsidR="00B02D9A" w:rsidRPr="0017592E" w:rsidRDefault="00B02D9A" w:rsidP="00B02D9A">
      <w:pPr>
        <w:ind w:firstLine="454"/>
      </w:pPr>
      <w:r w:rsidRPr="0017592E">
        <w:t xml:space="preserve">У нас с вами Космическая Культура, я к этому, а Космическая Культура предполагает очень чёткий </w:t>
      </w:r>
      <w:proofErr w:type="gramStart"/>
      <w:r w:rsidRPr="0017592E">
        <w:t>стиль</w:t>
      </w:r>
      <w:proofErr w:type="gramEnd"/>
      <w:r w:rsidRPr="0017592E">
        <w:t xml:space="preserve"> утончённый женщины, где сама женщина не позволяет себе заниматься некоторыми мужскими профессиями, которые ей даром не нужны, не то, что она не может, ей не надо это. То же самое мужчины, не позволяют себе женскими делами заниматься, то, что им это не надо. Но при этом это не значит, что мужчина не может быть воспитателем в детском саду, есть мужчины, которые лучше женщин это делают, или наоборот женщины не могут быть лётчицами, да, пожалуйста.</w:t>
      </w:r>
    </w:p>
    <w:p w:rsidR="00B02D9A" w:rsidRPr="0017592E" w:rsidRDefault="00B02D9A" w:rsidP="00B02D9A">
      <w:pPr>
        <w:ind w:firstLine="454"/>
      </w:pPr>
      <w:r w:rsidRPr="0017592E">
        <w:t xml:space="preserve">Я не к тому, что это нельзя, это наоборот нужно, там, </w:t>
      </w:r>
      <w:proofErr w:type="gramStart"/>
      <w:r w:rsidRPr="0017592E">
        <w:t>как бы не относились</w:t>
      </w:r>
      <w:proofErr w:type="gramEnd"/>
      <w:r w:rsidRPr="0017592E">
        <w:t xml:space="preserve"> там к разным фрау в Германии – там, министром обороны – странная женщина, но она стала министром обороны имея трёх или четырёх детей, вполне себе политическая, деловая леди. Это леди новой эпохи – я за и три-четыре ребёнка и министр обороны, ничего вполне себе деловая, вполне себе там. Она не очень хорошо правит армией Германии, я сочувствую армии, но она очень </w:t>
      </w:r>
      <w:r w:rsidR="000E349E" w:rsidRPr="0017592E">
        <w:t>хорошо,</w:t>
      </w:r>
      <w:r w:rsidRPr="0017592E">
        <w:t xml:space="preserve"> как политик действует и такая грань, она не понимает этих военных вопросов, я сочувствую ребятам, которые ей подчиняются. Не потому, что она плохая женщина, она органически не понимает специфику армии, она понимает, что армия должна защищать, но органически не понимает, как это защита работает, понимаете разницу. Есть непрофессионализм в армейском языке, а есть другие леди, которые вполне себе профессиональные ещё мужиков за пояс заткнут в этом профессионализме, она просто не профессионал в этом, в этом можно ей посочувствовать, а вот то, что она как политик себя держится, молодец. Это не значит, что всех надо выдвигать, но вот это равновесие нам надо в России допустим тоже постепенно сподвигать, но опять же не во все места, ту грань надо искать.</w:t>
      </w:r>
    </w:p>
    <w:p w:rsidR="00B02D9A" w:rsidRPr="0017592E" w:rsidRDefault="00B02D9A" w:rsidP="00B02D9A">
      <w:pPr>
        <w:ind w:firstLine="454"/>
      </w:pPr>
      <w:r w:rsidRPr="0017592E">
        <w:t xml:space="preserve">Поэтому ко мне обращаются некоторые семейные пары или к </w:t>
      </w:r>
      <w:r w:rsidR="000E349E" w:rsidRPr="0017592E">
        <w:t>нам,</w:t>
      </w:r>
      <w:r w:rsidRPr="0017592E">
        <w:t xml:space="preserve"> или к Оле. Оля иногда рассказывает, и говорит, что нам надо делать вот так, вот так – ответ искать новый стиль, прямо на камеру хочу сказать, нам надо найти новый стиль семейных отношений. Если это не найдут посвящённые, служащие человечество это не найдёт. Одна и задач посвящённых, служащих всех Эпох, а у нас </w:t>
      </w:r>
      <w:proofErr w:type="gramStart"/>
      <w:r w:rsidRPr="0017592E">
        <w:t>аж</w:t>
      </w:r>
      <w:proofErr w:type="gramEnd"/>
      <w:r w:rsidRPr="0017592E">
        <w:t xml:space="preserve"> до Отца – 8-рица жизни, это найти </w:t>
      </w:r>
      <w:r w:rsidRPr="0017592E">
        <w:rPr>
          <w:b/>
        </w:rPr>
        <w:t>стиль семейных отношений новой Эпохи</w:t>
      </w:r>
      <w:r w:rsidRPr="0017592E">
        <w:t>, тот стиль семейных отношений, который был в 5-ой расе, на самом деле заложили Посвящённые в начале 5-ой Эпохи.</w:t>
      </w:r>
    </w:p>
    <w:p w:rsidR="00B02D9A" w:rsidRPr="0017592E" w:rsidRDefault="00B02D9A" w:rsidP="00B02D9A">
      <w:pPr>
        <w:ind w:firstLine="454"/>
      </w:pPr>
      <w:r w:rsidRPr="0017592E">
        <w:t xml:space="preserve">Даже «да убоится жена мужа своего» это был основание стиля Посвящённого в начале Эпохи. Я не знаю, почему они так написали, там есть какие-то свои своеобразия на эту тему, но принципиально есть один момент, мы, когда говорим: «Да убоится жена мужа своего», мы ведь видим в этом сразу социальный тип отношений, что он </w:t>
      </w:r>
      <w:r w:rsidRPr="0017592E">
        <w:rPr>
          <w:i/>
        </w:rPr>
        <w:t>(показывает кулак)</w:t>
      </w:r>
      <w:r w:rsidRPr="0017592E">
        <w:t xml:space="preserve">, на самом деле имеется в виду более утончённый вариант отношений. </w:t>
      </w:r>
      <w:proofErr w:type="gramStart"/>
      <w:r w:rsidR="000E349E" w:rsidRPr="0017592E">
        <w:t>Девушка,</w:t>
      </w:r>
      <w:r w:rsidRPr="0017592E">
        <w:t xml:space="preserve"> впервые вышедшая в замуж</w:t>
      </w:r>
      <w:r w:rsidR="000E349E">
        <w:t>,</w:t>
      </w:r>
      <w:r w:rsidRPr="0017592E">
        <w:t xml:space="preserve"> должна в первую брачную ночь и убояться</w:t>
      </w:r>
      <w:r w:rsidR="000E349E">
        <w:t>,</w:t>
      </w:r>
      <w:r w:rsidRPr="0017592E">
        <w:t xml:space="preserve"> и извините</w:t>
      </w:r>
      <w:r w:rsidR="000E349E">
        <w:t>,</w:t>
      </w:r>
      <w:r w:rsidRPr="0017592E">
        <w:t xml:space="preserve"> соглашаться.</w:t>
      </w:r>
      <w:proofErr w:type="gramEnd"/>
      <w:r w:rsidRPr="0017592E">
        <w:t xml:space="preserve"> Иначе после этого, если в брачную ночь ничего не случилось, вообще-то её выгоняли из дома, иногда могли даже убить в наших добрых древних традициях. Я без шуток, я без шуток, вы этнографические материалы почитайте и будете в шоке от того что, делалось в разных странах, а иногда и сейчас делается. Поэтому, если девушка в ночь не убоится и не согласится, утром она может жить перестать.</w:t>
      </w:r>
    </w:p>
    <w:p w:rsidR="00B02D9A" w:rsidRPr="0017592E" w:rsidRDefault="00B02D9A" w:rsidP="007B0411">
      <w:pPr>
        <w:ind w:firstLine="454"/>
      </w:pPr>
      <w:r w:rsidRPr="0017592E">
        <w:t xml:space="preserve">И вот этот контекст был из этнографических отношений, вы сейчас забыли вообще этнографическость прошлого, а время было достаточно «звериное», я бы так выразился и зверя в начале 5-ой расы взращивали человеков. Вот если вы вспомните для того времени эту фразу, вы даже скажете, что она правильная, убоявшись мужа она согласится на всё и извините, выживет, а </w:t>
      </w:r>
      <w:proofErr w:type="gramStart"/>
      <w:r w:rsidRPr="0017592E">
        <w:t>до</w:t>
      </w:r>
      <w:proofErr w:type="gramEnd"/>
      <w:r w:rsidRPr="0017592E">
        <w:t xml:space="preserve"> выпендриваясь – утром неизвестно что будет. </w:t>
      </w:r>
      <w:proofErr w:type="gramStart"/>
      <w:r w:rsidRPr="0017592E">
        <w:t>То есть</w:t>
      </w:r>
      <w:r w:rsidR="000E349E">
        <w:t>,</w:t>
      </w:r>
      <w:r w:rsidRPr="0017592E">
        <w:t xml:space="preserve"> если внимательно копнуть традиции</w:t>
      </w:r>
      <w:r w:rsidR="000E349E">
        <w:t>,</w:t>
      </w:r>
      <w:r w:rsidRPr="0017592E">
        <w:t xml:space="preserve"> то есть</w:t>
      </w:r>
      <w:r w:rsidR="000E349E">
        <w:t>,</w:t>
      </w:r>
      <w:r w:rsidRPr="0017592E">
        <w:t xml:space="preserve"> там достаточно тяжёлая жизнь была в этом отношении</w:t>
      </w:r>
      <w:r w:rsidR="000E349E">
        <w:t>,</w:t>
      </w:r>
      <w:r w:rsidRPr="0017592E">
        <w:t xml:space="preserve"> и не только вопрос был в женщинах</w:t>
      </w:r>
      <w:r w:rsidR="000E349E">
        <w:t>,</w:t>
      </w:r>
      <w:r w:rsidRPr="0017592E">
        <w:t xml:space="preserve"> и не только был вопрос в мужчинах, вопрос был в роду, муж мог любить и согласиться на всё, а </w:t>
      </w:r>
      <w:r w:rsidRPr="0017592E">
        <w:lastRenderedPageBreak/>
        <w:t>утром ждали деды с инструментами и бабы с инструментами для проверки.</w:t>
      </w:r>
      <w:proofErr w:type="gramEnd"/>
      <w:r w:rsidRPr="0017592E">
        <w:t xml:space="preserve"> Вы вообще эту этнографию знаете? Правда</w:t>
      </w:r>
      <w:r w:rsidR="000E349E">
        <w:t>,</w:t>
      </w:r>
      <w:r w:rsidRPr="0017592E">
        <w:t xml:space="preserve"> не понравилось некоторым, на самом деле это традиция сейчас у некоторых даже в российских регионах приветствуется</w:t>
      </w:r>
      <w:r w:rsidR="000E349E">
        <w:t>,</w:t>
      </w:r>
      <w:r w:rsidRPr="0017592E">
        <w:t xml:space="preserve"> такая итоговая проверка, к сожалению, сейчас с этим</w:t>
      </w:r>
      <w:r w:rsidR="000E349E">
        <w:t xml:space="preserve"> п</w:t>
      </w:r>
      <w:r w:rsidRPr="0017592E">
        <w:t xml:space="preserve">охуже, но в Советском Союзе было на раз, два. Да, я без слов. Я даже знаю регионы, где это до сих пор чуть-чуть приветствуется. Поэтому идёт преодоление этой дикости, и для защиты и женщин и глупых мужчин, которые не всегда понимают, что будет утром, что происходит. Были введены фразы в писание, чтобы все быстрее преодолевали свои комплексы. Не было времени, у разных народов была разная традиция. Если вспомните, с какой дикости в начале 5-ой расы мы выходим, и вспомним, что фразы писания были для преодоления дикости начала 5-ой расы, то повторять такую же дикость в начале 6-ой расы будет как-то уже пикантно. И так как мы остались цивилизованными и входим в новую эпоху, входим в метагалактичность, нам надо выработать новые цивилизационные отношения. Я очень корректно говорю, как специалист по культурологии их у нас </w:t>
      </w:r>
      <w:proofErr w:type="gramStart"/>
      <w:r w:rsidRPr="0017592E">
        <w:t>нету</w:t>
      </w:r>
      <w:proofErr w:type="gramEnd"/>
      <w:r w:rsidRPr="0017592E">
        <w:t>, их у нас нету. То, что мы считаем, что у нас есть правильный взгляд на женщин, правильный взгляд на мужчину, он заканчивается на известных пределах.</w:t>
      </w:r>
    </w:p>
    <w:p w:rsidR="00B02D9A" w:rsidRPr="0017592E" w:rsidRDefault="00B02D9A" w:rsidP="00B02D9A">
      <w:pPr>
        <w:ind w:firstLine="454"/>
      </w:pPr>
      <w:r w:rsidRPr="0017592E">
        <w:t xml:space="preserve">Мы, готовя янский синтез, обсуждаем много вопросов по яням и натыкаемся на такие завалы, что яней </w:t>
      </w:r>
      <w:proofErr w:type="gramStart"/>
      <w:r w:rsidRPr="0017592E">
        <w:t>нету</w:t>
      </w:r>
      <w:proofErr w:type="gramEnd"/>
      <w:r w:rsidRPr="0017592E">
        <w:t xml:space="preserve">. Потом сравниваем с инями, там ещё больше завалов – иней </w:t>
      </w:r>
      <w:proofErr w:type="gramStart"/>
      <w:r w:rsidRPr="0017592E">
        <w:t>нету</w:t>
      </w:r>
      <w:proofErr w:type="gramEnd"/>
      <w:r w:rsidRPr="0017592E">
        <w:t xml:space="preserve">. Женщина, то есть, вот она в юбке, а иня в ней </w:t>
      </w:r>
      <w:proofErr w:type="gramStart"/>
      <w:r w:rsidRPr="0017592E">
        <w:t>нету</w:t>
      </w:r>
      <w:proofErr w:type="gramEnd"/>
      <w:r w:rsidRPr="0017592E">
        <w:t xml:space="preserve">. Это непонятное существо в юбке женского типа и непонятный мужик в штанах мужского типа. Это мужской и женский тип, это не женщина – это тип женщины, это тип мужчины. К сожалению, мы дошли до этого уровня жизни. Даже в странах с демократией сохранилось то же самое, там ещё интересней бывает. Поэтому на самом деле элегантность леди или сударыни надо воспитывать. </w:t>
      </w:r>
      <w:r w:rsidR="00B33C78">
        <w:t>Сударыня – по-русски, леди – по-</w:t>
      </w:r>
      <w:r w:rsidRPr="0017592E">
        <w:t>английски. Джентльмена и сударя надо воспитывать. Когда мне говорят: «Я джентльмен», я спрашиваю: «В чём?»</w:t>
      </w:r>
    </w:p>
    <w:p w:rsidR="00B02D9A" w:rsidRPr="0017592E" w:rsidRDefault="00B02D9A" w:rsidP="00B02D9A">
      <w:pPr>
        <w:ind w:firstLine="454"/>
      </w:pPr>
      <w:r w:rsidRPr="0017592E">
        <w:t xml:space="preserve">Пример: Джентльмен, а шнурки у тебя какие? Как какие, ну, обычные. Уже не джентльмен. А </w:t>
      </w:r>
      <w:proofErr w:type="gramStart"/>
      <w:r w:rsidRPr="0017592E">
        <w:t>платок</w:t>
      </w:r>
      <w:proofErr w:type="gramEnd"/>
      <w:r w:rsidRPr="0017592E">
        <w:t xml:space="preserve"> у тебя </w:t>
      </w:r>
      <w:proofErr w:type="gramStart"/>
      <w:r w:rsidRPr="0017592E">
        <w:t>какой</w:t>
      </w:r>
      <w:proofErr w:type="gramEnd"/>
      <w:r w:rsidRPr="0017592E">
        <w:t>? Как какой, носовой. Уже не джентльмен. Потому что у джентльмена платок для дамы, а если у тебя платок для собственного носа ты не джентльмен, ты эгоист. У джентльмена должно быть 2 платка, и ты должен спросить какой из них. И не важно, что ты женат или не женат, настоящий джентльмен заранее предусматривает ситуацию с дамой – 2 платка. Если 2-х платков нет – ты не джентльмен.</w:t>
      </w:r>
    </w:p>
    <w:p w:rsidR="00B02D9A" w:rsidRPr="0017592E" w:rsidRDefault="00B02D9A" w:rsidP="00B02D9A">
      <w:pPr>
        <w:ind w:firstLine="454"/>
      </w:pPr>
      <w:r w:rsidRPr="0017592E">
        <w:t xml:space="preserve">А </w:t>
      </w:r>
      <w:proofErr w:type="gramStart"/>
      <w:r w:rsidRPr="0017592E">
        <w:t>шнурки</w:t>
      </w:r>
      <w:proofErr w:type="gramEnd"/>
      <w:r w:rsidRPr="0017592E">
        <w:t xml:space="preserve"> какие? Я пошучу. Военная шутка. Глаженные. У некоторых родов войск – это не шутка, потому что у них специальные шнурки есть, если их не отгладить, ты в них можешь запутаться. Вопрос специфики военной формы. Шнурки, они другого цвета, чем твоя обувь. Ответ вот такой. У джентльмена, если шнурки совпадают </w:t>
      </w:r>
      <w:proofErr w:type="gramStart"/>
      <w:r w:rsidRPr="0017592E">
        <w:t>со</w:t>
      </w:r>
      <w:proofErr w:type="gramEnd"/>
      <w:r w:rsidRPr="0017592E">
        <w:t xml:space="preserve"> цветом обуви, ты не джентльмен. Поэтому только с цвета шнурков…</w:t>
      </w:r>
    </w:p>
    <w:p w:rsidR="00B02D9A" w:rsidRPr="0017592E" w:rsidRDefault="00B02D9A" w:rsidP="00B02D9A">
      <w:pPr>
        <w:ind w:firstLine="454"/>
      </w:pPr>
      <w:r w:rsidRPr="0017592E">
        <w:t>Чувствуете эффект космической культуры. Нам надо вырабатывать ещё… Я о шнурках, со шнурками тут вопрос, у нас обувь даже поменялась. У меня была, допустим, обувь без шнурков. Раньше это было почти невозможно, иногда со шнурками. 2 платка – это уже элегантность к даме, а не к самому себе. Понятно, да?</w:t>
      </w:r>
    </w:p>
    <w:p w:rsidR="00B02D9A" w:rsidRPr="0017592E" w:rsidRDefault="00B02D9A" w:rsidP="00B02D9A">
      <w:pPr>
        <w:ind w:firstLine="454"/>
      </w:pPr>
      <w:r w:rsidRPr="0017592E">
        <w:t xml:space="preserve">И тут есть тонкости, которые надо ещё вырабатывать и даме приятно, когда так есть. Любой даме будет приятно, когда так есть, она начинает чувствовать себя дамой. А когда, извините, ты из себя непонятно, как выглядишь и говоришь, что я тут главный джентльмен, но у меня тут </w:t>
      </w:r>
      <w:proofErr w:type="gramStart"/>
      <w:r w:rsidRPr="0017592E">
        <w:t>капает и платка нет</w:t>
      </w:r>
      <w:proofErr w:type="gramEnd"/>
      <w:r w:rsidRPr="0017592E">
        <w:t xml:space="preserve"> и нечем подтереть. Ну, это джентльмен, который просто нуждается в полном джентльменстве на тему мужественности. Поэтому на самом деле вопрос теоретически легко сказать, а воспитать из яня джентльмена или из девочки – леди, это крайне сложный вопрос.</w:t>
      </w:r>
    </w:p>
    <w:p w:rsidR="00B02D9A" w:rsidRPr="0017592E" w:rsidRDefault="00B02D9A" w:rsidP="00B02D9A">
      <w:pPr>
        <w:ind w:firstLine="454"/>
      </w:pPr>
      <w:r w:rsidRPr="0017592E">
        <w:t xml:space="preserve">Очень сложный вопрос. Сейчас в образовании он поднимается. Это надо поднимать. Мы у себя здесь это подняли, это надо поднимать. Если мы эту волну не будем эманировать, как Служащие, то мы в сухом остатке погубим человечество. Без чётких культурных критериев янь-иньского взаимодействия, добавлю, в 8-ми видах жизни, по шире возьмём – человечество погибнет. Янь-иньских взаимоотношений – это основа человеческого развития. Я сейчас не о рождении детей, не о гендерности, а о разнице Омег женского типа и мужского типа, причём все Омеги одинаковы, но при рождении закладывается разница специфики тела женщины и мужчины. Тем более в Метагалактике – это женщина на всю эпоху, и мужчины на всю эпоху. В отличие от </w:t>
      </w:r>
      <w:proofErr w:type="gramStart"/>
      <w:r w:rsidRPr="0017592E">
        <w:t>предыдущих</w:t>
      </w:r>
      <w:proofErr w:type="gramEnd"/>
      <w:r w:rsidRPr="0017592E">
        <w:t xml:space="preserve"> 5-расовых, где ты мог быть то женщиной, то мужчиной, то женщиной, то мужчиной. Воплощаешься в следующий раз и не понимаешь ты кто. Помнишь, что ты мужик, а смотришь женщина наруже, господи, а по духу то ты мужик. И наоборот. То есть этот 5-ти расовый бедлам </w:t>
      </w:r>
      <w:r w:rsidRPr="0017592E">
        <w:lastRenderedPageBreak/>
        <w:t>он постепенно заканчивается и не только 5-ти расовый, вообще. Я называю это природно-звериным бедламом, что ты можешь воплощаться кем угодно, он заканчивается.</w:t>
      </w:r>
    </w:p>
    <w:p w:rsidR="00B02D9A" w:rsidRPr="0017592E" w:rsidRDefault="00B02D9A" w:rsidP="00B02D9A">
      <w:pPr>
        <w:ind w:firstLine="454"/>
      </w:pPr>
      <w:r w:rsidRPr="0017592E">
        <w:t xml:space="preserve">Теперь будет определённый стиль роста женщин и роста мужчин, но они, же должны расти, как женщины и мужчины. Некоторые женщины ко мне подходят: «Вам, мужикам, хорошо», я говорю, что я сейчас тебе подведу мужика, который скажет: «Вам, женщинам, хорошо». Есть просто и жёно и </w:t>
      </w:r>
      <w:proofErr w:type="gramStart"/>
      <w:r w:rsidRPr="0017592E">
        <w:t>муже-ненавистники</w:t>
      </w:r>
      <w:proofErr w:type="gramEnd"/>
      <w:r w:rsidRPr="0017592E">
        <w:t xml:space="preserve"> сами в себе – традиция такая из предыдущих эпох. Ну, и некоторые говорят, что, а зачем живут на всю эпоху?</w:t>
      </w:r>
    </w:p>
    <w:p w:rsidR="00B02D9A" w:rsidRPr="0017592E" w:rsidRDefault="00B02D9A" w:rsidP="00B02D9A">
      <w:pPr>
        <w:ind w:firstLine="454"/>
      </w:pPr>
      <w:r w:rsidRPr="0017592E">
        <w:t>Есть ещё один уникальный факт, который мы редко публикуем. В самом начале формирования Метагалактики было одинаковое количество женских и одинаковое количество мужских Монад. Мы о Монадах, они не были близнецовые, но было одинаковое количество. Потом одни подзастряли в животных и минералах, а другие развились, и количество стало неравномерным. Но Метагалактическая материя держится на одинаковом количестве развитых монад мужских и женских. Причём женская монада должна находиться в женском теле, с соответствующими детородными органами, исключений быть не может, иначе материя Метагалактики пойдёт в саморазрушение. А мужские монады в соответствующем мужском теле, иначе материя Метагалактики начнёт процессы саморазрушения. Это ещё одна опасность человечества, которую мы высчитали и поэтому срочно начали активировать янский синтез. Иньскую школу, кстати, иньский синтез нам запретили. У нас две служащих были готовы его создать и нам его запретили, но мы пытаемся это преодолеть янским синтезом.</w:t>
      </w:r>
    </w:p>
    <w:p w:rsidR="00B02D9A" w:rsidRPr="0017592E" w:rsidRDefault="00B02D9A" w:rsidP="00B02D9A">
      <w:pPr>
        <w:ind w:firstLine="454"/>
      </w:pPr>
      <w:r w:rsidRPr="0017592E">
        <w:t>Дело в том, что на иньскую эмансипированность, если сейчас не создать яням защиту, то человечество</w:t>
      </w:r>
      <w:r w:rsidR="007B0411">
        <w:t xml:space="preserve"> </w:t>
      </w:r>
      <w:r w:rsidRPr="0017592E">
        <w:t>погибнет.</w:t>
      </w:r>
      <w:r>
        <w:t xml:space="preserve"> </w:t>
      </w:r>
      <w:r w:rsidRPr="0017592E">
        <w:t xml:space="preserve">У нас яни вымирают. У нас иней много, а яни вымирают. Войны, деградации… Они своё сказали слово. Причём во всех странах, даже очень и очень. Мне говорят: «Так вот, вы посмотрите на Азию, там такой бум рождения». Вы забыли, что в Азии один янь и четыре дамы. Бум рождения, но яни там тоже, мягко говоря, вымирают. Я сейчас не плачусь, так как я – янь. Неудобно даже говорить. Но по факту надо просто подумать ещё стиль восточной жизни. И поэтому там бум рождения. </w:t>
      </w:r>
      <w:proofErr w:type="gramStart"/>
      <w:r w:rsidRPr="0017592E">
        <w:t>Во</w:t>
      </w:r>
      <w:proofErr w:type="gramEnd"/>
      <w:r w:rsidRPr="0017592E">
        <w:t xml:space="preserve">, видите, вы так не думали. Ну, в мусульманских-то странах на одного яня четыре иня минимум, это минимум. А там уже как состояние позволяет. Я не к тому, что это хорошо, я к </w:t>
      </w:r>
      <w:proofErr w:type="gramStart"/>
      <w:r w:rsidRPr="0017592E">
        <w:t>тому</w:t>
      </w:r>
      <w:proofErr w:type="gramEnd"/>
      <w:r w:rsidRPr="0017592E">
        <w:t xml:space="preserve"> откуда бум. Яни тоже вымирают. В этом тоже проблема. В Китае мальчиков больше чем девочек, потому что там все хотят мальчиков – это выгоднее считается. Но там это продукт не природных, а аномалий социальных, когда запрещали в семьях иметь двух детей и более. Сейчас они на это напоролись, ну как бы</w:t>
      </w:r>
      <w:proofErr w:type="gramStart"/>
      <w:r w:rsidRPr="0017592E">
        <w:t>… У</w:t>
      </w:r>
      <w:proofErr w:type="gramEnd"/>
      <w:r w:rsidRPr="0017592E">
        <w:t xml:space="preserve"> них и воробьи были плохие, и детей было много, чего только не было, поэтому у них… Страна экспериментов, сейчас они пытаются из этого выбраться. К сожалению.</w:t>
      </w:r>
    </w:p>
    <w:p w:rsidR="00B02D9A" w:rsidRPr="0017592E" w:rsidRDefault="00B02D9A" w:rsidP="00B02D9A">
      <w:pPr>
        <w:ind w:firstLine="454"/>
      </w:pPr>
      <w:r w:rsidRPr="0017592E">
        <w:t xml:space="preserve">И последнее. Мы стяжали Монаду одну. </w:t>
      </w:r>
      <w:proofErr w:type="gramStart"/>
      <w:r w:rsidRPr="0017592E">
        <w:t>Пятая раса жила, для равновесия материи, так называемыми, близнецовыми пламенами.</w:t>
      </w:r>
      <w:proofErr w:type="gramEnd"/>
      <w:r w:rsidRPr="0017592E">
        <w:t xml:space="preserve"> Это когда две монады, мужская и женская, уравновешивали друг друга. При выходе в Метагалактику, мы это преодолели. Преодолели, потому что была зависимость, одна монада развивалась, другая деградировала и утягивала за собою развитую, что у мужчин, что у женщин, ра</w:t>
      </w:r>
      <w:proofErr w:type="gramStart"/>
      <w:r w:rsidRPr="0017592E">
        <w:t>з(</w:t>
      </w:r>
      <w:proofErr w:type="gramEnd"/>
      <w:r w:rsidRPr="0017592E">
        <w:t xml:space="preserve">???). Плюс, это равновесие природы создавало зависимость друг от друга, такую простую зависимость, которая в предыдущей эпохе была простая: муж давал паспорт, а жена с ним, неважно какая. Она при нём. Что возмущало ещё советских женщин при въезде в США в пятидесятые годы: «Я не с ним, у меня свой паспорт». «Дамочка, да вы что? Проходите, очередь не задерживайте». Это жену дипломата </w:t>
      </w:r>
      <w:r w:rsidRPr="0017592E">
        <w:rPr>
          <w:i/>
        </w:rPr>
        <w:t>(неразборчиво).</w:t>
      </w:r>
      <w:r w:rsidRPr="0017592E">
        <w:t xml:space="preserve"> Она остановила очередь и дала паспорт. Сказала: «Не проверишь, будет скандал, я дипломатка». «Иди уже, дипломатка». Серьёзно, пятидесятые годы Америки. То есть, это совсем недавно было, это было совсем недавно, 70 лет назад. Поэтому, Советский Союз именно внёс на планету равновесие мужского и женского начала, но он не успел выработать культуру женщин и культуру мужчин. Она только-только начинала зарождаться в конце семидесятых. Чтобы она родилась, нужно было лет сорок этим заниматься, вот до сегодняшних дней с семидесятых, примерно. Но Советский Союз распался. Выровняв, он не создал новую традицию, ну, хотя бы выровнял. Так вот, монады сейчас самостоятельные, индивидуальные. Если не создать некого внутреннего </w:t>
      </w:r>
      <w:r w:rsidR="00B33C78" w:rsidRPr="0017592E">
        <w:t>магнетизма</w:t>
      </w:r>
      <w:r w:rsidRPr="0017592E">
        <w:t xml:space="preserve"> любовью между мужчиной и женщиной, самостоятельные монады пойдут каждый сам собою. Но тогда материя начнёт автоматически саморазрушаться.</w:t>
      </w:r>
    </w:p>
    <w:p w:rsidR="00B02D9A" w:rsidRPr="0017592E" w:rsidRDefault="00B02D9A" w:rsidP="00B02D9A">
      <w:pPr>
        <w:ind w:firstLine="454"/>
      </w:pPr>
      <w:r w:rsidRPr="0017592E">
        <w:t xml:space="preserve">И раньше планету поддерживали монады, зависимые друг от друга, так называемые, близнецовые. Это, чтобы не разрушилась материя планеты, услышьте меня, пожалуйста. </w:t>
      </w:r>
      <w:proofErr w:type="gramStart"/>
      <w:r w:rsidRPr="0017592E">
        <w:lastRenderedPageBreak/>
        <w:t>Близнецовые пламенна были созданы в начале пятой расы, чтобы не разрушилась матери планеты и была хоть какая-то взаимосвязь инь и янь между собой.</w:t>
      </w:r>
      <w:proofErr w:type="gramEnd"/>
      <w:r w:rsidRPr="0017592E">
        <w:t xml:space="preserve"> Все услышали? В Метагалактике Метагалактика созидает каждого, она потребовала эти условия снять. Но она вывела эти требования на более высокий уровень любви, когда в любви мы должны монадами дополнять друг друга. Слушайте это слово: дополнять. Если кому не нравится это слово, полистайте физику, там есть принцип дополнительности, очень важный для физики и для законов космоса. Если мы не научимся: иньскость дополняет яньскость, а яньскость дополняет иньскость, если мы этому не научимся как принципу дополнительности в равновесии начал, вот именно принцип дополнительности, мы с материей Метагалактики не справимся. Исключений нет.</w:t>
      </w:r>
    </w:p>
    <w:p w:rsidR="00B02D9A" w:rsidRPr="0017592E" w:rsidRDefault="00B02D9A" w:rsidP="00B02D9A">
      <w:pPr>
        <w:ind w:firstLine="454"/>
      </w:pPr>
      <w:r w:rsidRPr="0017592E">
        <w:t xml:space="preserve">И вот более пятидесяти процентов человечества должно жить принципом дополнительности инь-яньскости, а процентов 40 могут быть одиночками. Это до тех пор, пока любовь у них не вспыхнет. Сейчас говорят: «Та, у нас вот и не вспыхивает, и всё остальное». А на самом деле у нас сейчас очень сильно упал накал любви. Просто истерзан. При завершении эпохи накал любви падает. Накал любви не физиологической, а имеется в виду вот настоящей, то, что называется одухотворённой. При завершении эпохи, чтобы она завершилась, падают все накалы: любви, мудрости, воли. Падают. Поэтому мы фактически в накал любви только начинаем входить вот эти годы. Когда он нарастёт, в этом накале любви будут влюбляться намного сильнее, чем сейчас. Сейчас мы выходим из тёмных лет завершения пятой расы, так называемой кали-юги. Любовь и мудрость только начинают, внимание, восстанавливаться. Накал мудрости у нас начинает только нарастать, вот мы тут философией занимаемся, у нас, допустим, в понедельник совещание. Это мы восстанавливаем накал мудрости философией. Я не шучу даже. Мудрость к Владыке, а Владыка занимается Человеком. Нет у нас накала мудрости, у нас накал глупости. Причём, такой конкретной глупости, которая признаётся мудростью. У нас накал безобразной любви, а не любви как таковой. И накал любви безобразный, потому что любви как таковой, никто не </w:t>
      </w:r>
      <w:r w:rsidR="00B33C78" w:rsidRPr="0017592E">
        <w:t>понимает,</w:t>
      </w:r>
      <w:r w:rsidRPr="0017592E">
        <w:t xml:space="preserve"> как это. Или понимает </w:t>
      </w:r>
      <w:proofErr w:type="gramStart"/>
      <w:r w:rsidRPr="0017592E">
        <w:t>очень однобоко</w:t>
      </w:r>
      <w:proofErr w:type="gramEnd"/>
      <w:r w:rsidRPr="0017592E">
        <w:t xml:space="preserve"> – сделай</w:t>
      </w:r>
      <w:r>
        <w:t>,</w:t>
      </w:r>
      <w:r w:rsidRPr="0017592E">
        <w:t xml:space="preserve"> как я хочу. Это ж «хачу», это не любовь.</w:t>
      </w:r>
    </w:p>
    <w:p w:rsidR="00B02D9A" w:rsidRPr="0017592E" w:rsidRDefault="00B02D9A" w:rsidP="00B02D9A">
      <w:pPr>
        <w:ind w:firstLine="454"/>
      </w:pPr>
      <w:r w:rsidRPr="0017592E">
        <w:t xml:space="preserve">Любовь-то – это тринадцатый уровень. Как вам тринадцатый уровень любви – взгляды любви. «Это я что, вот так смотреть должна?» Не, вообще смотреть не </w:t>
      </w:r>
      <w:proofErr w:type="gramStart"/>
      <w:r w:rsidRPr="0017592E">
        <w:t>должна</w:t>
      </w:r>
      <w:proofErr w:type="gramEnd"/>
      <w:r w:rsidRPr="0017592E">
        <w:t>, но взгляд любви должен быть. Как? Вот ты вообще не должна смотреть, потому что смотришь – это чувство, это троечка. Ты должна не смотреть, а иметь взгляд любви. (Звучит музыка телефона). Да. Это как? А это вот так.</w:t>
      </w:r>
    </w:p>
    <w:p w:rsidR="00B02D9A" w:rsidRDefault="00B02D9A" w:rsidP="00B02D9A">
      <w:pPr>
        <w:ind w:firstLine="454"/>
      </w:pPr>
      <w:r w:rsidRPr="0017592E">
        <w:t xml:space="preserve">А ты не должен мудрить, а у тебя должен быть императив мудрости. Как это? Если ты несёшь мудрость другим, ты уже не прав. Должен быть императив мудрости, выражаемый тобою. А это как? Это когда ты не слышишь, не видишь, а императив мудрости выражаешь. Ты что? Ничего. Владыка. Вы сейчас </w:t>
      </w:r>
      <w:r w:rsidR="00B33C78" w:rsidRPr="0017592E">
        <w:t>думаете,</w:t>
      </w:r>
      <w:r w:rsidRPr="0017592E">
        <w:t xml:space="preserve"> как посвящённые, вообще не поняли, что я сказал. Некоторые сказали: «Ты чего, как это не видишь, не слышишь, а императив мудрости выражаешь?» А чего его выражать-то тогда? В смысле, если тебя никто не видит, не слышит, чего выражать императив мудрости. Чтобы мудрость на планете была. Мудрость выражается не для кого-то, а сама по себе есмь. Если мудрость выражается для кого-то, это уже не мудрость. </w:t>
      </w:r>
      <w:r w:rsidRPr="0017592E">
        <w:rPr>
          <w:i/>
        </w:rPr>
        <w:t>(Чихают в зале).</w:t>
      </w:r>
      <w:r w:rsidRPr="0017592E">
        <w:t xml:space="preserve"> Спасибо, точно. Мудрость есмь сама по себе. Если она для кого-то рождается. В общем, если вы пишите книгу для кого-то, вы уже ошиблись, вы книгу должны писать в выражении собственной мудрости, но учитывая стиль и традиции современности. Это так, я показываю другой взгляд, что мудрость тоже должна рождаться у нас из ничего, хотя какие-то опыты и традиции есть на эту тему.</w:t>
      </w:r>
    </w:p>
    <w:p w:rsidR="007B0411" w:rsidRDefault="007B0411" w:rsidP="007B0411">
      <w:pPr>
        <w:ind w:firstLine="454"/>
        <w:rPr>
          <w:b/>
        </w:rPr>
      </w:pPr>
    </w:p>
    <w:p w:rsidR="007B0411" w:rsidRDefault="007B0411" w:rsidP="007B0411">
      <w:pPr>
        <w:ind w:firstLine="454"/>
        <w:rPr>
          <w:b/>
        </w:rPr>
      </w:pPr>
      <w:r w:rsidRPr="0017592E">
        <w:rPr>
          <w:b/>
        </w:rPr>
        <w:t>Принцип дополнительности</w:t>
      </w:r>
    </w:p>
    <w:p w:rsidR="007B0411" w:rsidRPr="0017592E" w:rsidRDefault="007B0411" w:rsidP="007B0411">
      <w:pPr>
        <w:ind w:firstLine="454"/>
        <w:rPr>
          <w:b/>
        </w:rPr>
      </w:pPr>
    </w:p>
    <w:p w:rsidR="00B02D9A" w:rsidRPr="0017592E" w:rsidRDefault="00B02D9A" w:rsidP="007B0411">
      <w:pPr>
        <w:ind w:firstLine="454"/>
      </w:pPr>
      <w:r w:rsidRPr="0017592E">
        <w:t>Поэтому, стяжав монаду, мы стяжали новую монаду, где заложена не близнецовость</w:t>
      </w:r>
      <w:proofErr w:type="gramStart"/>
      <w:r w:rsidRPr="0017592E">
        <w:t>…</w:t>
      </w:r>
      <w:r w:rsidR="007B0411">
        <w:t xml:space="preserve"> </w:t>
      </w:r>
      <w:r w:rsidRPr="0017592E">
        <w:t>Х</w:t>
      </w:r>
      <w:proofErr w:type="gramEnd"/>
      <w:r w:rsidRPr="0017592E">
        <w:t xml:space="preserve">отя этот эффект может быть, а где заложен другой уровень Любви. Он называется, сопряжение Монад между собою, внимание, в Любви. Дальше смешно, на основе принципа дополнительности: </w:t>
      </w:r>
      <w:r w:rsidRPr="0017592E">
        <w:rPr>
          <w:b/>
        </w:rPr>
        <w:t>инь дополняет янь, янь дополняет инь</w:t>
      </w:r>
      <w:r w:rsidRPr="0017592E">
        <w:t xml:space="preserve">. Анекдот, но и они не одно целое. Они два разных целых в Высокой Цельности между собою. Раньше они были одно целое, и как бы иногда мешали друг другу. То есть, здесь сохраняется и индивидуальная свобода, и дополнительность друг другу. </w:t>
      </w:r>
      <w:r w:rsidRPr="0017592E">
        <w:rPr>
          <w:b/>
        </w:rPr>
        <w:t>Вот этот новый стиль нам надо выработать в Любви</w:t>
      </w:r>
      <w:r w:rsidRPr="0017592E">
        <w:t xml:space="preserve">, не отрицая индивидуальных, личностных, самостоятельных действий и жизней. Это тоже будет. И будет и у мужчин, и у женщин. И не надо </w:t>
      </w:r>
      <w:r w:rsidRPr="0017592E">
        <w:lastRenderedPageBreak/>
        <w:t>иллюзий строить, у нас даже генетически заложено до десяти процентов одиночек мужчин и женщин.</w:t>
      </w:r>
    </w:p>
    <w:p w:rsidR="00B02D9A" w:rsidRPr="0017592E" w:rsidRDefault="00B02D9A" w:rsidP="00B02D9A">
      <w:pPr>
        <w:ind w:firstLine="454"/>
      </w:pPr>
      <w:r w:rsidRPr="0017592E">
        <w:t>– Некоторые говорят: «Зачем?» Ответ: «Для самовыживаемости». Так это, подумайте. Война, у кого-то кто-то гибнет или техногенное катастрофа, кто-то где-то гибнет, и в перспективе, если все пары сопряжены, значит, ни замуж не выйдешь, ни женишься. Если кто-то где-то техногенно погиб, такое же бывает. Значит, равновесие по количеству мужчин и женщин быть не должно. Всем пары быть не должны. Должна быть природная взаимозаменяемость. На её обычно отводят генетически десять, пятнадцать процентов. Факты неприятные, печальные нам по-человечески не всегда…, но это генетика, это корректно, это у всех так.</w:t>
      </w:r>
    </w:p>
    <w:p w:rsidR="00B02D9A" w:rsidRPr="0017592E" w:rsidRDefault="00B02D9A" w:rsidP="00B02D9A">
      <w:pPr>
        <w:ind w:firstLine="454"/>
      </w:pPr>
      <w:r w:rsidRPr="0017592E">
        <w:t>– А как не попасть в десять, пятнадцать процентов? Принцип дополнительности. Не я тут женщина, люби меня, а я в Любви принципом дополнительности. Не я тут мужик в тренингах, и какой я есмь весь из себя хороший, а принцип дополнительности. Это сложно.</w:t>
      </w:r>
    </w:p>
    <w:p w:rsidR="00B02D9A" w:rsidRPr="0017592E" w:rsidRDefault="00B02D9A" w:rsidP="00B02D9A">
      <w:pPr>
        <w:ind w:firstLine="454"/>
      </w:pPr>
      <w:r w:rsidRPr="0017592E">
        <w:t xml:space="preserve">Некоторые говорят: «А зачем такие сложности?» Так мы ж преодолением растём. Семья – это </w:t>
      </w:r>
      <w:proofErr w:type="gramStart"/>
      <w:r w:rsidRPr="0017592E">
        <w:t>самое то</w:t>
      </w:r>
      <w:proofErr w:type="gramEnd"/>
      <w:r w:rsidRPr="0017592E">
        <w:t xml:space="preserve"> место, где преодолением мы растём быстрее всего. Запомните!</w:t>
      </w:r>
    </w:p>
    <w:p w:rsidR="00B02D9A" w:rsidRPr="0017592E" w:rsidRDefault="00B02D9A" w:rsidP="00B02D9A">
      <w:pPr>
        <w:ind w:firstLine="454"/>
      </w:pPr>
      <w:r w:rsidRPr="0017592E">
        <w:t>Некоторые говорят: «Зачем нам нужна семья для таких напрягов?» Я одному молодому человеку сказал: «Какая тебе разница, где у тебя будут напряги». В семье, хотя бы понятно. Примерно выучишь, сколько и какие. А вот когда тебе перенесут это всё на жизнь и не будет понятно с кем, то по жизни к тебе подтянуться те напряги, которые ты ещё просчитать должен. А хватит мозгов просчитывать напряги по жизни, если ты не знаешь кто, что тебе подтянул. Чаще всего не хватит. Так вот в семье есть шанс, что ты пройдёшь и преодолением вырастешь. А по жизни есть шанс, что ты не выкрутишься, ибо не знать будешь с какого боку тебе это въехало. И на всё учёта не хватит. Части не работают. Как вам другой взгляд на жизнь? А преодолением мы всё равно будем расти. И в семье будет преодоление для роста и лично, индивидуально будешь жить, и всё будет преодоление для роста. Да, странно звучит, но однозначно.</w:t>
      </w:r>
    </w:p>
    <w:p w:rsidR="00B02D9A" w:rsidRPr="0017592E" w:rsidRDefault="00B02D9A" w:rsidP="00B02D9A">
      <w:pPr>
        <w:ind w:firstLine="454"/>
      </w:pPr>
      <w:r w:rsidRPr="0017592E">
        <w:t xml:space="preserve">Ну и последнее, самое тяжёлое, которое вы все забываете. Монады с нас сняли близнецовые. Сняли, я не хочу к этому возвращаться, это всё есть, но </w:t>
      </w:r>
      <w:r w:rsidRPr="0017592E">
        <w:rPr>
          <w:b/>
        </w:rPr>
        <w:t>в Метагалактике более высокие принципы</w:t>
      </w:r>
      <w:r w:rsidRPr="0017592E">
        <w:t xml:space="preserve">. </w:t>
      </w:r>
      <w:r w:rsidRPr="0017592E">
        <w:rPr>
          <w:b/>
        </w:rPr>
        <w:t>Мужчины внутри выражают идеальную женщину, а женщины внутри выражают</w:t>
      </w:r>
      <w:r w:rsidRPr="0017592E">
        <w:t xml:space="preserve"> </w:t>
      </w:r>
      <w:r w:rsidRPr="0017592E">
        <w:rPr>
          <w:b/>
        </w:rPr>
        <w:t>идеального мужчину</w:t>
      </w:r>
      <w:r w:rsidRPr="0017592E">
        <w:t>. Осталось спросить, кто он или она для вас? Умные Служащие сразу говорят, для меня – это Аватар Синтеза, ну допустим, Кут Хуми. Я сообщаю всем официально. Место Аватаров Синтеза занято. У них есть Аватарессы. Тоже сообщаю всем Аватарам, к Аватарессам так относящимся, что место занято, у них есть Аватары.</w:t>
      </w:r>
    </w:p>
    <w:p w:rsidR="00B02D9A" w:rsidRPr="0017592E" w:rsidRDefault="00B02D9A" w:rsidP="00B02D9A">
      <w:pPr>
        <w:ind w:firstLine="454"/>
      </w:pPr>
      <w:r w:rsidRPr="0017592E">
        <w:rPr>
          <w:i/>
        </w:rPr>
        <w:t>Из зала: – Значит, подразумевается, что женщина подходит к мужчине во всех отношениях, а мужчина</w:t>
      </w:r>
      <w:r w:rsidRPr="0017592E">
        <w:t>…</w:t>
      </w:r>
    </w:p>
    <w:p w:rsidR="00B02D9A" w:rsidRPr="0017592E" w:rsidRDefault="00B02D9A" w:rsidP="00B02D9A">
      <w:pPr>
        <w:ind w:firstLine="454"/>
      </w:pPr>
      <w:r w:rsidRPr="0017592E">
        <w:t>Тоже подходит к женщине во всех отношениях.</w:t>
      </w:r>
    </w:p>
    <w:p w:rsidR="00B02D9A" w:rsidRPr="0017592E" w:rsidRDefault="00B02D9A" w:rsidP="00B02D9A">
      <w:pPr>
        <w:ind w:firstLine="454"/>
        <w:rPr>
          <w:i/>
        </w:rPr>
      </w:pPr>
      <w:r w:rsidRPr="0017592E">
        <w:rPr>
          <w:i/>
        </w:rPr>
        <w:t>Из зала: – Например, сейчас это вообще не подходит часто…</w:t>
      </w:r>
    </w:p>
    <w:p w:rsidR="00B02D9A" w:rsidRPr="0017592E" w:rsidRDefault="00B02D9A" w:rsidP="00B02D9A">
      <w:pPr>
        <w:ind w:firstLine="454"/>
      </w:pPr>
      <w:r w:rsidRPr="0017592E">
        <w:t xml:space="preserve">И у женщин то же самое к сожалению. И надо заново это начинать разрабатывать. Я просил тут некоторые команды в Питере заняться аристократизмом, чтоб выйти на эту тему. У нас эту команду снесло в Питере. Нам не дали поднять эту тему и не дали развивать человечество культурным способом. Людей отпрессинговали так, что они не смогли исполнять это поручение. Чтоб вы поняли, что эта тема настолько опасна, настолько же и боевая. Поэтому дамы, у вас внутри должен быть идеальный мужчина. Именно поэтому Аватар-Ипостаси не сообщают свои имена, чтобы вы не замещали физических мужчин. Если мы живём физически, у вас должен быть внутри идеальный мужчина физический. Я добавлю корректную вещь, не занятый, чтоб не создавать конфликт между дамами. Не занятый, то есть не женатый, это…. А у нас достаточно мужчин не женатых и даже, сидящих в этой аудитории. То же самое мужчины, ну у </w:t>
      </w:r>
      <w:proofErr w:type="gramStart"/>
      <w:r w:rsidRPr="0017592E">
        <w:t>женатых</w:t>
      </w:r>
      <w:proofErr w:type="gramEnd"/>
      <w:r w:rsidRPr="0017592E">
        <w:t xml:space="preserve"> не говорю, вы заняты, даже, если вы так не считаете. Я вам сочувствую, вы заняты. А вот не женатые мужчины, у вас должна быть внутри на физике какая-то идеальная дама. И не в облаках, в штанах и по списку, как у Блока и так далее. Реальная физическая женщина. Это не значит, что вы прямо вот – ах, будете страдать от этого внимания или не внимания, у вас должны быть реальные субъекты физического выражения. Тогда гармония физической жизни – монадическая, без близнецов Монады, будет однозначная, то есть внутри меня должна быть идеальная инь, внутри женщины должен быть идеальный янь физически. Если их нет, если их нет, ты слегка </w:t>
      </w:r>
      <w:proofErr w:type="gramStart"/>
      <w:r w:rsidRPr="0017592E">
        <w:rPr>
          <w:i/>
        </w:rPr>
        <w:t>урод</w:t>
      </w:r>
      <w:proofErr w:type="gramEnd"/>
      <w:r w:rsidRPr="0017592E">
        <w:t xml:space="preserve"> по жизни.</w:t>
      </w:r>
    </w:p>
    <w:p w:rsidR="00B02D9A" w:rsidRPr="0017592E" w:rsidRDefault="00B02D9A" w:rsidP="00B02D9A">
      <w:pPr>
        <w:ind w:firstLine="454"/>
      </w:pPr>
      <w:r w:rsidRPr="0017592E">
        <w:rPr>
          <w:i/>
        </w:rPr>
        <w:t>Из зала: – Ладно</w:t>
      </w:r>
      <w:r w:rsidRPr="0017592E">
        <w:t>.</w:t>
      </w:r>
    </w:p>
    <w:p w:rsidR="00B02D9A" w:rsidRPr="0017592E" w:rsidRDefault="00B02D9A" w:rsidP="00B02D9A">
      <w:pPr>
        <w:ind w:firstLine="454"/>
      </w:pPr>
      <w:r w:rsidRPr="0017592E">
        <w:lastRenderedPageBreak/>
        <w:t>Ладно, не ладно. Не, не, если вы не согласны, выходите к папе и говорите, папа я только с тобой, на всех остальных не согласен. И папа вам поставит какой-нибудь образ для следующих воплощений. Для следующих воплощений. Дама говорит, не-а, мне не надо, никого внутри не надо. Принцип дополнительности нарушаете.</w:t>
      </w:r>
    </w:p>
    <w:p w:rsidR="00B02D9A" w:rsidRPr="0017592E" w:rsidRDefault="00B02D9A" w:rsidP="00B02D9A">
      <w:pPr>
        <w:ind w:firstLine="454"/>
      </w:pPr>
      <w:r w:rsidRPr="0017592E">
        <w:t>Знаете в чём проблема? Если у вас не будет мужчины, то по закону монадического развития, обязательно кто-то его заменит. Как вы думаете, кто? Тот, кого ты не увидишь, но который не обязательно будет похож на мужчину, но вполне будет яньский, из существ иных пространств.</w:t>
      </w:r>
    </w:p>
    <w:p w:rsidR="00B02D9A" w:rsidRPr="0017592E" w:rsidRDefault="00B02D9A" w:rsidP="00B02D9A">
      <w:pPr>
        <w:ind w:firstLine="454"/>
      </w:pPr>
      <w:r w:rsidRPr="0017592E">
        <w:t>Из зала: – Крота завести.</w:t>
      </w:r>
    </w:p>
    <w:p w:rsidR="00B02D9A" w:rsidRPr="0017592E" w:rsidRDefault="00B02D9A" w:rsidP="00B02D9A">
      <w:pPr>
        <w:ind w:firstLine="454"/>
      </w:pPr>
      <w:r w:rsidRPr="0017592E">
        <w:t>Крота завести внутри себя, к сожалению вот так. Понимаете, принцип дополнительности – это, когда на место яней и иней могут стать сущности. А зачем нам это? Поэтому, здесь мы пока очень жёстко начинаем развиваться новыми Монадами. Пока это всё придёт в русло, мы должны…</w:t>
      </w:r>
    </w:p>
    <w:p w:rsidR="00B02D9A" w:rsidRPr="0017592E" w:rsidRDefault="00B02D9A" w:rsidP="00B02D9A">
      <w:pPr>
        <w:tabs>
          <w:tab w:val="left" w:pos="3435"/>
        </w:tabs>
        <w:ind w:firstLine="454"/>
        <w:rPr>
          <w:b/>
        </w:rPr>
      </w:pPr>
    </w:p>
    <w:p w:rsidR="00B02D9A" w:rsidRPr="0017592E" w:rsidRDefault="00B02D9A" w:rsidP="00B02D9A">
      <w:pPr>
        <w:ind w:firstLine="454"/>
        <w:rPr>
          <w:b/>
        </w:rPr>
      </w:pPr>
      <w:r w:rsidRPr="0017592E">
        <w:rPr>
          <w:b/>
        </w:rPr>
        <w:t>Новый стиль семейной жизни новой эпохи</w:t>
      </w:r>
    </w:p>
    <w:p w:rsidR="00B02D9A" w:rsidRPr="0017592E" w:rsidRDefault="00B02D9A" w:rsidP="00B02D9A">
      <w:pPr>
        <w:ind w:firstLine="454"/>
      </w:pPr>
    </w:p>
    <w:p w:rsidR="00B02D9A" w:rsidRPr="0017592E" w:rsidRDefault="00B02D9A" w:rsidP="00B02D9A">
      <w:pPr>
        <w:ind w:firstLine="454"/>
      </w:pPr>
      <w:r w:rsidRPr="0017592E">
        <w:t xml:space="preserve">Постепенно научится этому, нам пока сущняг этих всех отшибают. Но, если мы начнём упорствовать, некоторым из нас скажут, да, пожалуйста. А какая разница кого выражать, правда? Никого не хочу выражать. Проблема в том, что если вы никого не будете выражать, женское тело не развивается, и никакая иньскость вам не грозит. Мужское тело не развивается, и никакая мужественность вам не грозит. А значит, вы кто? И опять возвращаемся к тем четырём странным буквам. Я не хочу никого обижать. </w:t>
      </w:r>
      <w:proofErr w:type="gramStart"/>
      <w:r w:rsidRPr="0017592E">
        <w:t>Урод</w:t>
      </w:r>
      <w:proofErr w:type="gramEnd"/>
      <w:r w:rsidRPr="0017592E">
        <w:t xml:space="preserve"> – это не в смысле физически, это </w:t>
      </w:r>
      <w:r w:rsidRPr="0017592E">
        <w:rPr>
          <w:highlight w:val="yellow"/>
        </w:rPr>
        <w:t>ощущается</w:t>
      </w:r>
      <w:r w:rsidRPr="0017592E">
        <w:t xml:space="preserve"> внешне. </w:t>
      </w:r>
      <w:proofErr w:type="gramStart"/>
      <w:r w:rsidRPr="0017592E">
        <w:t>Можно быть внешне очень красивым, имеется в виду – пустой внутри, а пустота – это космическое зло.</w:t>
      </w:r>
      <w:proofErr w:type="gramEnd"/>
    </w:p>
    <w:p w:rsidR="00B02D9A" w:rsidRPr="0017592E" w:rsidRDefault="00B02D9A" w:rsidP="00B02D9A">
      <w:pPr>
        <w:ind w:firstLine="454"/>
      </w:pPr>
      <w:r w:rsidRPr="0017592E">
        <w:t>Я сейчас рассказываю проблему Монады. Монаду будет вас на это строить. Я сейчас вообще не отвлёкся от этого Синтеза. Я рассказываю новые правила монадического общежития или обще жити</w:t>
      </w:r>
      <w:r w:rsidRPr="0017592E">
        <w:rPr>
          <w:b/>
        </w:rPr>
        <w:t>я</w:t>
      </w:r>
      <w:r w:rsidRPr="0017592E">
        <w:t>. Понимаете? Общие правила, мы ничего с ними сделать не сможем, потому что эти правила уже установлены, пока – правила, чуть выше уже будут методы, чуть выше уже будут принципы, там будет хуже просто. Нас начинают просто гонять с правил. Это сложно.</w:t>
      </w:r>
    </w:p>
    <w:p w:rsidR="00B02D9A" w:rsidRPr="0017592E" w:rsidRDefault="00B02D9A" w:rsidP="00B02D9A">
      <w:pPr>
        <w:ind w:firstLine="454"/>
        <w:rPr>
          <w:i/>
        </w:rPr>
      </w:pPr>
      <w:r w:rsidRPr="0017592E">
        <w:rPr>
          <w:i/>
        </w:rPr>
        <w:t>Из зала: – 10-15 процентов как-то защищает от уродства или…?</w:t>
      </w:r>
    </w:p>
    <w:p w:rsidR="00B02D9A" w:rsidRPr="0017592E" w:rsidRDefault="00B02D9A" w:rsidP="00B02D9A">
      <w:pPr>
        <w:ind w:firstLine="454"/>
      </w:pPr>
      <w:r w:rsidRPr="0017592E">
        <w:t>Им дают временной люфт. У нас есть один Служащий, друг, которому Владыка рекомендовал, лет десять с чем-то назад, пожениться, мы так дружили. Мы сказали, тебе надо, иначе… Он не смог это исполнить, потому что привык всегда быть один. Всё, остался один. И постепенно деградирует. Мы иногда с ним пересекаемся и видим деградирующую и личность, и Дух. И в Духе уже идёт саморазрушение, хотя внешне это не скажешь, вполне себе активный мужик, весь из себя, со всеми дамами подряд участвует. А в Духе деградация Духа идёт. Знаете такой процесс: саморазрушение Духа? Лучше не знать! Внешне это не видно, это сказывается только к концу жизни или после жизни. У дам – то же самое, у всех одинаково.</w:t>
      </w:r>
    </w:p>
    <w:p w:rsidR="00B02D9A" w:rsidRPr="0017592E" w:rsidRDefault="00B02D9A" w:rsidP="00B02D9A">
      <w:pPr>
        <w:ind w:firstLine="454"/>
      </w:pPr>
      <w:r w:rsidRPr="0017592E">
        <w:t>Проблема в том, что из Монады эманирует Дух. И если ты не работаешь над развитием монадичности, у тебя Дух начинает деградировать. Так вот, на всякий случай, 10-15 процентов, мне, как Аватару Синтеза не было вообще положено жениться. Это запрещено Аватарам 5-й расы. Не просто нельзя, запрещено, то есть ты можешь, как угодно жить, тебе запрещено. Ты Есмь Отец физически. А я увидел, что идёт деградация Духа. И сделал всё, чтоб преодолеть вот эти аватарские глупости, как я считал, 5-й расы. И просто выйти на естественную любовь, влюбиться. Когда любовь произошла, мне не смогли отказать в преодолении этого закона. Понимаешь, вот.</w:t>
      </w:r>
    </w:p>
    <w:p w:rsidR="00B02D9A" w:rsidRPr="0017592E" w:rsidRDefault="00B02D9A" w:rsidP="00B02D9A">
      <w:pPr>
        <w:ind w:firstLine="454"/>
      </w:pPr>
      <w:r w:rsidRPr="0017592E">
        <w:t>А если нет, то идёт саморазрушение Духа. Это сделано специально, чтобы Аватар включил саморазрушение Духа и таким образом, закончил свою аватарскую деятельность.</w:t>
      </w:r>
    </w:p>
    <w:p w:rsidR="00B02D9A" w:rsidRPr="0017592E" w:rsidRDefault="00B02D9A" w:rsidP="00B02D9A">
      <w:pPr>
        <w:ind w:firstLine="454"/>
        <w:rPr>
          <w:i/>
        </w:rPr>
      </w:pPr>
      <w:r w:rsidRPr="0017592E">
        <w:rPr>
          <w:i/>
        </w:rPr>
        <w:t>Из зала: – Предохранитель.</w:t>
      </w:r>
    </w:p>
    <w:p w:rsidR="00B02D9A" w:rsidRPr="0017592E" w:rsidRDefault="00B02D9A" w:rsidP="00B02D9A">
      <w:pPr>
        <w:ind w:firstLine="454"/>
      </w:pPr>
      <w:r w:rsidRPr="0017592E">
        <w:t>Да! Это предохранитель на быстрое завершение Жизни Аватара, чтобы он сделал достаточно, но не сильно много и ну, и ушёл, лет 30 и хватит, называется. Известный принцип. Ты выкручиваешься, преодолевая этот закон.</w:t>
      </w:r>
    </w:p>
    <w:p w:rsidR="00B02D9A" w:rsidRPr="001D78A4" w:rsidRDefault="00B02D9A" w:rsidP="00B02D9A">
      <w:pPr>
        <w:ind w:firstLine="454"/>
        <w:rPr>
          <w:i/>
        </w:rPr>
      </w:pPr>
      <w:r w:rsidRPr="001D78A4">
        <w:rPr>
          <w:i/>
        </w:rPr>
        <w:t xml:space="preserve">Из зала: – </w:t>
      </w:r>
      <w:r w:rsidRPr="001D78A4">
        <w:rPr>
          <w:i/>
          <w:highlight w:val="yellow"/>
        </w:rPr>
        <w:t>…</w:t>
      </w:r>
      <w:r w:rsidRPr="001D78A4">
        <w:rPr>
          <w:i/>
        </w:rPr>
        <w:t>04:04</w:t>
      </w:r>
    </w:p>
    <w:p w:rsidR="00B02D9A" w:rsidRPr="0017592E" w:rsidRDefault="00B02D9A" w:rsidP="00B02D9A">
      <w:pPr>
        <w:ind w:firstLine="454"/>
      </w:pPr>
      <w:r w:rsidRPr="0017592E">
        <w:t xml:space="preserve">Да! Поэтому, как защищают эти 10-15 процентов, я даже не знаю. Иногда наоборот, подсовывают и говорят, ты вот стань таким, саморазрушайся, пусть человечество не развивается. Но принципиально 10-15 процентов, то есть, если генетически включается…. Есть такой момент, </w:t>
      </w:r>
      <w:r w:rsidRPr="0017592E">
        <w:lastRenderedPageBreak/>
        <w:t xml:space="preserve">давайте приколемся. Вы смотрите одной жизнью, давайте посмотрим множеством жизней. А вдруг эти 10-15 процентов в этой жизни отдыхают после иногда бурной семейной жизни нескольких прошлых воплощений? И пока Монада восстанавливается, счастье отдельной семейной жизни, куда она смогла войти многими воплощениями. Ей дадут прийти в себя и говорят, тебе в этой жизни лучше не надо, ты приди в себя и саморегулируйся вначале. То есть распознай самоё себя. А если так посмотреть? То есть </w:t>
      </w:r>
      <w:proofErr w:type="gramStart"/>
      <w:r w:rsidRPr="0017592E">
        <w:t>я</w:t>
      </w:r>
      <w:proofErr w:type="gramEnd"/>
      <w:r w:rsidRPr="0017592E">
        <w:t xml:space="preserve"> просто показываю разнообразие, мы то видим одной жизнью. А давайте посмотрим разнообразием множеством жизней. Поэтому говорить о том, что все одиночки сразу </w:t>
      </w:r>
      <w:proofErr w:type="gramStart"/>
      <w:r w:rsidRPr="0017592E">
        <w:t>уроды</w:t>
      </w:r>
      <w:proofErr w:type="gramEnd"/>
      <w:r w:rsidRPr="0017592E">
        <w:t>, я не могу. Но есть правила, где ты должен, или у тебя вспыхнула любовь, а ты себе не позволил. Если тебе не позволили, ну, там отказали, это естество, бывает, не все ж влюбляются, в кого ты влюбляешься. Вот если ты сам себя передавил любя, и тебе шли навстречу, тоже любили, а ты передавил или ты передавила, тут и возникает знаменитые четыре буквы. Или повелась на подружек, или повёлся на друзей, которые говорят, зачем тебе это? Кроме нас друзей, зачем тут женщина в нашей мужской группе? Неправильно поступил. Зачем тебе мужик в нашей женской дружбе? Неправильно поступила.</w:t>
      </w:r>
    </w:p>
    <w:p w:rsidR="00B02D9A" w:rsidRPr="007B0411" w:rsidRDefault="00B02D9A" w:rsidP="00B02D9A">
      <w:pPr>
        <w:ind w:firstLine="454"/>
      </w:pPr>
      <w:r w:rsidRPr="0017592E">
        <w:t xml:space="preserve">И вот тут возникает уже пустота и природный ответ, что не туда идём. В общем, всё многообразно, я просто закладываю тему, идёт? Я закладываю тему, которую надо развивать. </w:t>
      </w:r>
      <w:r w:rsidRPr="007B0411">
        <w:t>Специалисты по Космической Культуре, специалисты по Нации, специалисты по Обществу, специалисты по Цивилизации, четыре Аватара, это ваша тема, ракурсом цивилизации, не страны, ракурсом цивилизации, ракурсом нации, Дух. Ракурсом культуры и ракурсом общества, как семья – ячейка общества. Вот эти четыре Аватара должны решать, внимание, монадическую проблему. То есть вопрос не в Части Монады, а как эту Совершенную Монаду применить в Жизни?</w:t>
      </w:r>
    </w:p>
    <w:p w:rsidR="00B02D9A" w:rsidRPr="0017592E" w:rsidRDefault="00B02D9A" w:rsidP="00B02D9A">
      <w:pPr>
        <w:ind w:firstLine="454"/>
      </w:pPr>
      <w:r w:rsidRPr="0017592E">
        <w:t xml:space="preserve">Если мы не научимся её применять в Жизни, как бы Монада не была Совершенна, мы в материи развиваться перестанем. В Галактике я знаю два вида цивилизаций погибших из-за отсутствия гармоничного развития, в принципе, в том числе, мужских и женских отношений. Все услышали? Цивилизации погибли. Сейчас пытаются Аватары их восстановить, Монады, некоторые Монады к нам на Планету переправляют на восстановление. Поэтому у нас так много рождается людей, в том числе. И что? И </w:t>
      </w:r>
      <w:proofErr w:type="gramStart"/>
      <w:r w:rsidRPr="0017592E">
        <w:t>всё то</w:t>
      </w:r>
      <w:proofErr w:type="gramEnd"/>
      <w:r w:rsidRPr="0017592E">
        <w:t xml:space="preserve"> самое, довыпендривались, называется, общественно. Кстати, они погибли из-за общественных выпендриваний</w:t>
      </w:r>
    </w:p>
    <w:p w:rsidR="00B02D9A" w:rsidRPr="0017592E" w:rsidRDefault="00B02D9A" w:rsidP="00B02D9A">
      <w:pPr>
        <w:ind w:firstLine="454"/>
      </w:pPr>
      <w:r w:rsidRPr="0017592E">
        <w:t xml:space="preserve">Я тут не могу сказать, что-то очень конкретного и цельного, я не имею права, во-первых, это делать, во-вторых, </w:t>
      </w:r>
      <w:r w:rsidRPr="0017592E">
        <w:rPr>
          <w:b/>
        </w:rPr>
        <w:t>мы должны найти новые принципы</w:t>
      </w:r>
      <w:r w:rsidRPr="0017592E">
        <w:t xml:space="preserve">. А мы пока живём клише старых принципов. И на это нас, внимание, отстраивают Аватары </w:t>
      </w:r>
      <w:r w:rsidRPr="0017592E">
        <w:rPr>
          <w:b/>
        </w:rPr>
        <w:t xml:space="preserve">Синтеза. Очень жёстко отстраивают, пока в голове не поменяется: и правила, и принципы, и стандарты, законы, императивы, пока мы не найдём новый стиль семейной жизни новой эпохи. </w:t>
      </w:r>
      <w:r w:rsidRPr="0017592E">
        <w:t xml:space="preserve">И найти его крайне сложно, но очень ответственно и важно. Это один из широких видов высоких Посвящения, я бы даже сказал, Высоких Полномочий Совершенств. </w:t>
      </w:r>
      <w:proofErr w:type="gramStart"/>
      <w:r w:rsidRPr="0017592E">
        <w:t>Аж</w:t>
      </w:r>
      <w:proofErr w:type="gramEnd"/>
      <w:r w:rsidRPr="0017592E">
        <w:t xml:space="preserve"> туда сразу вытягивается взаимосвязь семейных отношений. А ты попробуй достигнуть Полномочия Совершен</w:t>
      </w:r>
      <w:proofErr w:type="gramStart"/>
      <w:r w:rsidRPr="0017592E">
        <w:t>ств св</w:t>
      </w:r>
      <w:proofErr w:type="gramEnd"/>
      <w:r w:rsidRPr="0017592E">
        <w:t>оей личной развитостью, крайне сложно. Вот такая тематика.</w:t>
      </w:r>
    </w:p>
    <w:p w:rsidR="00B02D9A" w:rsidRPr="0017592E" w:rsidRDefault="00B02D9A" w:rsidP="00B02D9A">
      <w:pPr>
        <w:ind w:firstLine="454"/>
      </w:pPr>
      <w:r w:rsidRPr="0017592E">
        <w:t>При этом я понимаю, что в зале очень много одиноких дам, сейчас будем прикалываться. На этих одиноких дам, достаточно много одиноких мужчин и в зале, и вокруг. И все они, как одинокие не хотят ничего.</w:t>
      </w:r>
      <w:r w:rsidR="007B0411">
        <w:t xml:space="preserve"> </w:t>
      </w:r>
      <w:r w:rsidRPr="0017592E">
        <w:t>И яни мне иногда смотрят на меня: «Где взять даму?»</w:t>
      </w:r>
    </w:p>
    <w:p w:rsidR="00B02D9A" w:rsidRPr="0017592E" w:rsidRDefault="00B02D9A" w:rsidP="00B02D9A">
      <w:pPr>
        <w:ind w:firstLine="454"/>
      </w:pPr>
      <w:r w:rsidRPr="0017592E">
        <w:t>Я говорю: «Глаза разуй».</w:t>
      </w:r>
    </w:p>
    <w:p w:rsidR="00B02D9A" w:rsidRPr="0017592E" w:rsidRDefault="00B02D9A" w:rsidP="00B02D9A">
      <w:pPr>
        <w:ind w:firstLine="454"/>
      </w:pPr>
      <w:r w:rsidRPr="0017592E">
        <w:t>– Они у меня разуты.</w:t>
      </w:r>
    </w:p>
    <w:p w:rsidR="00B02D9A" w:rsidRPr="0017592E" w:rsidRDefault="00B02D9A" w:rsidP="00B02D9A">
      <w:pPr>
        <w:ind w:firstLine="454"/>
      </w:pPr>
      <w:r w:rsidRPr="0017592E">
        <w:t>Я говорю: «Тогда носки сними и постирай». Я конкретик.</w:t>
      </w:r>
    </w:p>
    <w:p w:rsidR="00B02D9A" w:rsidRPr="0017592E" w:rsidRDefault="00B02D9A" w:rsidP="00B02D9A">
      <w:pPr>
        <w:ind w:firstLine="454"/>
      </w:pPr>
      <w:r w:rsidRPr="0017592E">
        <w:t>Ну, и дамы то же самое говорят: «Где вы видели здесь мужчин?»</w:t>
      </w:r>
    </w:p>
    <w:p w:rsidR="00B02D9A" w:rsidRPr="0017592E" w:rsidRDefault="00B02D9A" w:rsidP="00B02D9A">
      <w:pPr>
        <w:ind w:firstLine="454"/>
      </w:pPr>
      <w:r w:rsidRPr="0017592E">
        <w:t>– Если ты н</w:t>
      </w:r>
      <w:r>
        <w:t>е видишь, то ты даже не женщина</w:t>
      </w:r>
      <w:r w:rsidRPr="0017592E">
        <w:t>.</w:t>
      </w:r>
    </w:p>
    <w:p w:rsidR="00B02D9A" w:rsidRPr="0017592E" w:rsidRDefault="00B02D9A" w:rsidP="00B02D9A">
      <w:pPr>
        <w:ind w:firstLine="454"/>
      </w:pPr>
      <w:r w:rsidRPr="0017592E">
        <w:t xml:space="preserve">– Виталик, ну, </w:t>
      </w:r>
      <w:r>
        <w:t>если бы не ты, я бы оскорбилась</w:t>
      </w:r>
      <w:r w:rsidRPr="0017592E">
        <w:t>.</w:t>
      </w:r>
    </w:p>
    <w:p w:rsidR="00B02D9A" w:rsidRPr="0017592E" w:rsidRDefault="00B02D9A" w:rsidP="00B02D9A">
      <w:pPr>
        <w:ind w:firstLine="454"/>
      </w:pPr>
      <w:r w:rsidRPr="0017592E">
        <w:t>Я говорю: «Я специально оскорблял, так что ты оскорбись, выпей аскорбинку и всё равно раскинь, ну если не глаза так уши».</w:t>
      </w:r>
    </w:p>
    <w:p w:rsidR="00B02D9A" w:rsidRPr="0017592E" w:rsidRDefault="00B02D9A" w:rsidP="00B02D9A">
      <w:pPr>
        <w:ind w:firstLine="454"/>
      </w:pPr>
      <w:r w:rsidRPr="0017592E">
        <w:t xml:space="preserve">При этом у нас на 1800 женщин двести мужчин, которых мы пытаемся хоть </w:t>
      </w:r>
      <w:r w:rsidR="00B33C78" w:rsidRPr="0017592E">
        <w:t>как-то</w:t>
      </w:r>
      <w:r w:rsidRPr="0017592E">
        <w:t xml:space="preserve"> развивать. Из них не женатых ещё меньше. И мы активно ведём разговоры на тему Аватарскости семейной жизни и этого развития, </w:t>
      </w:r>
      <w:r w:rsidR="00B33C78" w:rsidRPr="0017592E">
        <w:t>к сожалению,</w:t>
      </w:r>
      <w:r w:rsidRPr="0017592E">
        <w:t xml:space="preserve"> вот так, но есть шанс.</w:t>
      </w:r>
    </w:p>
    <w:p w:rsidR="00B02D9A" w:rsidRPr="0017592E" w:rsidRDefault="00B02D9A" w:rsidP="00B02D9A">
      <w:pPr>
        <w:ind w:firstLine="454"/>
      </w:pPr>
      <w:r w:rsidRPr="0017592E">
        <w:t xml:space="preserve">Некоторые спрашивают: «Как расширить Дом?» Просто, дамам выйти замуж и привести мужа на Синтез. Самое интересное работает, работает. А </w:t>
      </w:r>
      <w:proofErr w:type="gramStart"/>
      <w:r w:rsidRPr="0017592E">
        <w:t>нашим</w:t>
      </w:r>
      <w:proofErr w:type="gramEnd"/>
      <w:r w:rsidRPr="0017592E">
        <w:t xml:space="preserve"> яням жениться и привести жену на Синтез. А уже во втором и в третьем поколении у нас будут очень большие Дома. Потому что у </w:t>
      </w:r>
      <w:r w:rsidRPr="0017592E">
        <w:lastRenderedPageBreak/>
        <w:t>нас и детский Синтез, и подростковый Синтез всё развивается. Поэтому если не получается убедить кого-то, надо выйти замуж. И чтобы он разделил с тобой твои интересы, это шутка.</w:t>
      </w:r>
    </w:p>
    <w:p w:rsidR="00B02D9A" w:rsidRPr="0017592E" w:rsidRDefault="00B02D9A" w:rsidP="00B02D9A">
      <w:pPr>
        <w:ind w:firstLine="454"/>
      </w:pPr>
      <w:r w:rsidRPr="0017592E">
        <w:t>Но, когда одна дама известная у нас в Синтезе подошла мне и сказала: «Где взять мужчину, и Виталик, ты же понимаешь, у нас нет мужчин и что тут делать?» Я сказал просто: «На уровне нашей с тобой подготовки, мы должны найти, влюбиться, где угодно, но влюбиться естественно искренне и потом они сами потянутся в Синтез». На что она сказала: «Да ты тут это ненормальные варианты рассказываешь». Через три года она влюбляется, мужчина не в Синтезе, они женятся, мужчина чуть младше её, мужчина через неё приходит на Синтез. Сейчас это очень активная семья в Синтезе, ну в своих каких-то своеобразиях.</w:t>
      </w:r>
    </w:p>
    <w:p w:rsidR="00B02D9A" w:rsidRPr="0017592E" w:rsidRDefault="00B02D9A" w:rsidP="00B02D9A">
      <w:pPr>
        <w:ind w:firstLine="454"/>
      </w:pPr>
      <w:r w:rsidRPr="0017592E">
        <w:t>И она уже не смеётся и прикалывается: «Виталик</w:t>
      </w:r>
      <w:r>
        <w:t>,</w:t>
      </w:r>
      <w:r w:rsidRPr="0017592E">
        <w:t xml:space="preserve"> как ты так это вот».</w:t>
      </w:r>
    </w:p>
    <w:p w:rsidR="00B02D9A" w:rsidRPr="0017592E" w:rsidRDefault="00B02D9A" w:rsidP="00B02D9A">
      <w:pPr>
        <w:ind w:firstLine="454"/>
      </w:pPr>
      <w:r w:rsidRPr="0017592E">
        <w:t xml:space="preserve">Я говорю: «А ты только </w:t>
      </w:r>
      <w:r w:rsidR="00B33C78" w:rsidRPr="0017592E">
        <w:t>скажи,</w:t>
      </w:r>
      <w:r w:rsidRPr="0017592E">
        <w:t xml:space="preserve"> что тебе это не надо, тебе же сразу </w:t>
      </w:r>
      <w:proofErr w:type="gramStart"/>
      <w:r w:rsidRPr="0017592E">
        <w:t>будут подводить это пока не получится</w:t>
      </w:r>
      <w:proofErr w:type="gramEnd"/>
      <w:r w:rsidRPr="0017592E">
        <w:t>».</w:t>
      </w:r>
    </w:p>
    <w:p w:rsidR="00B02D9A" w:rsidRPr="0017592E" w:rsidRDefault="00B02D9A" w:rsidP="00B02D9A">
      <w:pPr>
        <w:ind w:firstLine="454"/>
      </w:pPr>
      <w:r w:rsidRPr="0017592E">
        <w:t>И у неё получилось, правда она себя очень сильно меняла по иньски, чтобы стать иньскостью новой эпохи и училась у Аватарессы.</w:t>
      </w:r>
    </w:p>
    <w:p w:rsidR="00B02D9A" w:rsidRPr="0017592E" w:rsidRDefault="00B02D9A" w:rsidP="00B02D9A">
      <w:pPr>
        <w:ind w:firstLine="454"/>
      </w:pPr>
      <w:r w:rsidRPr="0017592E">
        <w:t>А то некоторые дамы приходят ко мне и говорят: «Я тут вот замуж хочу выйти».</w:t>
      </w:r>
    </w:p>
    <w:p w:rsidR="00B02D9A" w:rsidRPr="0017592E" w:rsidRDefault="00B02D9A" w:rsidP="00B02D9A">
      <w:pPr>
        <w:ind w:firstLine="454"/>
      </w:pPr>
      <w:r w:rsidRPr="0017592E">
        <w:t>Я говорю: «А как ты себя меняешь у Аватарессы?»</w:t>
      </w:r>
    </w:p>
    <w:p w:rsidR="00B02D9A" w:rsidRPr="0017592E" w:rsidRDefault="00B02D9A" w:rsidP="00B02D9A">
      <w:pPr>
        <w:ind w:firstLine="454"/>
      </w:pPr>
      <w:r w:rsidRPr="0017592E">
        <w:t>– Ну, так я же дама.</w:t>
      </w:r>
    </w:p>
    <w:p w:rsidR="00B02D9A" w:rsidRPr="0017592E" w:rsidRDefault="00B02D9A" w:rsidP="00B02D9A">
      <w:pPr>
        <w:ind w:firstLine="454"/>
      </w:pPr>
      <w:r w:rsidRPr="0017592E">
        <w:t>Я говорю: «Это видно, я как янь замечаю</w:t>
      </w:r>
      <w:r w:rsidR="00B33C78">
        <w:t>,</w:t>
      </w:r>
      <w:r w:rsidRPr="0017592E">
        <w:t xml:space="preserve"> что ты дама, но ты дама, но не инь, то что ты в юбке</w:t>
      </w:r>
      <w:r w:rsidR="00B33C78">
        <w:t>,</w:t>
      </w:r>
      <w:r w:rsidRPr="0017592E">
        <w:t xml:space="preserve"> я согласен, а вот то что я от тебя не чувствую женщину, ну кроме духов».</w:t>
      </w:r>
    </w:p>
    <w:p w:rsidR="00B02D9A" w:rsidRPr="0017592E" w:rsidRDefault="00B02D9A" w:rsidP="00B02D9A">
      <w:pPr>
        <w:ind w:firstLine="454"/>
      </w:pPr>
      <w:r w:rsidRPr="0017592E">
        <w:t xml:space="preserve">Это такие флюиды женщины, это не чистота </w:t>
      </w:r>
      <w:r w:rsidRPr="00B33C78">
        <w:rPr>
          <w:highlight w:val="yellow"/>
        </w:rPr>
        <w:t>(неразборчиво)</w:t>
      </w:r>
      <w:r w:rsidRPr="0017592E">
        <w:t xml:space="preserve"> я не об этом, это флюиды женщины знаешь, и за настоящей женщиной мужчины вот так, не потому что она так выглядит, не из-за красоты, флюиды понимаете, флюид это эфир, это эманация. Идёт женщина настоящая не важно, какое у неё лицо или фигура, все мужчины за ней. Идёт идеальная красавица и мужчины в её сторону не смотрят, потому что от неё ничего не эманирует, это идёт холодный студень, но очень в красивой форме, студень, ну в смысле в продолжение товарища Афродиты, я могу сказать омарчик, но в очень красивой форме. Такие женщины тоже бывают, но это не помогает. И у мужчин таких </w:t>
      </w:r>
      <w:proofErr w:type="gramStart"/>
      <w:r w:rsidRPr="0017592E">
        <w:t>хватает это не помогает</w:t>
      </w:r>
      <w:proofErr w:type="gramEnd"/>
      <w:r w:rsidRPr="0017592E">
        <w:t xml:space="preserve"> их развитию. И вот есть флюиды яньскости, когда идёт янь от него флюиды, женщины напитываясь, внимание, и начинают чувствовать себя женщиной, если есть флюиды яньскости. И то же самое, если есть флюиды иньскости, мужчина напитывается и начинает чувствовать себя мужчиной, если есть флюиды женскости, если нет флюидов, даже если ты мужик ты перестаёшь себя ощущать мужиком. И даже если ты красавица дама и нет мужских флюидов, ты перестаёшь ощущать себя просто женщиной. Весь вопрос во флюидах, только флюиды для какой-то семьи </w:t>
      </w:r>
      <w:r w:rsidR="00B33C78">
        <w:t xml:space="preserve">– </w:t>
      </w:r>
      <w:r w:rsidRPr="0017592E">
        <w:t xml:space="preserve">это эфир, для какой-то семьи это астрал, для какой-то семьи это ментал, флюиды есть во всех видах материи. И вот эти флюиды вырабатывает, в том числе Монада. Я знаю очень невзрачную, некрасивую женщину, за которой убиваются все мужики, когда они </w:t>
      </w:r>
      <w:proofErr w:type="gramStart"/>
      <w:r w:rsidRPr="0017592E">
        <w:t>трезвеют они не понимают</w:t>
      </w:r>
      <w:proofErr w:type="gramEnd"/>
      <w:r w:rsidRPr="0017592E">
        <w:t xml:space="preserve">, зачем они убивались, но пока из неё эманации флюид, они даже дерутся между собой. </w:t>
      </w:r>
      <w:proofErr w:type="gramStart"/>
      <w:r w:rsidRPr="0017592E">
        <w:t>Когда она прекращает выделять, она этим пользуется, она просто вот играет с этим жизни, они не понимают, чё они дрались, ну вот по пьяни, наверное, флюиды женщины, их троит на голову всю, они соображать перестают, я без шуток.</w:t>
      </w:r>
      <w:proofErr w:type="gramEnd"/>
      <w:r w:rsidRPr="0017592E">
        <w:t xml:space="preserve"> И я знаю одного мужчину, который не женат, который делает томные глаза, на самом деле вопрос не в глазах, а из него начинают в этот момент эманировать флюиды. И дамы даже сидя с мужчинами, начинают оглядываться это: «Ай, из этого угла, ух какой мужчина!» Там </w:t>
      </w:r>
      <w:proofErr w:type="gramStart"/>
      <w:r w:rsidRPr="0017592E">
        <w:t>невзрачный</w:t>
      </w:r>
      <w:proofErr w:type="gramEnd"/>
      <w:r w:rsidRPr="0017592E">
        <w:t xml:space="preserve"> уродик сидит. Он говорит: «Сейчас я устрою себе развлекаловку по ресторану, Виталик сейчас!» Вот такое толстое немного чудо, ой ужас. </w:t>
      </w:r>
      <w:proofErr w:type="gramStart"/>
      <w:r w:rsidRPr="0017592E">
        <w:t>Во</w:t>
      </w:r>
      <w:proofErr w:type="gramEnd"/>
      <w:r w:rsidRPr="0017592E">
        <w:t xml:space="preserve"> работает, </w:t>
      </w:r>
      <w:proofErr w:type="gramStart"/>
      <w:r w:rsidRPr="0017592E">
        <w:t>во</w:t>
      </w:r>
      <w:proofErr w:type="gramEnd"/>
      <w:r w:rsidRPr="0017592E">
        <w:t xml:space="preserve"> работает до приколов это называется флюиды и вот мы ведёмся на них, нам не хватает этого Пламени в Монаде. И вот все эти тонкости флюидические нам тоже </w:t>
      </w:r>
      <w:proofErr w:type="gramStart"/>
      <w:r w:rsidRPr="0017592E">
        <w:t>научиться надо разрабатывать</w:t>
      </w:r>
      <w:proofErr w:type="gramEnd"/>
      <w:r w:rsidRPr="0017592E">
        <w:t xml:space="preserve">. Внимание, флюиды идут не из эфирного тела из Монады, настоящие женские, мужские флюиды. Вот знаете, вокруг Омеги есть витиё, знаете такое, в следующий раз будем проходить, а вокруг Монады есть флюидическое витиё, флюиды. И настоящие женские флюиды идут из Монады. Анекдот, настоящие флюиды эманируют из головы и </w:t>
      </w:r>
      <w:r w:rsidR="00B33C78" w:rsidRPr="0017592E">
        <w:t>у женщин,</w:t>
      </w:r>
      <w:r w:rsidRPr="0017592E">
        <w:t xml:space="preserve"> и у мужчин, всё остальное прикладывается, без обид сейчас, я ни каких фривольностей, потому что Монада это голова. Флюиды чаще всего </w:t>
      </w:r>
      <w:proofErr w:type="gramStart"/>
      <w:r w:rsidRPr="0017592E">
        <w:t xml:space="preserve">стекают вниз и тогда </w:t>
      </w:r>
      <w:r w:rsidR="00B33C78" w:rsidRPr="0017592E">
        <w:t>кажется</w:t>
      </w:r>
      <w:proofErr w:type="gramEnd"/>
      <w:r w:rsidR="00B33C78" w:rsidRPr="0017592E">
        <w:t>,</w:t>
      </w:r>
      <w:r w:rsidRPr="0017592E">
        <w:t xml:space="preserve"> что они эманируют где-то пониже, на самом деле это стекание флюидов. А вот если они сразу эманируют, то они эманируют только из головы, это такая очаровашка головой и неважно как она выглядит, ну я имею в виду пропорционально. И влюбляются очень часто во флюиды, а не в лицо, </w:t>
      </w:r>
      <w:r w:rsidRPr="0017592E">
        <w:lastRenderedPageBreak/>
        <w:t>когда флюиды заканчиваются, удивляются, как влюбились и не понимают процесс, а на самом деле вот.</w:t>
      </w:r>
    </w:p>
    <w:p w:rsidR="00B02D9A" w:rsidRPr="00A14FD7" w:rsidRDefault="00B02D9A" w:rsidP="00B02D9A">
      <w:pPr>
        <w:ind w:firstLine="454"/>
        <w:rPr>
          <w:i/>
        </w:rPr>
      </w:pPr>
      <w:r w:rsidRPr="00A14FD7">
        <w:rPr>
          <w:i/>
        </w:rPr>
        <w:t>Из зала: – Они могут заканчиваться?</w:t>
      </w:r>
    </w:p>
    <w:p w:rsidR="00B02D9A" w:rsidRPr="0017592E" w:rsidRDefault="00B02D9A" w:rsidP="00B02D9A">
      <w:pPr>
        <w:ind w:firstLine="454"/>
      </w:pPr>
      <w:r w:rsidRPr="0017592E">
        <w:t>Можно я корректно скажу, как и всё в теле женщины в определённый период, но при этом даже в эти периоды флюиды могут продолжиться, а могут заканчиваться раньше этих периодов, то есть это не связанные вещи, но всё у всех кончается или заканчивается.</w:t>
      </w:r>
    </w:p>
    <w:p w:rsidR="00B02D9A" w:rsidRPr="00A14FD7" w:rsidRDefault="00B02D9A" w:rsidP="00B02D9A">
      <w:pPr>
        <w:ind w:firstLine="454"/>
        <w:rPr>
          <w:b/>
          <w:i/>
        </w:rPr>
      </w:pPr>
      <w:r w:rsidRPr="00A14FD7">
        <w:rPr>
          <w:i/>
        </w:rPr>
        <w:t>Из зала: – Но, нам дана Совершенная Монада, что уж там.</w:t>
      </w:r>
    </w:p>
    <w:p w:rsidR="00B02D9A" w:rsidRPr="0017592E" w:rsidRDefault="00B02D9A" w:rsidP="00B02D9A">
      <w:pPr>
        <w:ind w:firstLine="454"/>
        <w:rPr>
          <w:i/>
        </w:rPr>
      </w:pPr>
      <w:r w:rsidRPr="0017592E">
        <w:rPr>
          <w:i/>
        </w:rPr>
        <w:t>Из Зала: – Нам дана Совершенная Монада, так почему они заканчиваются?</w:t>
      </w:r>
    </w:p>
    <w:p w:rsidR="00B02D9A" w:rsidRPr="0017592E" w:rsidRDefault="00B02D9A" w:rsidP="00B02D9A">
      <w:pPr>
        <w:ind w:firstLine="454"/>
      </w:pPr>
      <w:r w:rsidRPr="0017592E">
        <w:t xml:space="preserve">Смотри. Ты познала самую суть, что я от вас хочу. Я хочу, чтоб ваши флюиды женщины и мужчины не заканчивались. </w:t>
      </w:r>
      <w:proofErr w:type="gramStart"/>
      <w:r w:rsidRPr="0017592E">
        <w:t>То</w:t>
      </w:r>
      <w:proofErr w:type="gramEnd"/>
      <w:r w:rsidRPr="0017592E">
        <w:t xml:space="preserve"> что Монада дана, её надо натренировать, чтоб это не заканчивалось. Молодец! Самую суть вопроса взяла! Мне надо, чтоб мужские, женские флюиды от вас не заканчивались. И вы не мучали нас вопросом, почему мы замуж не можем выйти, а мучили себя вопросом, почему от вас не эманируют нужные флюиды. Нужные, причём, флюиды, потому что бывают разные флюиды Монады. И вы почувствуйте, как у вас голова горит на эти слова. Ваша Монада начинает на них реагировать. Вот здесь сейчас у нас Огонь бегает, ну, у меня, во всяком случае, по Монаде.</w:t>
      </w:r>
    </w:p>
    <w:p w:rsidR="00B02D9A" w:rsidRPr="0017592E" w:rsidRDefault="00B02D9A" w:rsidP="00B02D9A">
      <w:pPr>
        <w:ind w:firstLine="454"/>
      </w:pPr>
      <w:r w:rsidRPr="0017592E">
        <w:t xml:space="preserve">Так, и вот эти флюиды должны ещё соответствовать или Обществу, или Космической Культуре, или Нации, потому что в Нации бывают разные специфики флюидизма. То есть то, что русские между собой могут сложить, немцы между собой не сложат. Не смогут, шучу, понимаете. Я без шуток. И иногда очень сложно выйти замуж или жениться на представителе другой нации. Это преодолеваемо, но иногда крайне сложно преодолеваемо, иногда не преодолеваемо. Поэтому это хорошо, когда получается, человечество должно объединяться. Но это со сложностями. Это я знаю </w:t>
      </w:r>
      <w:proofErr w:type="gramStart"/>
      <w:r w:rsidRPr="0017592E">
        <w:t>на примерах, поэтому</w:t>
      </w:r>
      <w:proofErr w:type="gramEnd"/>
      <w:r w:rsidRPr="0017592E">
        <w:t xml:space="preserve"> тут масса разных и американских, и немецких, и итальянских примеров, даже визуально насмотрелся. Поэтому, ребята, ребята, тема сумасшедши сложная. Если включить флюиды Монады просто так, тоже не очень эффективно. То есть нужно как-то вот</w:t>
      </w:r>
      <w:proofErr w:type="gramStart"/>
      <w:r w:rsidRPr="0017592E">
        <w:t xml:space="preserve">.... </w:t>
      </w:r>
      <w:proofErr w:type="gramEnd"/>
      <w:r w:rsidRPr="0017592E">
        <w:t>Поэтому здесь очень большой пласт работы, которым надо заняться. Кстати, насчёт Цивилизации, Монада-то девятый горизонт, то есть Цивилизация. Поэтому здесь, вот, цивилизованность Монады, её надо нарабат</w:t>
      </w:r>
      <w:r>
        <w:t>ы</w:t>
      </w:r>
      <w:r w:rsidRPr="0017592E">
        <w:t>вать. У нас никогда не ставился вопрос цивилизованности Монадой.</w:t>
      </w:r>
    </w:p>
    <w:p w:rsidR="00B02D9A" w:rsidRPr="0017592E" w:rsidRDefault="00B02D9A" w:rsidP="00B02D9A">
      <w:pPr>
        <w:ind w:firstLine="454"/>
      </w:pPr>
      <w:r w:rsidRPr="0017592E">
        <w:t>А вот Глава Иерархии 5 расы, вообще-то, Монадой управлял, сейчас будете смеяться, цивилизованно Христос. Поэтому говорить о том, что у нас нет цивилизованности Монадой нельзя. Опыт Христа, как Главы Иерархии</w:t>
      </w:r>
      <w:r>
        <w:t>,</w:t>
      </w:r>
      <w:r w:rsidRPr="0017592E">
        <w:t xml:space="preserve"> у нас есть. Это цивилизованность Монадой. Ну, всё, я вас поубеждал. Сейчас мы идём стяжать Монады всему человечеству, как и обещал, семь миллиардов. Ну, скучно только всему человечеству, надо что-то соби. Что вы </w:t>
      </w:r>
      <w:r w:rsidRPr="0091741A">
        <w:rPr>
          <w:i/>
        </w:rPr>
        <w:t>соби</w:t>
      </w:r>
      <w:r w:rsidRPr="0017592E">
        <w:t>, исходя из этого текста</w:t>
      </w:r>
      <w:r>
        <w:t>,</w:t>
      </w:r>
      <w:r w:rsidRPr="0017592E">
        <w:t xml:space="preserve"> будете стяжать?</w:t>
      </w:r>
      <w:r>
        <w:t xml:space="preserve"> </w:t>
      </w:r>
      <w:r w:rsidRPr="0017592E">
        <w:t>Не, ну, вы догадались, только скажите.</w:t>
      </w:r>
      <w:r>
        <w:t xml:space="preserve"> </w:t>
      </w:r>
    </w:p>
    <w:p w:rsidR="00B02D9A" w:rsidRPr="0017592E" w:rsidRDefault="00B02D9A" w:rsidP="00B02D9A">
      <w:pPr>
        <w:ind w:firstLine="454"/>
      </w:pPr>
      <w:r w:rsidRPr="0017592E">
        <w:t>Ответ простой – флюидическую переподготовку Монад</w:t>
      </w:r>
      <w:r>
        <w:t>.</w:t>
      </w:r>
      <w:r w:rsidRPr="0017592E">
        <w:t xml:space="preserve"> </w:t>
      </w:r>
      <w:r w:rsidRPr="0091741A">
        <w:rPr>
          <w:i/>
        </w:rPr>
        <w:t>(С</w:t>
      </w:r>
      <w:r w:rsidRPr="0017592E">
        <w:rPr>
          <w:i/>
        </w:rPr>
        <w:t>мех)</w:t>
      </w:r>
      <w:r w:rsidRPr="0017592E">
        <w:t xml:space="preserve"> Куда вы денетесь от этого! Вы даже</w:t>
      </w:r>
      <w:proofErr w:type="gramStart"/>
      <w:r w:rsidRPr="0017592E">
        <w:t xml:space="preserve">.... </w:t>
      </w:r>
      <w:proofErr w:type="gramEnd"/>
      <w:r w:rsidRPr="0017592E">
        <w:t>А, а, кто не стяжает, но пожалуйста, они сами пыхнут и тогда вы не успеете с ними справиться. Какая разница! И в самый неожиданный момент, и не понятно на кого пыхнут, и не понятно, кто поймает и пойдёт контакт, монадический. Поэтому</w:t>
      </w:r>
      <w:r w:rsidR="00B33C78">
        <w:t>-</w:t>
      </w:r>
      <w:r w:rsidRPr="0017592E">
        <w:t>у</w:t>
      </w:r>
      <w:r w:rsidR="00B33C78">
        <w:t>-</w:t>
      </w:r>
      <w:r w:rsidRPr="0017592E">
        <w:t>у попросить переподготовку на</w:t>
      </w:r>
      <w:r w:rsidR="00B33C78">
        <w:t>-</w:t>
      </w:r>
      <w:r w:rsidRPr="0017592E">
        <w:t>а</w:t>
      </w:r>
      <w:r w:rsidR="00B33C78">
        <w:t>-</w:t>
      </w:r>
      <w:r w:rsidRPr="0017592E">
        <w:t xml:space="preserve">а... стоит. Семейные пары, вы там не мучайтесь, там всё нормально, уже пыхает, просто будет переподготовка. Остальным нужно будет учиться, переподготавливаться. И ещё, иногда бабушки говорят, да куда мне уже. Ну, вообще-то, я бы так не сказал, потому что история полна обратных примеров, и у нас тоже, кстати, в Синтезе. А, во-вторых, ну, если в этой жизни уже жирный крест, то </w:t>
      </w:r>
      <w:proofErr w:type="gramStart"/>
      <w:r w:rsidRPr="0017592E">
        <w:t>в переди-то</w:t>
      </w:r>
      <w:proofErr w:type="gramEnd"/>
      <w:r w:rsidRPr="0017592E">
        <w:t xml:space="preserve"> следующая. Мне говорят, ну, когда же, я там воплощусь через 400 лет! </w:t>
      </w:r>
      <w:proofErr w:type="gramStart"/>
      <w:r w:rsidRPr="0017592E">
        <w:t>Следующая</w:t>
      </w:r>
      <w:proofErr w:type="gramEnd"/>
      <w:r w:rsidRPr="0017592E">
        <w:t xml:space="preserve"> – это в Тонком мире.</w:t>
      </w:r>
    </w:p>
    <w:p w:rsidR="00B02D9A" w:rsidRPr="0017592E" w:rsidRDefault="00B02D9A" w:rsidP="00B02D9A">
      <w:pPr>
        <w:ind w:firstLine="454"/>
      </w:pPr>
      <w:r w:rsidRPr="0017592E">
        <w:t>Некоторые говорят, там</w:t>
      </w:r>
      <w:r>
        <w:t>,</w:t>
      </w:r>
      <w:r w:rsidRPr="0017592E">
        <w:t xml:space="preserve"> не женятся. </w:t>
      </w:r>
      <w:r w:rsidRPr="0091741A">
        <w:rPr>
          <w:i/>
        </w:rPr>
        <w:t>(Смех)</w:t>
      </w:r>
    </w:p>
    <w:p w:rsidR="00B02D9A" w:rsidRPr="0017592E" w:rsidRDefault="00B02D9A" w:rsidP="00B02D9A">
      <w:pPr>
        <w:ind w:firstLine="454"/>
      </w:pPr>
      <w:r w:rsidRPr="0017592E">
        <w:t xml:space="preserve">Не, не, я знаю даже, почему так сказал. Мы, тут, с сестрой занимались. У нас мама пару лет назад взошла. А через годик сообщала, что она тут вот, что-то типа </w:t>
      </w:r>
      <w:proofErr w:type="gramStart"/>
      <w:r w:rsidRPr="0017592E">
        <w:t>женихается</w:t>
      </w:r>
      <w:proofErr w:type="gramEnd"/>
      <w:r w:rsidRPr="0017592E">
        <w:t>. Сестра даже созвонилась, говорит: «Виталик, я здесь что-то странное услышала». Я говорю: «Так всё нормально, это значит, что она идёт выше, она омолодилась, человек за восемьдесят взошёл. И там уже пошли процессы перспектив семейной жизни».</w:t>
      </w:r>
    </w:p>
    <w:p w:rsidR="00B02D9A" w:rsidRPr="0017592E" w:rsidRDefault="00B02D9A" w:rsidP="00B02D9A">
      <w:pPr>
        <w:ind w:firstLine="454"/>
        <w:rPr>
          <w:i/>
        </w:rPr>
      </w:pPr>
      <w:r w:rsidRPr="0017592E">
        <w:t xml:space="preserve">– </w:t>
      </w:r>
      <w:r w:rsidRPr="0017592E">
        <w:rPr>
          <w:i/>
        </w:rPr>
        <w:t>Да ты что</w:t>
      </w:r>
      <w:r>
        <w:rPr>
          <w:i/>
        </w:rPr>
        <w:t>?</w:t>
      </w:r>
    </w:p>
    <w:p w:rsidR="00B02D9A" w:rsidRPr="0017592E" w:rsidRDefault="00B02D9A" w:rsidP="00B02D9A">
      <w:pPr>
        <w:ind w:firstLine="454"/>
      </w:pPr>
      <w:r w:rsidRPr="0017592E">
        <w:t>Я говорю: «А ты что думала, что там не женятся, замуж не выходят и не рожают? И типа</w:t>
      </w:r>
      <w:r>
        <w:t>,</w:t>
      </w:r>
      <w:r w:rsidRPr="0017592E">
        <w:t xml:space="preserve"> всегда ходят в том теле, </w:t>
      </w:r>
      <w:proofErr w:type="gramStart"/>
      <w:r w:rsidRPr="0017592E">
        <w:t>в</w:t>
      </w:r>
      <w:proofErr w:type="gramEnd"/>
      <w:r w:rsidRPr="0017592E">
        <w:t xml:space="preserve"> которым взошли отсюда, немощным, старым и по списку?»</w:t>
      </w:r>
      <w:r>
        <w:t xml:space="preserve"> </w:t>
      </w:r>
    </w:p>
    <w:p w:rsidR="00B02D9A" w:rsidRPr="0017592E" w:rsidRDefault="00B02D9A" w:rsidP="00B02D9A">
      <w:pPr>
        <w:ind w:firstLine="454"/>
      </w:pPr>
      <w:r w:rsidRPr="0017592E">
        <w:lastRenderedPageBreak/>
        <w:t xml:space="preserve">Дамы, </w:t>
      </w:r>
      <w:r w:rsidRPr="0017592E">
        <w:rPr>
          <w:i/>
        </w:rPr>
        <w:t>(шёпотом)</w:t>
      </w:r>
      <w:r w:rsidRPr="0017592E">
        <w:t xml:space="preserve"> самый ценный вариант жизни в любых мирах, это рождённый в любых мирах естественным женским способом. Что в Тонком теле женщины рожают, что в Метагалактическом мировом теле женщины рожают, что в Синтезном мировом Теле женщины рожают. Единственное отличие от физики, там они молодеют от этого и становятся более развитыми. Мы такие принципы постепенно притягиваем на физику. Мы Фаинь просили много лет назад. </w:t>
      </w:r>
      <w:proofErr w:type="gramStart"/>
      <w:r w:rsidRPr="0017592E">
        <w:t>По</w:t>
      </w:r>
      <w:proofErr w:type="gramEnd"/>
      <w:r w:rsidRPr="0017592E">
        <w:t xml:space="preserve"> чуть-чуть получается. Я без шуток. Мы пытаемся эти принципы передать на физику. Поэтому у Фаинь детки есть, у Славии есть, ну, вообще, по списку у Владычиц...</w:t>
      </w:r>
    </w:p>
    <w:p w:rsidR="00B02D9A" w:rsidRPr="0017592E" w:rsidRDefault="00B02D9A" w:rsidP="00B02D9A">
      <w:pPr>
        <w:ind w:firstLine="454"/>
        <w:rPr>
          <w:i/>
        </w:rPr>
      </w:pPr>
      <w:r w:rsidRPr="0017592E">
        <w:rPr>
          <w:i/>
        </w:rPr>
        <w:t xml:space="preserve">Из зала: – Что, женщины молодеют, а мужчины? </w:t>
      </w:r>
      <w:r w:rsidRPr="0091741A">
        <w:rPr>
          <w:i/>
        </w:rPr>
        <w:t>(Смех)</w:t>
      </w:r>
    </w:p>
    <w:p w:rsidR="00B02D9A" w:rsidRPr="0017592E" w:rsidRDefault="00B02D9A" w:rsidP="00B02D9A">
      <w:pPr>
        <w:ind w:firstLine="454"/>
      </w:pPr>
      <w:r w:rsidRPr="0017592E">
        <w:t>Ты за нас не волнуйся. Мы-то всегда выкрутимся. Мы-то выкрутимся. Что же вы за нас волнуетесь? Вы за себя. Мы за вас волнуемся, чтобы вы молодели.</w:t>
      </w:r>
    </w:p>
    <w:p w:rsidR="00B02D9A" w:rsidRPr="0017592E" w:rsidRDefault="00B02D9A" w:rsidP="00B02D9A">
      <w:pPr>
        <w:ind w:firstLine="454"/>
      </w:pPr>
      <w:r w:rsidRPr="0017592E">
        <w:t xml:space="preserve">Поэтому на самом деле процессы иньскости есть и в других мирах, официально сообщаю. И если вы думаете, </w:t>
      </w:r>
      <w:r w:rsidR="00B33C78" w:rsidRPr="0017592E">
        <w:t>что,</w:t>
      </w:r>
      <w:r w:rsidRPr="0017592E">
        <w:t xml:space="preserve"> выйдя в Тонкое тело, вы не будете женаты, или не будете выходить замуж, вы глубоко ошибаетесь. А я не говорил за кого, вопрос сложный. Но этот вопрос обязательный. Всё, у нас практика. Стяжаем, время уже. Время конкретно уже.</w:t>
      </w:r>
    </w:p>
    <w:p w:rsidR="00B02D9A" w:rsidRPr="0017592E" w:rsidRDefault="00B02D9A" w:rsidP="00B02D9A">
      <w:pPr>
        <w:ind w:firstLine="454"/>
      </w:pPr>
      <w:r w:rsidRPr="0017592E">
        <w:t xml:space="preserve">На самом деле мы подняли крайне важный вопрос, мы специально на него потратили достаточно Огня Синтеза. Ваши Монады сейчас зафиксировали некий флюидический принцип, который мы сейчас стяжаем. Я не знаю, как это, в этом вас убедить, особенно тех, кто не женат и не замужем. Вам надо решать вопрос с Монадой. Я не говорю, стремиться замуж. Я понимаю, что некоторые этим не болеют, я </w:t>
      </w:r>
      <w:proofErr w:type="gramStart"/>
      <w:r w:rsidRPr="0017592E">
        <w:t>о</w:t>
      </w:r>
      <w:proofErr w:type="gramEnd"/>
      <w:r w:rsidRPr="0017592E">
        <w:t xml:space="preserve"> другом. Монада развивается женскими отношениями или мужскими, исключений нет. Значит, если вы в себе развиваете женщину, вы развиваете Монаду. Если мужчины развивают в себе мужчину, они развивают Монаду. Если вы не развиваете в себе женщину и мужчину, неважно вы с кем ты, ради кого ты – ради самой себя. Если вы не развиваете в себе Женщину, вы перестаёте развиваться Монадой. Это один из принципов деградации. Внешне незаметный, внутри происходящий. Поэтому до самых последних дней, ночей, не знаю, минут, женщина должна оставаться Женщиной, с высокого слога этого слова. Мужчина – Мужчиной. И Монада должна этим развиваться, кому не понятно было, зачем я это говорил. Монада этим развивается, ничем другим она не развивается. Услышьте меня, пожалуйста. Монада, как Часть, ничем другим не развивается. А нам нужна Совершенная Монада. И как нам её развить? Практика.</w:t>
      </w:r>
    </w:p>
    <w:p w:rsidR="00B02D9A" w:rsidRPr="0017592E" w:rsidRDefault="00B02D9A" w:rsidP="00E83510">
      <w:pPr>
        <w:pStyle w:val="12"/>
      </w:pPr>
      <w:bookmarkStart w:id="9" w:name="_Toc169824295"/>
      <w:r w:rsidRPr="0017592E">
        <w:t>Практика 3. Стяжание Монадической подготовки и переподготовки в явлении Монадической Мужественности Яням и Монадической Женственности Иням новой Монадой ИВО. Преображение ИВ Отцом Монад всех Человеков-Землян по Подобию и Образу ИВО в явлении обновлённой Монады и преображение на новый формат Монадического существования границами Мг Фа и границами ИВДИВО</w:t>
      </w:r>
      <w:bookmarkEnd w:id="9"/>
    </w:p>
    <w:p w:rsidR="00B02D9A" w:rsidRPr="0017592E" w:rsidRDefault="00B02D9A" w:rsidP="00B02D9A">
      <w:pPr>
        <w:ind w:firstLine="454"/>
      </w:pPr>
      <w:r w:rsidRPr="0017592E">
        <w:t xml:space="preserve">Мы возжигаемся всем Синтезом каждого из нас. Синтезируемся с Изначально </w:t>
      </w:r>
      <w:proofErr w:type="gramStart"/>
      <w:r w:rsidRPr="0017592E">
        <w:t>Вышестоящими</w:t>
      </w:r>
      <w:proofErr w:type="gramEnd"/>
      <w:r w:rsidRPr="0017592E">
        <w:t xml:space="preserve"> Аватарами Синтеза Кут Хуми Фаинь. Переходим в зал ИВДИВО 16320-ти Высоко Цельно Изначально Вышестояще, развёртываясь пред Аватарами Синтеза Кут Хуми Фаинь Ипостасью 25-го Синтеза в форме. И синтезируясь с Аватарами Синтеза Кут Хуми Фаинь, стяжаем Монадическую подготовку и переподготовку каждым из нас в явлении Монадической Мужественности Яням и Монадической Женственности Иням в развитии соответствующих качеств, свойств, функций, специфик и любых иных явлений, включая Монадический флюидизм соответствующих реализаций каждого из нас. И синтезируясь с Хум Аватаров Синтеза Кут Хуми Фаинь, стяжаем Синтез Синтеза Изначально Вышестоящего Отца. И </w:t>
      </w:r>
      <w:proofErr w:type="gramStart"/>
      <w:r w:rsidRPr="0017592E">
        <w:t>возжигаясь</w:t>
      </w:r>
      <w:proofErr w:type="gramEnd"/>
      <w:r w:rsidRPr="0017592E">
        <w:t xml:space="preserve"> Синтез Синтезом Изначально Вышестоящего Отца, преображаемся этим, развёртывая соответствующие фиксации Монадической реализации каждым из нас.</w:t>
      </w:r>
    </w:p>
    <w:p w:rsidR="00B02D9A" w:rsidRPr="0017592E" w:rsidRDefault="00B02D9A" w:rsidP="00B02D9A">
      <w:pPr>
        <w:ind w:firstLine="454"/>
      </w:pPr>
      <w:r w:rsidRPr="0017592E">
        <w:t xml:space="preserve">И возжигаясь этим, преображаясь этим, мы синтезируемся с Изначально Вышестоящим Отцом, переходим в зал Изначально Вышестоящего Отца 16385-ти Высоко Цельно Изначально Вышестояще. Развёртываемся в зале Изначально Вышестоящего Отца Ипостасью 25-го Синтеза в форме. </w:t>
      </w:r>
      <w:proofErr w:type="gramStart"/>
      <w:r w:rsidRPr="0017592E">
        <w:t xml:space="preserve">Синтезируемся с Хум Изначально Вышестоящего Отца, стяжаем Синтез Изначально Вышестоящего Отца, прося преобразить каждого из нас и синтез нас на соответствующее Янское или Иньское развитие Монад с соответствующим флюидизмом развития их собою с реализацией Совершенного Янского и Совершенного Иньского Пути реализации Монады, её дееспособности, </w:t>
      </w:r>
      <w:r w:rsidRPr="0017592E">
        <w:lastRenderedPageBreak/>
        <w:t>её подготовки и её состоятельности каждым из нас, и просим преобразить каждого из нас и синтез</w:t>
      </w:r>
      <w:proofErr w:type="gramEnd"/>
      <w:r w:rsidRPr="0017592E">
        <w:t xml:space="preserve"> нас этим. Синтезируясь с Хум Изначально Вышестоящего Отца, стяжаем Синтез Изначально Вышестоящего Отца </w:t>
      </w:r>
      <w:proofErr w:type="gramStart"/>
      <w:r w:rsidRPr="0017592E">
        <w:t>и</w:t>
      </w:r>
      <w:proofErr w:type="gramEnd"/>
      <w:r w:rsidRPr="0017592E">
        <w:t xml:space="preserve"> возжигаясь, преображаемся им.</w:t>
      </w:r>
    </w:p>
    <w:p w:rsidR="00B02D9A" w:rsidRPr="0017592E" w:rsidRDefault="00B02D9A" w:rsidP="00B02D9A">
      <w:pPr>
        <w:ind w:firstLine="454"/>
      </w:pPr>
      <w:proofErr w:type="gramStart"/>
      <w:r w:rsidRPr="0017592E">
        <w:t>И возжигаясь этим, преображаясь этим, мы синтезируемся с Хум Изначально Вышестоящего Отца и стяжаем 7 миллиардов 600 миллионов Синтезов Изначально Вышестоящего Отца, прося Изначально Вышестоящего Отца преобразить Монады каждого Человека-Землянина по Подобию и Образу Изначально Вышестоящего Отца явлением обновлённой Монады в явлении 65536-ти Сфер, Ядра Огня Жизни Высоким Цельным Синтезом, Зерцало Изначально Вышестоящей Прасинтезностью, Совершенного Человека 8-ми видов Жизни с</w:t>
      </w:r>
      <w:proofErr w:type="gramEnd"/>
      <w:r w:rsidRPr="0017592E">
        <w:t xml:space="preserve"> Совершенным Образом Изначально Вышестоящего Отца, 16384-мя Пламенами с Ядрами в Ядре Огня Жизни и 256-ю Огнями с Ядрами в Ядре Огня Жизни в синтезе их, и новой Печатью Судьбы 8-ми видов Жизни каждой Монаде каждого Землянина и 7-ми миллиардов 600-ста миллионов соответствующих реализаций их Жизни каждым из нас.</w:t>
      </w:r>
    </w:p>
    <w:p w:rsidR="00B02D9A" w:rsidRPr="0017592E" w:rsidRDefault="00B02D9A" w:rsidP="00B02D9A">
      <w:pPr>
        <w:ind w:firstLine="454"/>
      </w:pPr>
      <w:proofErr w:type="gramStart"/>
      <w:r w:rsidRPr="0017592E">
        <w:t>И просим Изначально Вышестоящего Отца преобразить Монады всех Землян с фиксацией в каждой Монаде 65536-ти эталонных Ядер и Субъядерностей развития 32768-рицы Человека и 32768-рицы его подготовок 20-ричности вариантов реализации, и просим Изначально Вышестоящего Отца преобразить Монады каждого Человека-Землянина и всех Землян в целом на новый формат Метагалактического существования каждым из нас и синтезом нас физически собою.</w:t>
      </w:r>
      <w:proofErr w:type="gramEnd"/>
    </w:p>
    <w:p w:rsidR="00B02D9A" w:rsidRPr="0017592E" w:rsidRDefault="00B02D9A" w:rsidP="00B02D9A">
      <w:pPr>
        <w:ind w:firstLine="454"/>
      </w:pPr>
      <w:r w:rsidRPr="0017592E">
        <w:t xml:space="preserve">И возжигаясь 7-ю миллиардами 600-ста миллионами Синтезов Изначально Вышестоящего Отца, просим зафиксировать один Синтез – один Человек-Землянин в любом виде реализации среды, и преобразить его Монаду соответственно. И возжигаясь Синтезами Изначально Вышестоящего Отца, преображаемся ими. </w:t>
      </w:r>
      <w:proofErr w:type="gramStart"/>
      <w:r w:rsidRPr="0017592E">
        <w:t>И окутываем, эманируя Синтез Изначально Вышестоящего Отца, всю Планету Земля Новым Синтезом Изначально Вышестоящего Отца, развёртывая новое Монадическое существование Землян явлением принципиально новых Монад каждым Человеком-Землянином, и эманируем новое Монадическое выражение и реализацию от каждого Землянина и Планеты Земля в целом до границ Метагалактики Фа в овладении и владении Материей Метагалактики Фа этим, и далее до границы ИВДИВО во владении</w:t>
      </w:r>
      <w:proofErr w:type="gramEnd"/>
      <w:r w:rsidRPr="0017592E">
        <w:t xml:space="preserve"> и </w:t>
      </w:r>
      <w:proofErr w:type="gramStart"/>
      <w:r w:rsidRPr="0017592E">
        <w:t>овладении</w:t>
      </w:r>
      <w:proofErr w:type="gramEnd"/>
      <w:r w:rsidRPr="0017592E">
        <w:t xml:space="preserve"> границами ИВДИВО этим.</w:t>
      </w:r>
    </w:p>
    <w:p w:rsidR="00B02D9A" w:rsidRPr="0017592E" w:rsidRDefault="00B02D9A" w:rsidP="00B02D9A">
      <w:pPr>
        <w:ind w:firstLine="454"/>
      </w:pPr>
      <w:r w:rsidRPr="0017592E">
        <w:t>И возжигаясь этим, преображаясь этим, отражаясь от границ ИВДИВО и границ Метагалактики, волна возвращается в каждую Монаду каждого Человека-Землянина и каждого из нас. И мы вспыхиваем новым ареалом Монадического обитания границами Метагалактики Фа – первые границы, и границами ИВДИВО 16384-х Высоких Цельностей – вторые границы. Границы Метагалактики Фа в 1-й Высокой Цельности 16384-х Высоких Цельных Реальностей.</w:t>
      </w:r>
    </w:p>
    <w:p w:rsidR="00B02D9A" w:rsidRPr="0017592E" w:rsidRDefault="00B02D9A" w:rsidP="00B02D9A">
      <w:pPr>
        <w:ind w:firstLine="454"/>
      </w:pPr>
      <w:r w:rsidRPr="0017592E">
        <w:t xml:space="preserve">И синтезируясь с Хум Изначально Вышестоящего Отца, развернув новые границы Монадичности каждого из нас, мы синтезируемся с Хум Изначально Вышестоящего Отца, стяжаем Синтез Изначально Вышестоящего Отца, </w:t>
      </w:r>
      <w:proofErr w:type="gramStart"/>
      <w:r w:rsidRPr="0017592E">
        <w:t>и</w:t>
      </w:r>
      <w:proofErr w:type="gramEnd"/>
      <w:r w:rsidRPr="0017592E">
        <w:t xml:space="preserve"> возжигаясь, преображаемся им.</w:t>
      </w:r>
    </w:p>
    <w:p w:rsidR="00B02D9A" w:rsidRPr="0017592E" w:rsidRDefault="00B02D9A" w:rsidP="00B02D9A">
      <w:pPr>
        <w:ind w:firstLine="454"/>
      </w:pPr>
      <w:r w:rsidRPr="0017592E">
        <w:t xml:space="preserve">И мы благодарим Изначально Вышестоящего Отца. Благодарим Изначально </w:t>
      </w:r>
      <w:proofErr w:type="gramStart"/>
      <w:r w:rsidRPr="0017592E">
        <w:t>Вышестоящих</w:t>
      </w:r>
      <w:proofErr w:type="gramEnd"/>
      <w:r w:rsidRPr="0017592E">
        <w:t xml:space="preserve"> Аватаров Синтеза Кут Хуми Фаинь. Возвращаемся в физическую реализацию каждым из нас и синтезом нас, развёртываемся физически. И эманируем всё стяжённое и возожжённое в ИВДИВО, в ИВДИВО Санкт-Петербург, в ИВДИВО Ладога, в ИВДИВО Служения каждого из нас и ИВДИВО каждого из нас. И выходим из практики. Аминь.</w:t>
      </w:r>
    </w:p>
    <w:p w:rsidR="007B0411" w:rsidRDefault="007B0411" w:rsidP="00B02D9A">
      <w:pPr>
        <w:ind w:firstLine="454"/>
      </w:pPr>
    </w:p>
    <w:p w:rsidR="00B02D9A" w:rsidRPr="0017592E" w:rsidRDefault="00B02D9A" w:rsidP="00B02D9A">
      <w:pPr>
        <w:ind w:firstLine="454"/>
      </w:pPr>
      <w:r w:rsidRPr="0017592E">
        <w:t>Ну вот. Я не зря говорил о специфике материи метагалактики и равновесия начал. У нас сейчас произошло крайне важное событие, впервые Монады расширили свои эманации до границ метагалактики. Ещё никогда не было. И даже потом до границ ИВДИВО на 32000 границ. 32000 границ – это 16000 по реальностям и 16000 по высоким цельностям. И Монада – вот эта новая совершенно легко эти границы выдержала. У нас ни разу Монады таких границ не выдерживали. Даже границы галактики они не выдерживали. Это у нас сейчас от головы легко волна прошла туда и обратно.</w:t>
      </w:r>
    </w:p>
    <w:p w:rsidR="00B02D9A" w:rsidRPr="0017592E" w:rsidRDefault="00B02D9A" w:rsidP="00B02D9A">
      <w:pPr>
        <w:ind w:firstLine="454"/>
      </w:pPr>
      <w:r w:rsidRPr="0017592E">
        <w:t xml:space="preserve">Понятно, физики скажут, так быстро волна не ходит. Но если 2480 мерность 1-й Высокой Цельности с учётом скорости этой мерности, то ходит. А если скорости нашей трёх мерности, то не ходит. У нас с вами ходит. Проблема в этом. Так вот на всякий случай я уточню, почему волна быстро ходила. А то потом говорят, Виталик сказал, ну это ж фантастика. Это фантастика для </w:t>
      </w:r>
      <w:r w:rsidRPr="0017592E">
        <w:lastRenderedPageBreak/>
        <w:t xml:space="preserve">учёных предыдущей эпохи. Все их сейчас фантастические проекты преодолеваются новым аппаратным распознаванием космоса, даже скорость света уже нарушена. Всё, у них все пределы преодолены. Аппарат зарегистрировал скорость света выше, </w:t>
      </w:r>
      <w:proofErr w:type="gramStart"/>
      <w:r w:rsidRPr="0017592E">
        <w:t>чем</w:t>
      </w:r>
      <w:proofErr w:type="gramEnd"/>
      <w:r w:rsidRPr="0017592E">
        <w:t xml:space="preserve"> которая рассчитана космологическая постоянно. Аппаратура зарегистрировала, им деваться некуда, только признать это осталось, но они не знают, как это признать, потому что всё придётся пересчитывать. Потому что у нас сейчас начинается вполне себе новый, научный цикл. Мы смогли им помочь в этом. Смогли. Просто, когда ты предполагаешь, тебя </w:t>
      </w:r>
      <w:proofErr w:type="gramStart"/>
      <w:r w:rsidRPr="0017592E">
        <w:t>тюкают</w:t>
      </w:r>
      <w:proofErr w:type="gramEnd"/>
      <w:r w:rsidRPr="0017592E">
        <w:t xml:space="preserve">, а когда аппаратура регистрирует, тюкать сложно. Ещё два и три независимых аппарата это делают, </w:t>
      </w:r>
      <w:proofErr w:type="gramStart"/>
      <w:r w:rsidRPr="0017592E">
        <w:t>тюкать</w:t>
      </w:r>
      <w:proofErr w:type="gramEnd"/>
      <w:r w:rsidRPr="0017592E">
        <w:t xml:space="preserve"> вообще сложно. Так что, на самом деле мы начали очень высокое развитие. Ладно, с Монадами всё.</w:t>
      </w:r>
    </w:p>
    <w:p w:rsidR="00B02D9A" w:rsidRPr="0017592E" w:rsidRDefault="00B02D9A" w:rsidP="00B02D9A">
      <w:pPr>
        <w:ind w:firstLine="454"/>
      </w:pPr>
      <w:r w:rsidRPr="0017592E">
        <w:t>Такой маленький момент. На количество 7.600.000.000 примерно такое количество флюидов вашей Монадой было зафиксировано. Некоторые спрашивают, зачем такое количество преображения.</w:t>
      </w:r>
      <w:r w:rsidRPr="0017592E">
        <w:rPr>
          <w:vanish/>
        </w:rPr>
        <w:cr/>
        <w:t xml:space="preserve"> </w:t>
      </w:r>
      <w:r w:rsidRPr="0017592E">
        <w:rPr>
          <w:vanish/>
        </w:rPr>
        <w:cr/>
        <w:t>ёчаствуете</w:t>
      </w:r>
      <w:r w:rsidRPr="0017592E">
        <w:rPr>
          <w:vanish/>
        </w:rPr>
        <w:pgNum/>
      </w:r>
      <w:r w:rsidRPr="0017592E">
        <w:rPr>
          <w:vanish/>
        </w:rPr>
        <w:t>﷽﷽﷽﷽﷽﷽﷽﷽бражения.иения и</w:t>
      </w:r>
      <w:r w:rsidRPr="0017592E">
        <w:rPr>
          <w:vanish/>
        </w:rPr>
        <w:pgNum/>
      </w:r>
      <w:r w:rsidRPr="0017592E">
        <w:rPr>
          <w:vanish/>
        </w:rPr>
        <w:t>﷽﷽﷽﷽﷽﷽﷽﷽﷽</w:t>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rPr>
          <w:vanish/>
        </w:rPr>
        <w:pgNum/>
      </w:r>
      <w:r w:rsidRPr="0017592E">
        <w:t xml:space="preserve"> Всё во всём. Вы участвуете в преображении 7.000.000.000, а каждый из вас стяжал по 7.000.000.000, на нас это количество не делилось. Скажите, зачем так много. Взаимодополнительность. А мы усиляли Монады каждого здесь сидящего, 40 человек, пусть 50 человек, так легче будет. Всё, в 50 раз. Это просто усиление Монад в 50 раз в одинаковом развитии, мало ли что у них сложится. </w:t>
      </w:r>
      <w:proofErr w:type="gramStart"/>
      <w:r w:rsidRPr="0017592E">
        <w:t>Ну</w:t>
      </w:r>
      <w:proofErr w:type="gramEnd"/>
      <w:r w:rsidRPr="0017592E">
        <w:t xml:space="preserve"> в 50 раз, то в 50 раз частей допустим. Всякое бывает. Поэтому, каждый из вас участвовал во взаимодействие с Монадой </w:t>
      </w:r>
      <w:r w:rsidR="00B33C78" w:rsidRPr="0017592E">
        <w:t>каждого жителя землянина,</w:t>
      </w:r>
      <w:r w:rsidRPr="0017592E">
        <w:t xml:space="preserve"> и мы просто усилили собою эти Монады, давая разнообразную специфику развития. Это первое.</w:t>
      </w:r>
    </w:p>
    <w:p w:rsidR="00B02D9A" w:rsidRPr="0017592E" w:rsidRDefault="00B02D9A" w:rsidP="00B02D9A">
      <w:pPr>
        <w:ind w:firstLine="454"/>
      </w:pPr>
      <w:r w:rsidRPr="0017592E">
        <w:t>И второй момент. Очень хитрый момент в конце показал Отец и сказал объявить. Я даже так тоже вообще не думал. Монада, в центре совершенный человек. Но мы же называем его совершенный человек. Так вот, если Отец предполагает, что это мужчина. Я мужчина, Отец предполагает. То в моей Монаде вообще-то стоит совершенный мужчина, а не просто совершенный человек.</w:t>
      </w:r>
    </w:p>
    <w:p w:rsidR="00B02D9A" w:rsidRPr="0017592E" w:rsidRDefault="00B02D9A" w:rsidP="00B02D9A">
      <w:pPr>
        <w:ind w:firstLine="454"/>
      </w:pPr>
      <w:r w:rsidRPr="0017592E">
        <w:t>О! Дамы зависли. Дамы, я вам сочувствую некоторым. Я знаю, что некоторые из вас мечтают стать мужчиной. Зачем? Я не понимаю. Вы даже не понимаете, вам только кажется, что это легче. А у женщин в Монаде стоит совершенная женщина. Я вообще впервые такое видел. Я никогда так не думал. Как вам? Совершенная женщина восьми видов Жизни. Совершенный мужик восьми видов Жизни. Ха! Мы попали с вами. Гендерный принцип Монады сейчас установлен. А дальше прикол европейскости. Операцию нам могут делать физически, а на Монаду операцию не сделаешь. Она ещё так отоперирует, что мало не покажется. В итоге, ты сколько угодно можешь заявлять, что из мужика вдруг стал женщиной, а из женщины стал мужиком, в Монаде ты остаёшься, как родился мужиком или женщиной. Я без шуток.</w:t>
      </w:r>
    </w:p>
    <w:p w:rsidR="00B02D9A" w:rsidRPr="0017592E" w:rsidRDefault="00B02D9A" w:rsidP="00B02D9A">
      <w:pPr>
        <w:ind w:firstLine="454"/>
      </w:pPr>
      <w:r w:rsidRPr="0017592E">
        <w:t>Сейчас, когда Монады Отец раздавал, он сказал опубликовать и показал отдельных лиц мужского пола в юбках на каблуках и колготках, что Монада то у них мужская входила по принципу рождения у Мамы. В смысле, кем родился, тем и пригодился. По принципу. А некоторым омужествлённым женщинам Монада входила вполне себе женская. И я видел коренастую женщину сбитого мужского толка, военного такого цвета хаки отражение, а в Монаде стояла хрупкая «хи</w:t>
      </w:r>
      <w:r>
        <w:t>-</w:t>
      </w:r>
      <w:r w:rsidRPr="0017592E">
        <w:t>хи»</w:t>
      </w:r>
      <w:r w:rsidR="00B33C78">
        <w:t>.</w:t>
      </w:r>
      <w:r w:rsidRPr="0017592E">
        <w:t xml:space="preserve"> </w:t>
      </w:r>
      <w:r w:rsidRPr="0091741A">
        <w:rPr>
          <w:i/>
        </w:rPr>
        <w:t>(Смех)</w:t>
      </w:r>
      <w:r>
        <w:rPr>
          <w:i/>
        </w:rPr>
        <w:t xml:space="preserve"> </w:t>
      </w:r>
      <w:r w:rsidRPr="0017592E">
        <w:t xml:space="preserve">У меня </w:t>
      </w:r>
      <w:proofErr w:type="gramStart"/>
      <w:r w:rsidRPr="0017592E">
        <w:t>по</w:t>
      </w:r>
      <w:r>
        <w:t>лное</w:t>
      </w:r>
      <w:proofErr w:type="gramEnd"/>
      <w:r>
        <w:t xml:space="preserve"> не</w:t>
      </w:r>
      <w:r w:rsidRPr="0017592E">
        <w:t xml:space="preserve">совмещение. Причём она именно позиционирует </w:t>
      </w:r>
      <w:r w:rsidR="00B33C78">
        <w:t xml:space="preserve">себя мужиком и в Монаде полное </w:t>
      </w:r>
      <w:r w:rsidRPr="0017592E">
        <w:t>хи</w:t>
      </w:r>
      <w:r w:rsidR="00B33C78">
        <w:t>-хи</w:t>
      </w:r>
      <w:r w:rsidRPr="0017592E">
        <w:t>. Папа смеялся, сказал, ты расскажи. Я и рассказал. Поэтому, операцию надо делать не на теле, а на Монаде. Уверяю вас, не получится. Называется: не моя воля, а твоя Отче.</w:t>
      </w:r>
    </w:p>
    <w:p w:rsidR="00B02D9A" w:rsidRPr="0017592E" w:rsidRDefault="00B02D9A" w:rsidP="00B02D9A">
      <w:pPr>
        <w:ind w:firstLine="454"/>
      </w:pPr>
      <w:r w:rsidRPr="0017592E">
        <w:t>Так что после этих Монад плакали все мультикультурные дикости деградирующей пятой расы. Так выразимся. Слово «мульти» – это хорошо, но мы знаем, что это от слова мультик. Поэтому, все эти мультики</w:t>
      </w:r>
      <w:r w:rsidR="00B33C78">
        <w:t>,</w:t>
      </w:r>
      <w:r w:rsidRPr="0017592E">
        <w:t xml:space="preserve"> </w:t>
      </w:r>
      <w:r w:rsidR="00B33C78" w:rsidRPr="0017592E">
        <w:t>к сожалению,</w:t>
      </w:r>
      <w:r w:rsidRPr="0017592E">
        <w:t xml:space="preserve"> у нас в ближайшее время начнут заканчиваться. Или Монады эти мультики будут заканчивать. Я так понимаю, с учётом того, что Папа показал, Папа в зале никогда просто так ничего не показывает, ему тоже это чуть-чуть надоело.</w:t>
      </w:r>
    </w:p>
    <w:p w:rsidR="00B02D9A" w:rsidRPr="0017592E" w:rsidRDefault="00B02D9A" w:rsidP="00B02D9A">
      <w:pPr>
        <w:ind w:firstLine="454"/>
      </w:pPr>
      <w:r w:rsidRPr="0017592E">
        <w:t xml:space="preserve">Но, а насчёт того, что Папе это надоело, можно уже видеть по итальянской стране, когда пришла новая власть и начала всех просто отстраивать на нормальный итальянский лад, запретив папу один, маму два и введя просто папу и маму. То есть, восстанавливают итальянские традиционные отношения, а не навязанный европейский мульти, </w:t>
      </w:r>
      <w:proofErr w:type="gramStart"/>
      <w:r w:rsidRPr="0017592E">
        <w:t>мультик</w:t>
      </w:r>
      <w:proofErr w:type="gramEnd"/>
      <w:r w:rsidRPr="0017592E">
        <w:t xml:space="preserve"> в общем. То есть, уже в обратную сторону волна пошла. Но, так как итальянцы считают себя родоначальниками европейской культуры, волна уже началась, за ней уже две страны уже даже по ветру дуют. Я думаю, если это всё продолжится, а это продолжится, мы ближайшие 10-20 лет просто не узнаем, </w:t>
      </w:r>
      <w:r w:rsidRPr="0017592E">
        <w:lastRenderedPageBreak/>
        <w:t>оно очень быстро поменяется. В хорошем смысле слова, она поменяется. Но, а другие страны, которые этим мучились, ну постепенно придут в себя.</w:t>
      </w:r>
    </w:p>
    <w:p w:rsidR="00B02D9A" w:rsidRPr="0017592E" w:rsidRDefault="00B02D9A" w:rsidP="00B02D9A">
      <w:pPr>
        <w:ind w:firstLine="454"/>
      </w:pPr>
      <w:r w:rsidRPr="0017592E">
        <w:t>Кстати, по количеству стран на планете, которые этим мучило, этих стран намного меньше, чем всё количество стран на планете. То есть, количество стран 200, то этим процессом мучается штук 30-40. То есть пятая часть, 20% населения планеты. Причём не самые населённые. Самые населённые страны этим как раз вообще не мучаются. Поэтому, когда нам говорят, что мультикультурализм это чуть ли не гибель всего человечества. Это гибель 20% человечества.</w:t>
      </w:r>
    </w:p>
    <w:p w:rsidR="00B02D9A" w:rsidRPr="0017592E" w:rsidRDefault="00B02D9A" w:rsidP="00B02D9A">
      <w:pPr>
        <w:ind w:firstLine="454"/>
      </w:pPr>
      <w:r w:rsidRPr="0017592E">
        <w:t>На всякий случай, по генетики 10% гибели – это естественный отбор. Там плюс-минус. Я точные цифры сейчас не помню. Поэтому, из 20% половина из них – это просто умирание по естественному отбору и включение механизмов естественного самоуничтожения. Потому что у таких семей дети не рождаются. Берутся, но это же надо где-то брать, а это уже конфликт. То есть, это варварство уже, так выразимся. Что мы и наблюдаем. Варварство – забрать детей в одних семьях и засунуть в другие, которые якобы правильные. Варварство. При всём том, что у детей семьи должны быть. Вопрос в том, понимают ли дети, что должно быть и как должно быть. Ладно, с этим всё.</w:t>
      </w:r>
    </w:p>
    <w:p w:rsidR="00B02D9A" w:rsidRPr="0017592E" w:rsidRDefault="00B02D9A" w:rsidP="00B02D9A">
      <w:pPr>
        <w:ind w:firstLine="454"/>
      </w:pPr>
      <w:proofErr w:type="gramStart"/>
      <w:r w:rsidRPr="0017592E">
        <w:t>Ну</w:t>
      </w:r>
      <w:proofErr w:type="gramEnd"/>
      <w:r w:rsidRPr="0017592E">
        <w:t xml:space="preserve"> просто хорошо. А теперь попробуйте ощутить вашей Монадой границы Метагалактики Фа на 16384 Реальности. Я не шучу. На вас сейчас установлен поток 7.000.000.000 флюидов. Флюиды – это не только для женщин и для мужчин, это дополнительное явление. А флюиды</w:t>
      </w:r>
      <w:r w:rsidR="00B33C78">
        <w:t xml:space="preserve"> –</w:t>
      </w:r>
      <w:r w:rsidRPr="0017592E">
        <w:t xml:space="preserve"> это так называемые – обмен по границам, в данном случае Метагалактики. Первый шаг.</w:t>
      </w:r>
    </w:p>
    <w:p w:rsidR="00B02D9A" w:rsidRPr="0017592E" w:rsidRDefault="00B02D9A" w:rsidP="00B02D9A">
      <w:pPr>
        <w:ind w:firstLine="454"/>
      </w:pPr>
      <w:r w:rsidRPr="0017592E">
        <w:t>Вы эманируете в Метагалактику, Метагалактика фиксируется на вас. Примерно вот здесь у меня экватор Монады, вот той новой Монады, которую мы сегодня стяжали. Я не знаю, где у меня пальцы стоят, я пальцами чувствую экватор Монады. От экватора Монады в прямом смысле слова идут флюидические эманации, только от экватора, охватывают сферу Метагалактики и возвращаются в экватор Монады. Охватывают сферу, это в прямом смысле слова, до краёв, и сюда возвращаются. Попробуйте это прожить. Я пытаюсь восстановить вашу гармонию в границах Метагалактики. Если Монада не установит гармонию границ, в голове будет вава. А кроме вас эту гармонию надо установить семи миллиардам людей. Значит, если вы устанавливаете у себя гармонию, Монады делятся этой гармонией со всеми соседними Монадами. Они в отличие от нас более дружны, им всё равно, в какой стране ты живёшь, они просто Монады. Вы, устанавливая границу метагалактических эманаций, устанавливаете эту границу для всех Монад человеков землян.</w:t>
      </w:r>
    </w:p>
    <w:p w:rsidR="00B02D9A" w:rsidRPr="0017592E" w:rsidRDefault="00B02D9A" w:rsidP="00B02D9A">
      <w:pPr>
        <w:ind w:firstLine="454"/>
      </w:pPr>
      <w:r w:rsidRPr="0017592E">
        <w:t xml:space="preserve">Отец говорит: всё. Кто-то из вас смог это прожить, кто-то не смог прожить тут, мы </w:t>
      </w:r>
      <w:r w:rsidR="00B33C78" w:rsidRPr="0017592E">
        <w:t>выровнялись</w:t>
      </w:r>
      <w:r w:rsidRPr="0017592E">
        <w:t>. С ИВДИВО выравниваться нам с вами не надо, у нас автоматика. А всё человечество туда пока зафиксировано, но не всегда растянется, просто в основном человечество мы гармонизируем с Метагалактикой. А у нас гармонизация произошла в Практике, это мы сейчас человечество поддержали.</w:t>
      </w:r>
    </w:p>
    <w:p w:rsidR="00B02D9A" w:rsidRPr="0017592E" w:rsidRDefault="00B02D9A" w:rsidP="00B02D9A">
      <w:pPr>
        <w:ind w:firstLine="454"/>
      </w:pPr>
      <w:r w:rsidRPr="0017592E">
        <w:t>И последнее, идём, там, в следующую практику. Я вот иногда публикую это. Очень простая вещь есть. Я иногда говорю, что человечество семь миллиардов шестьсот миллионов. Я очень корректно выражаюсь. Есть человечество под землёй. Мы стыковались с этой цивилизацией, они сознательно ушли под землю и там живут. В своё время технологически развитая, сейчас я не знаю. Причём реально под землёй, реально на следующем уровне пласта литосферных плит под нашими литосферными плитами. Я вообще не шучу. Это не в подземельях и пещерах, а сквозь, потом свободное пространство, можно сказать, что воздушное, а потом следующий уровень литосферных плит на магме, и они живут там. Мы с ними пересекались даже в зале Отца. Насколько их много, я не знаю, но мне Владыка это подтверждал, и они живут в подземелье. Они когда-то сознательно технически туда ушли, то есть пробурились и переселились, испугались Космоса. Если я правильно понимаю, они вообще прилетели из Космоса, это даже не особо земляне. За это время они уже стали давно землянами.</w:t>
      </w:r>
    </w:p>
    <w:p w:rsidR="00B02D9A" w:rsidRPr="0017592E" w:rsidRDefault="00B02D9A" w:rsidP="00B02D9A">
      <w:pPr>
        <w:ind w:firstLine="454"/>
      </w:pPr>
      <w:r w:rsidRPr="0017592E">
        <w:t xml:space="preserve">Второй вид человечества, он плавающий. Их не так много, но они живут под водой немного ракурсом другой параллельной реальности. Это что-то типа русалок, которых вы знаете, или разных видов людей с разными видами телесных рудиментов, но живущих подводным способом ихтиандров, так скажем по-советски. Я </w:t>
      </w:r>
      <w:proofErr w:type="gramStart"/>
      <w:r w:rsidRPr="0017592E">
        <w:t>совершенно сейчас</w:t>
      </w:r>
      <w:proofErr w:type="gramEnd"/>
      <w:r w:rsidRPr="0017592E">
        <w:t xml:space="preserve"> без шуток. Сейчас начинают наконец-то их регистрировать на соответствующие фото и видео носители. Эти существа не в таком большом количестве, но живые, и они есть. И это необязательно технически продвинутое </w:t>
      </w:r>
      <w:r w:rsidRPr="0017592E">
        <w:lastRenderedPageBreak/>
        <w:t xml:space="preserve">человечество. Это больше природно </w:t>
      </w:r>
      <w:r w:rsidR="00B33C78" w:rsidRPr="0017592E">
        <w:t>инстинктивное</w:t>
      </w:r>
      <w:r w:rsidRPr="0017592E">
        <w:t xml:space="preserve"> человечество, но живущее под водой вполне себе развитой соционикой своей жизни, так выразимся, не социологией, соционикой жизни. Это второй вид человечества.</w:t>
      </w:r>
    </w:p>
    <w:p w:rsidR="00B02D9A" w:rsidRPr="0017592E" w:rsidRDefault="00B02D9A" w:rsidP="00B02D9A">
      <w:pPr>
        <w:ind w:firstLine="454"/>
      </w:pPr>
      <w:r w:rsidRPr="0017592E">
        <w:t xml:space="preserve">И третий вид самого неразвитого человечества, я пониже так, сверху вниз иду, это остатки человечества, живущего в разных пещерах и подземельях, причём развитых, в пещерно-подземных лабиринтах, которые приучены жить в темноте. Их сейчас тоже регистрируют. Это так называемый генетический фонд Матери. Причём генетический фонд не тех, кто лежат в пещерах, ну, там тоже есть в сомати, это есть, это известный принцип, если даже неизвестный принцип, мы на некоторых из них в тонкие тела выходили, некоторых будили, а некоторых нам сказали не трогать, причём очень глубоко лежащих. Они проснуться, если мы с вами погибнем, так выразимся, и продолжат род человеческий. Такая защита от дурака. </w:t>
      </w:r>
      <w:proofErr w:type="gramStart"/>
      <w:r w:rsidRPr="0017592E">
        <w:t>А есть именно живущих в подземельях и деградировавших до разного вида отдельной жизни, то есть всё.</w:t>
      </w:r>
      <w:proofErr w:type="gramEnd"/>
      <w:r w:rsidRPr="0017592E">
        <w:t xml:space="preserve"> У них слепоглухие отношения, у них иные там генетические выражения бывают, и они вполне себе жизнеспособны. Некоторые из них развиваются и пытаются вылезти наружу и сойтись с современным человечеством. Есть такие группы лиц, так выразимся. А есть, </w:t>
      </w:r>
      <w:proofErr w:type="gramStart"/>
      <w:r w:rsidRPr="0017592E">
        <w:t>которые</w:t>
      </w:r>
      <w:proofErr w:type="gramEnd"/>
      <w:r w:rsidRPr="0017592E">
        <w:t xml:space="preserve"> просто живут полуживотной, получеловеческой жизнью. Никаких видов йети я при этом не имею в виду, я имею в виду снежный человек, это о других. Они тоже реально живут и существуют.</w:t>
      </w:r>
    </w:p>
    <w:p w:rsidR="00B02D9A" w:rsidRPr="0017592E" w:rsidRDefault="00B02D9A" w:rsidP="00B02D9A">
      <w:pPr>
        <w:ind w:firstLine="454"/>
      </w:pPr>
      <w:r w:rsidRPr="0017592E">
        <w:t>И последний, четвёртый вид. Это те самые йети, которые переходят в параллельные существующие реальности других мерностей. Их специфика, что они живут в более низкой мерности, чем мы с вами. Ну, допустим, двумерности, и иногда идёт флуктуационный переход в нашу мерность. Их это не пугает, какая разница, в какой природе жить, но они туда-сюда мигрируют. Это люди, это вот остатки одной из цивилизаций, так выразимся, и они существуют.</w:t>
      </w:r>
    </w:p>
    <w:p w:rsidR="00B02D9A" w:rsidRPr="0017592E" w:rsidRDefault="00B02D9A" w:rsidP="00B02D9A">
      <w:pPr>
        <w:ind w:firstLine="454"/>
      </w:pPr>
      <w:r w:rsidRPr="0017592E">
        <w:t>Если расширить наш взгляд на большее количество человечества, есть ещё параллельные реальности, как флуктуационное развитие разных Вселенных. Это более сложная теория физическая, но эти люди фактически являются нашими с вами взаимоотражениями физичности, как разными векторами физичного развития. Но это мы сами один в Духе в разных векторах физичности. Только, пожалуйста, это не фантастика. Если ты начинаешь концентрироваться в Высокой Цельности, ты оттуда начинаешь видеть эти вектора развития. Вот, в Высокой Цельности мы не имеем этих векторов, мы там один. А из Высоких Цельностей, чем ближе к Физике, тем больше векторов вселенских координаций.</w:t>
      </w:r>
    </w:p>
    <w:p w:rsidR="00B02D9A" w:rsidRPr="0017592E" w:rsidRDefault="00B02D9A" w:rsidP="00B02D9A">
      <w:pPr>
        <w:ind w:firstLine="454"/>
      </w:pPr>
      <w:r>
        <w:t>Могу по-</w:t>
      </w:r>
      <w:r w:rsidRPr="0017592E">
        <w:t>другому сказать. Физический мир. Мы видим вертикально 4096 Высоких Цельных Реальностей, ну, вертикально понятно, да? А теперь представим, что они стоят горизонтально, и каждая Высокая Цельная Реальность имеет свой физический вектор развития, и всё вместе это Физический мир. И, кстати, четыре тысячи я сказал даже много векторов, их меньше, намного меньше, это возможность только, а существует намного меньше. Ну, четверть, одна треть, где-то вот так, плюс-минус. Это насчёт того, что мы сейчас высчитали. При этом Монада одна, в Высокой Цельности это одно тело, наше с вами, а векторов вариаций физических отражений за тысячу.</w:t>
      </w:r>
    </w:p>
    <w:p w:rsidR="00B02D9A" w:rsidRPr="0017592E" w:rsidRDefault="00B02D9A" w:rsidP="00B02D9A">
      <w:pPr>
        <w:ind w:firstLine="454"/>
      </w:pPr>
      <w:r w:rsidRPr="0017592E">
        <w:t>Такой вариант механики мы никогда с вами на Синтезе не поднимали, потому что масштаб этот чаще всего описан у фантастов, и у учёных считается иногда диким и некорректным. Но на самом деле он существует, вплоть до того, что отдельные наши отражения живут, дальше будете прикалываться, на других планетах земного типа, но не в нашей Солнечной системе. То есть эти вектора касаются, как только… как нашей планеты, так и некоторых секторов других планет не нашей планеты, но одновременно действующие, внимание, одной Монадой, так как мы с вами стяжали эталонную Монаду Высокой Цельности, что все эти специфики ей подчиняются.</w:t>
      </w:r>
    </w:p>
    <w:p w:rsidR="00B02D9A" w:rsidRPr="0017592E" w:rsidRDefault="00B02D9A" w:rsidP="00B02D9A">
      <w:pPr>
        <w:ind w:firstLine="454"/>
      </w:pPr>
      <w:r w:rsidRPr="0017592E">
        <w:t>Я бы хотел, чтобы вы расширили свой взгляд на вашу Монаду, и не видели только одну линейность вашей личной биологической физической жизни. Для нас с вами это главная личная физическая биологическая жизнь. Скорее всего, в других реальностях не задумываются об этих отражениях, но вполне себе физично живут. Владыка нам подтвердил такой вид жизни в независимых запросах, когда никто не слышал, как мы запрашиваем, так выразимся. Но и теперь нам надо как-то постепенно в перспективе разрабатывать такой взгляд на физичность жизни.</w:t>
      </w:r>
    </w:p>
    <w:p w:rsidR="00B02D9A" w:rsidRPr="0017592E" w:rsidRDefault="00B02D9A" w:rsidP="00B02D9A">
      <w:pPr>
        <w:ind w:firstLine="454"/>
      </w:pPr>
      <w:r w:rsidRPr="0017592E">
        <w:t xml:space="preserve">Понятно, да? И ещё, с некоторыми подземными Цивилизациями контакт у нас был на протяжении многих десяти лет, и они даже просили Отца их оставить там, где они были. Не приглашать на поверхность. То есть, у них свои векторы развития, поэтому мы их знали давно, </w:t>
      </w:r>
      <w:r w:rsidRPr="0017592E">
        <w:lastRenderedPageBreak/>
        <w:t>просто не было случая и необходимости это публиковать. Неизвестно, что бы с нами было, и дошли бы мы до сегодняшних возможностей. Но так как мы до них дошли</w:t>
      </w:r>
      <w:r w:rsidR="00B33C78">
        <w:t xml:space="preserve"> –</w:t>
      </w:r>
      <w:r w:rsidRPr="0017592E">
        <w:t xml:space="preserve"> пора это публиковать, сказать, что мы в этом сознательны, и,</w:t>
      </w:r>
      <w:r>
        <w:t xml:space="preserve"> </w:t>
      </w:r>
      <w:r w:rsidRPr="0017592E">
        <w:t>возможно, даже мы не всё ещё знаем на эту тему. Так, мы если знае</w:t>
      </w:r>
      <w:proofErr w:type="gramStart"/>
      <w:r w:rsidRPr="0017592E">
        <w:t>м-</w:t>
      </w:r>
      <w:proofErr w:type="gramEnd"/>
      <w:r w:rsidRPr="0017592E">
        <w:t xml:space="preserve"> мы эти пока эти разные специфики исследуем. Вы, кстати, тоже можете в этом поучаствовать, просто не надо из этого делать фантастику. Это объективный физический процесс. Они сложные, но объективные.</w:t>
      </w:r>
    </w:p>
    <w:p w:rsidR="00B02D9A" w:rsidRPr="0017592E" w:rsidRDefault="00B02D9A" w:rsidP="00B02D9A">
      <w:pPr>
        <w:ind w:firstLine="454"/>
      </w:pPr>
      <w:r w:rsidRPr="0017592E">
        <w:t>– Вот эта многовекторность развития</w:t>
      </w:r>
      <w:r>
        <w:t xml:space="preserve"> –</w:t>
      </w:r>
      <w:r w:rsidRPr="0017592E">
        <w:t xml:space="preserve"> она характерна только физическому Миру? Или Метагалактическому тоже?</w:t>
      </w:r>
    </w:p>
    <w:p w:rsidR="00B02D9A" w:rsidRPr="0017592E" w:rsidRDefault="00B02D9A" w:rsidP="00B02D9A">
      <w:pPr>
        <w:ind w:firstLine="454"/>
      </w:pPr>
      <w:r w:rsidRPr="0017592E">
        <w:t xml:space="preserve">Нет, не всем. </w:t>
      </w:r>
      <w:proofErr w:type="gramStart"/>
      <w:r w:rsidRPr="0017592E">
        <w:t>Но проблема в том, что в Тонком мы вообще не разберёмся, если не поймём физически.</w:t>
      </w:r>
      <w:proofErr w:type="gramEnd"/>
      <w:r w:rsidRPr="0017592E">
        <w:t xml:space="preserve"> Нам вообще не стоит говорить о других Мирах, потому что мы там потеряемся.</w:t>
      </w:r>
    </w:p>
    <w:p w:rsidR="00B02D9A" w:rsidRPr="0017592E" w:rsidRDefault="00B02D9A" w:rsidP="00B02D9A">
      <w:pPr>
        <w:ind w:firstLine="454"/>
      </w:pPr>
      <w:r w:rsidRPr="0017592E">
        <w:t>– О физическом Мире.</w:t>
      </w:r>
    </w:p>
    <w:p w:rsidR="00B02D9A" w:rsidRPr="0017592E" w:rsidRDefault="00B02D9A" w:rsidP="00B02D9A">
      <w:pPr>
        <w:ind w:firstLine="454"/>
      </w:pPr>
      <w:r w:rsidRPr="0017592E">
        <w:t>А?</w:t>
      </w:r>
    </w:p>
    <w:p w:rsidR="00B02D9A" w:rsidRPr="0017592E" w:rsidRDefault="00B02D9A" w:rsidP="00B02D9A">
      <w:pPr>
        <w:ind w:firstLine="454"/>
      </w:pPr>
      <w:r w:rsidRPr="0017592E">
        <w:t>– О физическом Мире. У одного фантаста была, ну была такая вещь, что, значит, что физическое выражение, вот, я живу в этом времени, а мое физическое выражение живёт там, где-то в 50- 60- х годах. И вот они как бы друг с другом встречаются. И поэтому…</w:t>
      </w:r>
    </w:p>
    <w:p w:rsidR="00B02D9A" w:rsidRPr="0017592E" w:rsidRDefault="00B02D9A" w:rsidP="00B02D9A">
      <w:pPr>
        <w:ind w:firstLine="454"/>
      </w:pPr>
      <w:proofErr w:type="gramStart"/>
      <w:r w:rsidRPr="0017592E">
        <w:t>Ну</w:t>
      </w:r>
      <w:proofErr w:type="gramEnd"/>
      <w:r w:rsidRPr="0017592E">
        <w:t xml:space="preserve"> это у фантастов, у фантастов. На сегодняшний день, на сегодняшний день мы видим эти отражения, и видели их. В более</w:t>
      </w:r>
      <w:proofErr w:type="gramStart"/>
      <w:r w:rsidRPr="0017592E">
        <w:t xml:space="preserve">… </w:t>
      </w:r>
      <w:r>
        <w:t>В</w:t>
      </w:r>
      <w:proofErr w:type="gramEnd"/>
      <w:r>
        <w:t xml:space="preserve"> более-</w:t>
      </w:r>
      <w:r w:rsidRPr="0017592E">
        <w:t xml:space="preserve">менее современном времени. Где все временные потоки примерно одинаковы. Но качество </w:t>
      </w:r>
      <w:r>
        <w:t>развития жизни там разное. Где-</w:t>
      </w:r>
      <w:r w:rsidRPr="0017592E">
        <w:t>то выше технологически, где-то ниже. В этом отношении могли возникнуть так называемые временные ф</w:t>
      </w:r>
      <w:r w:rsidR="00B33C78">
        <w:t>л</w:t>
      </w:r>
      <w:r w:rsidRPr="0017592E">
        <w:t>у</w:t>
      </w:r>
      <w:r w:rsidR="00B33C78">
        <w:t>ктуации</w:t>
      </w:r>
      <w:r>
        <w:t xml:space="preserve"> </w:t>
      </w:r>
      <w:r w:rsidR="00B33C78">
        <w:t>–</w:t>
      </w:r>
      <w:r w:rsidRPr="0017592E">
        <w:t xml:space="preserve"> совмещение 50-80-х, условно, годов, у того фантаста. На самом дел</w:t>
      </w:r>
      <w:proofErr w:type="gramStart"/>
      <w:r w:rsidRPr="0017592E">
        <w:t>е-</w:t>
      </w:r>
      <w:proofErr w:type="gramEnd"/>
      <w:r w:rsidRPr="0017592E">
        <w:t xml:space="preserve"> Время одно: просто одна цивилизация замедленно развивается, другая- побыстрее. На самом деле поток Времени один. Здесь вопрос не временных реалий, а здесь вопрос пространственных реалий в одном потоке Времени множеством пространственных ф</w:t>
      </w:r>
      <w:r w:rsidR="00B33C78">
        <w:t>лук</w:t>
      </w:r>
      <w:r w:rsidRPr="0017592E">
        <w:t xml:space="preserve">туаций тел. Причём, с некоторыми из них мы пересекаемся. Я, допустим, в этой жизни помню несколько таких переходов в другие реальности. Где я замечал совсем другие здания с другими цветовыми характеристиками. Даже архитектурой. Физически замечал, и я понимал, что я живу в этот момент в другой реальности. Но она такая же, как соседняя. Потом возвращался, ну, грубо говоря, в свою. Я не люблю рассказывать эти опыты, но несколько раз у меня по жизни такое было. Меня Владыка </w:t>
      </w:r>
      <w:proofErr w:type="gramStart"/>
      <w:r w:rsidRPr="0017592E">
        <w:t>по</w:t>
      </w:r>
      <w:proofErr w:type="gramEnd"/>
      <w:r w:rsidRPr="0017592E">
        <w:t xml:space="preserve"> чуть- чуть к этому приучал. Я даже знаю отдельные здания в отдельном городе, где я жёстко фиксирован на них, смену функтационных событий на физике. Поэтому эманации, которые из вашей Монады идут и функтуируют, они начнут вас ещё связывать с так называемыми многовекторными физическими реальностями.</w:t>
      </w:r>
    </w:p>
    <w:p w:rsidR="00B02D9A" w:rsidRPr="0017592E" w:rsidRDefault="00B02D9A" w:rsidP="00B02D9A">
      <w:pPr>
        <w:ind w:firstLine="454"/>
      </w:pPr>
      <w:r w:rsidRPr="0017592E">
        <w:t>– А застрять в другой реальности можно?</w:t>
      </w:r>
    </w:p>
    <w:p w:rsidR="00B02D9A" w:rsidRPr="0017592E" w:rsidRDefault="00B02D9A" w:rsidP="00B02D9A">
      <w:pPr>
        <w:ind w:firstLine="454"/>
      </w:pPr>
      <w:r w:rsidRPr="0017592E">
        <w:t>Зачем застрят</w:t>
      </w:r>
      <w:proofErr w:type="gramStart"/>
      <w:r w:rsidRPr="0017592E">
        <w:t>ь-</w:t>
      </w:r>
      <w:proofErr w:type="gramEnd"/>
      <w:r w:rsidRPr="0017592E">
        <w:t xml:space="preserve"> если ты переходишь туда и живёшь там, а тот переходит сюда и живёт здесь. И вы это не замечаете. Это как застрять.</w:t>
      </w:r>
    </w:p>
    <w:p w:rsidR="00B02D9A" w:rsidRPr="0017592E" w:rsidRDefault="00B02D9A" w:rsidP="00B02D9A">
      <w:pPr>
        <w:ind w:firstLine="454"/>
      </w:pPr>
      <w:r w:rsidRPr="0017592E">
        <w:t>– А Монада то одна?</w:t>
      </w:r>
    </w:p>
    <w:p w:rsidR="00B02D9A" w:rsidRPr="0017592E" w:rsidRDefault="00B02D9A" w:rsidP="00B02D9A">
      <w:pPr>
        <w:ind w:firstLine="454"/>
      </w:pPr>
      <w:r w:rsidRPr="0017592E">
        <w:t>Монада может застрять только в Высокой Цельност</w:t>
      </w:r>
      <w:proofErr w:type="gramStart"/>
      <w:r w:rsidRPr="0017592E">
        <w:t>и-</w:t>
      </w:r>
      <w:proofErr w:type="gramEnd"/>
      <w:r w:rsidRPr="0017592E">
        <w:t xml:space="preserve"> какой по номеру? И пускай этот один туда ещё добёрётся. Логично, да? 57 Част</w:t>
      </w:r>
      <w:proofErr w:type="gramStart"/>
      <w:r w:rsidRPr="0017592E">
        <w:t>ь-</w:t>
      </w:r>
      <w:proofErr w:type="gramEnd"/>
      <w:r w:rsidRPr="0017592E">
        <w:t xml:space="preserve"> посчитайте, какая Высокая Цельность. И сколько Метагалактик пониже этой Монады находится. В размере 16000. И каждая Высокая Цельност</w:t>
      </w:r>
      <w:proofErr w:type="gramStart"/>
      <w:r w:rsidRPr="0017592E">
        <w:t>ь-</w:t>
      </w:r>
      <w:proofErr w:type="gramEnd"/>
      <w:r w:rsidRPr="0017592E">
        <w:t xml:space="preserve"> это отдельный вид Метагалактики. Поэтому, если мы ещё начнём анализировать видами Метагалактик, а у нас Метагалактика Фа одна из них, то нам Монады на сегодня уже не хватит. Давайте поэтому оставим функтуацию в покое. Мы пока говорим просто одной физичностью. Понятно.</w:t>
      </w:r>
    </w:p>
    <w:p w:rsidR="00B02D9A" w:rsidRPr="0017592E" w:rsidRDefault="00B02D9A" w:rsidP="00B02D9A">
      <w:pPr>
        <w:ind w:firstLine="454"/>
      </w:pPr>
      <w:r w:rsidRPr="0017592E">
        <w:t>Я расскажу вам такой маленький опыт, когда мы с Аватаром Кут Хуми однажды занимались одной темой, нас подгоняли, чтоб мы быстрей эту тему сделали. Аватар меня подгонял и сказал: «А то конкуренты наступают». Я спросил: «Какие, где?» Ну, в смысле, я знал, что Аватаров на Планете только двое: ну, Саи-Баба сейчас взошёл, осталс</w:t>
      </w:r>
      <w:proofErr w:type="gramStart"/>
      <w:r w:rsidRPr="0017592E">
        <w:t>я-</w:t>
      </w:r>
      <w:proofErr w:type="gramEnd"/>
      <w:r w:rsidRPr="0017592E">
        <w:t xml:space="preserve"> по пятой Расе тогда было. Владыка говорит: «Пока ты не увидиш</w:t>
      </w:r>
      <w:proofErr w:type="gramStart"/>
      <w:r w:rsidRPr="0017592E">
        <w:t>ь-</w:t>
      </w:r>
      <w:proofErr w:type="gramEnd"/>
      <w:r w:rsidRPr="0017592E">
        <w:t xml:space="preserve"> это параллельные реальности».</w:t>
      </w:r>
    </w:p>
    <w:p w:rsidR="00B02D9A" w:rsidRPr="0017592E" w:rsidRDefault="00B02D9A" w:rsidP="00B02D9A">
      <w:pPr>
        <w:ind w:firstLine="454"/>
      </w:pPr>
      <w:r w:rsidRPr="0017592E">
        <w:t>Так вот в параллельных реальностях Синтез тоже развивается. И тогда стоял вопро</w:t>
      </w:r>
      <w:proofErr w:type="gramStart"/>
      <w:r w:rsidRPr="0017592E">
        <w:t>с-</w:t>
      </w:r>
      <w:proofErr w:type="gramEnd"/>
      <w:r w:rsidRPr="0017592E">
        <w:t xml:space="preserve"> какая из реальностей быстрее эту тему освоит. Первые мы освоили её. И мы как бы по Синтезу стали главнее, и другие реальности начали сопрягаться с нами в развитии Синтеза. Не факт, что в других реальностях мы с вами также развиты Синтезом, как в этой. Я к этому. Такая странная вещь. Именно в тех реальностях вы служите. Поэтому иногда хочется сбежать в те реальности, где вы не служите. Но это не значит, что те реальности более развиты, чем наша реальность. Вот есть </w:t>
      </w:r>
      <w:r w:rsidRPr="0017592E">
        <w:lastRenderedPageBreak/>
        <w:t>такой ещё опы</w:t>
      </w:r>
      <w:proofErr w:type="gramStart"/>
      <w:r w:rsidRPr="0017592E">
        <w:t>т-</w:t>
      </w:r>
      <w:proofErr w:type="gramEnd"/>
      <w:r w:rsidRPr="0017592E">
        <w:t xml:space="preserve"> я могу его опубликовать, мы реально работали над этой темой, жёстко, по временным параметрам, но мы успели и сделали качественней. В итоге наша реальность в эффекте синтезных эманаций стала более развитой, чем другие реальности. Такой вид конкурентности между физическими реальностями тоже существует. Но мы пока так вообще не соображаем, да.</w:t>
      </w:r>
    </w:p>
    <w:p w:rsidR="00B02D9A" w:rsidRPr="0017592E" w:rsidRDefault="00B02D9A" w:rsidP="00B02D9A">
      <w:pPr>
        <w:ind w:firstLine="454"/>
      </w:pPr>
      <w:r w:rsidRPr="0017592E">
        <w:t>– Мы можем делать стяжку условий на наш Мир?</w:t>
      </w:r>
    </w:p>
    <w:p w:rsidR="00B02D9A" w:rsidRPr="0017592E" w:rsidRDefault="00B02D9A" w:rsidP="00B02D9A">
      <w:pPr>
        <w:ind w:firstLine="454"/>
      </w:pPr>
      <w:r w:rsidRPr="0017592E">
        <w:t>Зачем?</w:t>
      </w:r>
    </w:p>
    <w:p w:rsidR="00B02D9A" w:rsidRPr="0017592E" w:rsidRDefault="00B02D9A" w:rsidP="00B02D9A">
      <w:pPr>
        <w:ind w:firstLine="454"/>
      </w:pPr>
      <w:r w:rsidRPr="0017592E">
        <w:t>– Чтоб повышалось качество параллельностей.</w:t>
      </w:r>
    </w:p>
    <w:p w:rsidR="00B02D9A" w:rsidRPr="0017592E" w:rsidRDefault="00B02D9A" w:rsidP="00B02D9A">
      <w:pPr>
        <w:ind w:firstLine="454"/>
      </w:pPr>
      <w:r w:rsidRPr="0017592E">
        <w:t>Параллельно в том, проблема в том, что там несколько иные законы, чем мы видим, и если мы сделаем стяжк</w:t>
      </w:r>
      <w:proofErr w:type="gramStart"/>
      <w:r w:rsidRPr="0017592E">
        <w:t>у-</w:t>
      </w:r>
      <w:proofErr w:type="gramEnd"/>
      <w:r w:rsidRPr="0017592E">
        <w:t xml:space="preserve"> это будет многовекторный материальный взрыв. Нам надо делать не стяжку их на себя, а качество повышать своё, и за счёт повышенного качества от нас идут флюидические эманации на них, подтягивая их качество за нами. Но они будут тянуться за нами. Жизнь там устроена так, и у нас, что все остальные реальности идут за самой продвинутой. А </w:t>
      </w:r>
      <w:proofErr w:type="gramStart"/>
      <w:r w:rsidRPr="0017592E">
        <w:t>самая</w:t>
      </w:r>
      <w:proofErr w:type="gramEnd"/>
      <w:r w:rsidRPr="0017592E">
        <w:t xml:space="preserve"> продвинутая, которая максимально выражает планирование Отца. Мы с вами сейчас максимально выражаем Планирование Отца. У нас практика. Всё, мы сейчас самые продвинутые. И мучиться, чтобы их на себя сконцентрироват</w:t>
      </w:r>
      <w:proofErr w:type="gramStart"/>
      <w:r w:rsidRPr="0017592E">
        <w:t>ь-</w:t>
      </w:r>
      <w:proofErr w:type="gramEnd"/>
      <w:r w:rsidRPr="0017592E">
        <w:t xml:space="preserve"> мы можем телесно это не выдержать. То есть эти функтации Времени просто создадут взрывы в </w:t>
      </w:r>
      <w:r w:rsidR="00B33C78" w:rsidRPr="0017592E">
        <w:t>нашем теле,</w:t>
      </w:r>
      <w:r w:rsidRPr="0017592E">
        <w:t xml:space="preserve"> и мы не выживем. Смысл? А вот сконцентрировать эманации нового развити</w:t>
      </w:r>
      <w:proofErr w:type="gramStart"/>
      <w:r w:rsidRPr="0017592E">
        <w:t>я-</w:t>
      </w:r>
      <w:proofErr w:type="gramEnd"/>
      <w:r w:rsidRPr="0017592E">
        <w:t xml:space="preserve"> это мы можем. И тогда они будут нам соподчиняться. И у нас постепенно наша Физика стала главной. Я к этому. На сегодняшний день наша Физика с таким объёмом Синтез</w:t>
      </w:r>
      <w:proofErr w:type="gramStart"/>
      <w:r w:rsidRPr="0017592E">
        <w:t>а-</w:t>
      </w:r>
      <w:proofErr w:type="gramEnd"/>
      <w:r w:rsidRPr="0017592E">
        <w:t xml:space="preserve"> внимание: и такой Монадой, которую мы сегодня установили- она главная. В других Физиках такого качества Монад Синтеза на сегодня </w:t>
      </w:r>
      <w:proofErr w:type="gramStart"/>
      <w:r w:rsidRPr="0017592E">
        <w:t>нету</w:t>
      </w:r>
      <w:proofErr w:type="gramEnd"/>
      <w:r w:rsidRPr="0017592E">
        <w:t xml:space="preserve">. Я не буду вам никаких гарантий давать, но этого </w:t>
      </w:r>
      <w:proofErr w:type="gramStart"/>
      <w:r w:rsidRPr="0017592E">
        <w:t>нету</w:t>
      </w:r>
      <w:proofErr w:type="gramEnd"/>
      <w:r w:rsidRPr="0017592E">
        <w:t xml:space="preserve">. </w:t>
      </w:r>
      <w:proofErr w:type="gramStart"/>
      <w:r w:rsidRPr="0017592E">
        <w:t>Ну</w:t>
      </w:r>
      <w:proofErr w:type="gramEnd"/>
      <w:r w:rsidRPr="0017592E">
        <w:t xml:space="preserve"> я просто знаю это по Иерархическим Методикам. Всё.</w:t>
      </w:r>
    </w:p>
    <w:p w:rsidR="00B02D9A" w:rsidRPr="0017592E" w:rsidRDefault="00B02D9A" w:rsidP="00B02D9A">
      <w:pPr>
        <w:ind w:firstLine="454"/>
      </w:pPr>
      <w:r w:rsidRPr="0017592E">
        <w:t xml:space="preserve">Я </w:t>
      </w:r>
      <w:r w:rsidR="00B33C78" w:rsidRPr="0017592E">
        <w:t>по-другому</w:t>
      </w:r>
      <w:r w:rsidRPr="0017592E">
        <w:t xml:space="preserve"> скажу, чтоб вы поверил</w:t>
      </w:r>
      <w:proofErr w:type="gramStart"/>
      <w:r w:rsidRPr="0017592E">
        <w:t>и-</w:t>
      </w:r>
      <w:proofErr w:type="gramEnd"/>
      <w:r w:rsidRPr="0017592E">
        <w:t xml:space="preserve"> та Монада, которая устанавливает границы Метагалактики Фа, и тем более границы ИВДИВО одновременно со своим стяжанием коллективно- такой вектор физичности главный. Сейчас я регистрировал на своей Монаде эти автоматические флюидические обмены. На практике. И </w:t>
      </w:r>
      <w:proofErr w:type="gramStart"/>
      <w:r w:rsidRPr="0017592E">
        <w:t>вы то</w:t>
      </w:r>
      <w:proofErr w:type="gramEnd"/>
      <w:r w:rsidRPr="0017592E">
        <w:t xml:space="preserve"> же самое, то есть вы со мной вместе действовали. Или я с вами вместе действовал. Соответственно, наш вектор физичности сейчас главный. Наша Монада главная. А там, где главная Монада, там и вся концентрация развития. То есть, мы передовой отряд, за которым идут все остальные физические вектора развития.</w:t>
      </w:r>
    </w:p>
    <w:p w:rsidR="00B02D9A" w:rsidRPr="0017592E" w:rsidRDefault="00B02D9A" w:rsidP="00B02D9A">
      <w:pPr>
        <w:ind w:firstLine="454"/>
      </w:pPr>
      <w:r w:rsidRPr="0017592E">
        <w:t>Ладно, у нас ещё одна обязательная практика на ночную подготовку, мы обычно её делаем на второй день, а здесь Отец указал сделать в первый, чтобы Монада была насыщена. У нас есть 32768- рица Монады. Она написана третьим пунктом в соответствующем распоряжении Монад</w:t>
      </w:r>
      <w:proofErr w:type="gramStart"/>
      <w:r w:rsidRPr="0017592E">
        <w:t>ы-</w:t>
      </w:r>
      <w:proofErr w:type="gramEnd"/>
      <w:r w:rsidRPr="0017592E">
        <w:t xml:space="preserve"> и вот этот третий пункт, мы сейчас просто выходим к Отцу и стяжаем 32768- рицу. Но мы не просто это стяжаем, а всё это ставится в 32768 Сфер стяжённой Монады. То есть, нам нужно не просто стяжённый, что там есть Эталон, а именно стяжать вот эту 32768-рицу. Заметьте, что ни Посвящения, ни Статусы мы сегодня не стяжае</w:t>
      </w:r>
      <w:proofErr w:type="gramStart"/>
      <w:r w:rsidRPr="0017592E">
        <w:t>м-</w:t>
      </w:r>
      <w:proofErr w:type="gramEnd"/>
      <w:r w:rsidRPr="0017592E">
        <w:t xml:space="preserve"> только 32768-ми. То есть, половину заполняем, а половина остаётся свободной. Там Посвящения зафиксированы, Отец поставил, но они ещё будут дозревать до завтра. А первую половину, человеческую, мы обязаны заполнить сегодня. Значит, Монада устойчивость может потерять. Практика.</w:t>
      </w:r>
    </w:p>
    <w:p w:rsidR="00B02D9A" w:rsidRPr="0017592E" w:rsidRDefault="00B02D9A" w:rsidP="00E83510">
      <w:pPr>
        <w:pStyle w:val="12"/>
      </w:pPr>
      <w:bookmarkStart w:id="10" w:name="_Toc169824296"/>
      <w:r w:rsidRPr="0017592E">
        <w:t>Практика 4. Стяжание 32768-рицы Монады Человека ИВ Отца в восьми видах Жизни. Преображение Монады новой реализацией 65536-рицы реализации Совершенного Человека в восьми видах Жизни с явлением Совершенного Посвящённого, Совершенного Служащего, Совершенной Ипостаси, Совершенного Учителя, Совершенного Владыки, Совершенного Аватара, и Совершенного Отца монадически, физически 8-рицей Жизни</w:t>
      </w:r>
      <w:bookmarkEnd w:id="10"/>
    </w:p>
    <w:p w:rsidR="00B02D9A" w:rsidRPr="0017592E" w:rsidRDefault="00B02D9A" w:rsidP="00B02D9A">
      <w:pPr>
        <w:ind w:firstLine="454"/>
      </w:pPr>
      <w:r w:rsidRPr="0017592E">
        <w:t>Мы возжигаемся всем Синтезом каждого из нас.</w:t>
      </w:r>
    </w:p>
    <w:p w:rsidR="00B02D9A" w:rsidRPr="0017592E" w:rsidRDefault="00B02D9A" w:rsidP="00B02D9A">
      <w:pPr>
        <w:ind w:firstLine="454"/>
      </w:pPr>
      <w:r w:rsidRPr="0017592E">
        <w:t xml:space="preserve">Синтезируемся с Изначально </w:t>
      </w:r>
      <w:proofErr w:type="gramStart"/>
      <w:r w:rsidRPr="0017592E">
        <w:t>Вышестоящими</w:t>
      </w:r>
      <w:proofErr w:type="gramEnd"/>
      <w:r w:rsidRPr="0017592E">
        <w:t xml:space="preserve"> Аватарами Синтеза Кут Хуми Фаинь. Переходим в зал ИВДИВО 16320-ти Высоко Цельно Изначально Вышестояще. Развёртываемся пред Изначально </w:t>
      </w:r>
      <w:proofErr w:type="gramStart"/>
      <w:r w:rsidRPr="0017592E">
        <w:t>Вышестоящими</w:t>
      </w:r>
      <w:proofErr w:type="gramEnd"/>
      <w:r w:rsidRPr="0017592E">
        <w:t xml:space="preserve"> Аватарами Синтеза Кут Хуми Фаинь Ипостасью 25-го Синтеза в форме.</w:t>
      </w:r>
    </w:p>
    <w:p w:rsidR="00B02D9A" w:rsidRPr="0017592E" w:rsidRDefault="00B02D9A" w:rsidP="00B02D9A">
      <w:pPr>
        <w:ind w:firstLine="454"/>
      </w:pPr>
      <w:proofErr w:type="gramStart"/>
      <w:r w:rsidRPr="0017592E">
        <w:t xml:space="preserve">Синтезируясь с Хум Аватаров Синтеза Кут Хуми Фаинь, стяжаем 32768 Синтез Синтезов Изначально Вышестоящего Отца, прося преобразить каждого из нас и синтез нас на явление </w:t>
      </w:r>
      <w:r w:rsidRPr="0017592E">
        <w:lastRenderedPageBreak/>
        <w:t>32768-рицы Монады Изначально Вышестоящего Отца каждого из нас явлением 32768-рицы самого развитого Человека мерой подготовки каждого из нас с развёртыванием в 32768-ми в первых Сферах Монады Человеческого ракурса Бытия.</w:t>
      </w:r>
      <w:proofErr w:type="gramEnd"/>
      <w:r w:rsidRPr="0017592E">
        <w:t xml:space="preserve"> И возжигаясь 32768-ю Синтез Синтезами Изначально Вышестоящего Отца, преображаемся ими.</w:t>
      </w:r>
    </w:p>
    <w:p w:rsidR="00B02D9A" w:rsidRPr="0017592E" w:rsidRDefault="00B02D9A" w:rsidP="00B02D9A">
      <w:pPr>
        <w:ind w:firstLine="454"/>
      </w:pPr>
      <w:r w:rsidRPr="0017592E">
        <w:t>И в этом Огне мы синтезируемся с Изначально Вышестоящим Отцом, переходим в зал Изначально Вышестоящего Отца 16385-ти Высоко Цельно Изначально Вышестояще, развёртываемся пред Изначально Вышестоящим Отцом. И синтезируясь с Изначально Вышестоящим Отцом, стяжаем 32768-рицу Монады Человека Изначально Вышестоящего Отца каждым из нас и синтезом нас в восьми видах Жизни, в реализации первых 32768-ми Сфер Монады явлением 32768-рицы каждым из нас и синтезом нас.</w:t>
      </w:r>
    </w:p>
    <w:p w:rsidR="00B02D9A" w:rsidRPr="0017592E" w:rsidRDefault="00B02D9A" w:rsidP="00B02D9A">
      <w:pPr>
        <w:ind w:firstLine="454"/>
      </w:pPr>
      <w:r w:rsidRPr="0017592E">
        <w:t>И синтезируясь с Хум Изначально Вышестоящего Отца, стяжаем 32768 Синтезов Изначально Вышестоящего Отца и, возжигаясь, преображаемся ими.</w:t>
      </w:r>
    </w:p>
    <w:p w:rsidR="00B02D9A" w:rsidRPr="0017592E" w:rsidRDefault="00B02D9A" w:rsidP="00B02D9A">
      <w:pPr>
        <w:ind w:firstLine="454"/>
      </w:pPr>
      <w:proofErr w:type="gramStart"/>
      <w:r w:rsidRPr="0017592E">
        <w:t>И в этом Огне мы синтезируемся с Изначально Вышестоящим Отцом и стяжаем 32768 подготовок Изначально Вышестоящего Отца явлением 4096-ти Посвящений Посвящённого Изначально Вышестоящего Отца каждым из нас, 4096-ти Статусов Служащего Изначально Вышестоящего Отца каждым из нас, 4096-ти Творящих Синтезов Ипостаси Изначально Вышестоящего Отца каждым из нас, 4096-ти Синтезностей Учителя Изначально Вышестоящего Отца каждым из нас, 4096-ти Полномочий Совершенств Владыки Изначально</w:t>
      </w:r>
      <w:proofErr w:type="gramEnd"/>
      <w:r w:rsidRPr="0017592E">
        <w:t xml:space="preserve"> Вышестоящего Отца каждого из нас, 4096-ти Иерархизаций Аватара Изначально Вышестоящего Отца каждым из нас, 4096-ти Ивдивостей Отца Изначально Вышестоящего Отца каждым из нас и 4096-ти Должностных Компетенций ИВДИВО Изначально Вышестоящего Отца каждым из нас, в соответствующем распределении по соответствующим Сферам Монады с 32769-ой по 65536-ю.</w:t>
      </w:r>
    </w:p>
    <w:p w:rsidR="00B02D9A" w:rsidRPr="0017592E" w:rsidRDefault="00B02D9A" w:rsidP="00B02D9A">
      <w:pPr>
        <w:ind w:firstLine="454"/>
      </w:pPr>
      <w:r w:rsidRPr="0017592E">
        <w:t>И синтезируясь с Хум Изначально Вышестоящего Отца, стяжаем 32768 Синтезов Изначально Вышестоящего Отца и, возжигаясь, преображаемся ими.</w:t>
      </w:r>
    </w:p>
    <w:p w:rsidR="00B02D9A" w:rsidRPr="0017592E" w:rsidRDefault="00B02D9A" w:rsidP="00B02D9A">
      <w:pPr>
        <w:ind w:firstLine="454"/>
      </w:pPr>
      <w:r w:rsidRPr="0017592E">
        <w:t>В этом Огне, синтезируясь с Хум Изначально Вышестоящего Отца, стяжаем Синтез Изначально Вышестоящего Отца, прося преобразить Монаду каждого из нас и синтез нас новой реализацией 65536-рицы реализации Совершенного Человека в восьми видах Жизни каждым из нас и синтезом нас физически собою. И возжигаясь Изначально Вышестоящим Отцом, преображаемся этим, возжигаясь Синтезом Изначально Вышестоящего Отца, преображаясь им.</w:t>
      </w:r>
    </w:p>
    <w:p w:rsidR="00B02D9A" w:rsidRPr="0017592E" w:rsidRDefault="00B02D9A" w:rsidP="00B02D9A">
      <w:pPr>
        <w:ind w:firstLine="454"/>
      </w:pPr>
      <w:r w:rsidRPr="0017592E">
        <w:t xml:space="preserve">И мы благодарим Изначально Вышестоящего Отца. Благодарим Изначально </w:t>
      </w:r>
      <w:proofErr w:type="gramStart"/>
      <w:r w:rsidRPr="0017592E">
        <w:t>Вышестоящих</w:t>
      </w:r>
      <w:proofErr w:type="gramEnd"/>
      <w:r w:rsidRPr="0017592E">
        <w:t xml:space="preserve"> Аватаров Синтеза Кут Хуми Фаинь.</w:t>
      </w:r>
    </w:p>
    <w:p w:rsidR="00B02D9A" w:rsidRPr="0017592E" w:rsidRDefault="00B02D9A" w:rsidP="00B02D9A">
      <w:pPr>
        <w:ind w:firstLine="454"/>
      </w:pPr>
      <w:proofErr w:type="gramStart"/>
      <w:r w:rsidRPr="0017592E">
        <w:t>Возвращаемся в физическую реализацию, в данный зал физически собою, развёртываясь 65536-рицей Монады в синтезе Человека и восьми видов подготовок восьмью видами Жизни реализацией Совершенств каждым из нас, в реализации 65536-рицы Совершенного Человека в восьми видах Жизни с явлением Совершенного Посвящённого, Совершенного Служащего, Совершенной Ипостаси, Совершенного Учителя, Совершенного Владыки, Совершенного Аватара, и Совершенного Отца монадически, физически 8-рицей Жизни каждым из нас.</w:t>
      </w:r>
      <w:proofErr w:type="gramEnd"/>
    </w:p>
    <w:p w:rsidR="00B02D9A" w:rsidRPr="0017592E" w:rsidRDefault="00B02D9A" w:rsidP="00B02D9A">
      <w:pPr>
        <w:ind w:firstLine="454"/>
      </w:pPr>
      <w:r w:rsidRPr="0017592E">
        <w:t>И возжигаясь этим, преображаясь этим, эманируем всё стяжённое и возожжённое в ИВДИВО, в ИВДИВО Санкт-Петербург, в ИВДИВО Ладога, в ИВДИВО Служения каждого из нас и ИВДИВО каждого из нас.</w:t>
      </w:r>
    </w:p>
    <w:p w:rsidR="00B02D9A" w:rsidRPr="0017592E" w:rsidRDefault="00B02D9A" w:rsidP="00B02D9A">
      <w:pPr>
        <w:ind w:firstLine="454"/>
      </w:pPr>
      <w:r w:rsidRPr="0017592E">
        <w:t>И выходим из практики. Аминь.</w:t>
      </w:r>
    </w:p>
    <w:p w:rsidR="00B02D9A" w:rsidRPr="0017592E" w:rsidRDefault="00B02D9A" w:rsidP="00B02D9A">
      <w:pPr>
        <w:ind w:firstLine="454"/>
      </w:pPr>
    </w:p>
    <w:p w:rsidR="00B02D9A" w:rsidRPr="0017592E" w:rsidRDefault="00B02D9A" w:rsidP="00B02D9A">
      <w:pPr>
        <w:ind w:firstLine="454"/>
      </w:pPr>
      <w:r w:rsidRPr="0017592E">
        <w:t>На этом первая часть 25-го Синтеза завершена. Спасибо за внимание. До свидания.</w:t>
      </w:r>
    </w:p>
    <w:p w:rsidR="00B02D9A" w:rsidRPr="0017592E" w:rsidRDefault="00B02D9A" w:rsidP="00B02D9A">
      <w:pPr>
        <w:ind w:firstLine="454"/>
      </w:pPr>
    </w:p>
    <w:p w:rsidR="00B02D9A" w:rsidRPr="0017592E" w:rsidRDefault="00B02D9A" w:rsidP="00B02D9A">
      <w:pPr>
        <w:ind w:firstLine="454"/>
      </w:pPr>
    </w:p>
    <w:p w:rsidR="00B02D9A" w:rsidRPr="0017592E" w:rsidRDefault="00B02D9A" w:rsidP="00B02D9A">
      <w:pPr>
        <w:ind w:firstLine="454"/>
      </w:pPr>
      <w:r w:rsidRPr="0017592E">
        <w:br w:type="page"/>
      </w:r>
    </w:p>
    <w:p w:rsidR="00B02D9A" w:rsidRPr="0017592E" w:rsidRDefault="00B02D9A" w:rsidP="00E83510">
      <w:pPr>
        <w:pStyle w:val="0"/>
      </w:pPr>
      <w:bookmarkStart w:id="11" w:name="_Toc169824297"/>
      <w:r w:rsidRPr="0017592E">
        <w:lastRenderedPageBreak/>
        <w:t>2 день 1 часть</w:t>
      </w:r>
      <w:bookmarkEnd w:id="11"/>
    </w:p>
    <w:p w:rsidR="007B0411" w:rsidRDefault="007B0411" w:rsidP="00B02D9A">
      <w:pPr>
        <w:ind w:firstLine="454"/>
        <w:rPr>
          <w:b/>
        </w:rPr>
      </w:pPr>
    </w:p>
    <w:p w:rsidR="00B02D9A" w:rsidRPr="0017592E" w:rsidRDefault="00B02D9A" w:rsidP="00B02D9A">
      <w:pPr>
        <w:ind w:firstLine="454"/>
      </w:pPr>
      <w:r w:rsidRPr="0017592E">
        <w:t>Добрый день. Пожалуйста</w:t>
      </w:r>
      <w:r>
        <w:t>,</w:t>
      </w:r>
      <w:r w:rsidRPr="0017592E">
        <w:t xml:space="preserve"> тишина. Мы начинаем вторую часть 25-го Синтеза Изначально Вышестоящего Отца. Продолжаем нашу подготовку и переподготовку Монады Изначально Вышестоящего Отца. И новая развёртка Монады, где у нас уже, исходя из вчерашнего монадического стяжания, пошли какие – то новые отстройки, новые глубины и нам сегодня надо первой – одной – двумя практиками разобраться с нашей переподготовкой с учётом нашей Монады – вот такое нам задание. Вначале, естественно, у нас вопрос нашей ночной подготовки. Ну и ночная подготовка – это вопрос не только Монады, а вопрос вашего опыта.</w:t>
      </w:r>
    </w:p>
    <w:p w:rsidR="00B02D9A" w:rsidRPr="0017592E" w:rsidRDefault="00B02D9A" w:rsidP="00B02D9A">
      <w:pPr>
        <w:ind w:firstLine="454"/>
      </w:pPr>
      <w:r w:rsidRPr="0017592E">
        <w:t xml:space="preserve">То есть, Монада при преображении всколыхнула – ну сами знаете, как в воде – всё, что знал, когда ныряешь в новое… и, естественно, у нас поднялись разные виды опыта. Тут нет ни отрицательного, ни плохого, потому что </w:t>
      </w:r>
      <w:r w:rsidRPr="0017592E">
        <w:rPr>
          <w:b/>
        </w:rPr>
        <w:t>в</w:t>
      </w:r>
      <w:r w:rsidRPr="0017592E">
        <w:t xml:space="preserve"> </w:t>
      </w:r>
      <w:r w:rsidRPr="0017592E">
        <w:rPr>
          <w:b/>
        </w:rPr>
        <w:t>Монаде</w:t>
      </w:r>
      <w:r w:rsidRPr="0017592E">
        <w:t xml:space="preserve"> </w:t>
      </w:r>
      <w:r w:rsidRPr="0017592E">
        <w:rPr>
          <w:b/>
        </w:rPr>
        <w:t>нет</w:t>
      </w:r>
      <w:r w:rsidRPr="0017592E">
        <w:t xml:space="preserve">, кстати, </w:t>
      </w:r>
      <w:r w:rsidRPr="0017592E">
        <w:rPr>
          <w:b/>
        </w:rPr>
        <w:t>ни</w:t>
      </w:r>
      <w:r w:rsidRPr="0017592E">
        <w:t xml:space="preserve"> </w:t>
      </w:r>
      <w:r w:rsidRPr="0017592E">
        <w:rPr>
          <w:b/>
        </w:rPr>
        <w:t>плохого,</w:t>
      </w:r>
      <w:r w:rsidRPr="0017592E">
        <w:t xml:space="preserve"> </w:t>
      </w:r>
      <w:r w:rsidRPr="0017592E">
        <w:rPr>
          <w:b/>
        </w:rPr>
        <w:t>ни</w:t>
      </w:r>
      <w:r w:rsidRPr="0017592E">
        <w:t xml:space="preserve"> </w:t>
      </w:r>
      <w:r w:rsidRPr="0017592E">
        <w:rPr>
          <w:b/>
        </w:rPr>
        <w:t>хорошего</w:t>
      </w:r>
      <w:r w:rsidRPr="0017592E">
        <w:t xml:space="preserve"> </w:t>
      </w:r>
      <w:r w:rsidRPr="0017592E">
        <w:rPr>
          <w:b/>
        </w:rPr>
        <w:t>опыта.</w:t>
      </w:r>
      <w:r w:rsidRPr="0017592E">
        <w:t xml:space="preserve"> Некоторые ночью спрашивали: «А какой у меня там плохой опыт?» Владыки нам: «В Монаде этого нет». Понимаете – то есть, в Монаде идёт очень чёткая фиксация, что </w:t>
      </w:r>
      <w:r w:rsidRPr="0017592E">
        <w:rPr>
          <w:b/>
        </w:rPr>
        <w:t>есть</w:t>
      </w:r>
      <w:r w:rsidRPr="0017592E">
        <w:t xml:space="preserve"> </w:t>
      </w:r>
      <w:r w:rsidRPr="0017592E">
        <w:rPr>
          <w:b/>
        </w:rPr>
        <w:t>просто</w:t>
      </w:r>
      <w:r w:rsidRPr="0017592E">
        <w:t xml:space="preserve"> </w:t>
      </w:r>
      <w:r w:rsidRPr="0017592E">
        <w:rPr>
          <w:b/>
        </w:rPr>
        <w:t>опыт</w:t>
      </w:r>
      <w:r w:rsidRPr="0017592E">
        <w:t xml:space="preserve">, </w:t>
      </w:r>
      <w:r w:rsidRPr="0017592E">
        <w:rPr>
          <w:b/>
        </w:rPr>
        <w:t>который</w:t>
      </w:r>
      <w:r w:rsidRPr="0017592E">
        <w:t xml:space="preserve"> </w:t>
      </w:r>
      <w:r w:rsidRPr="0017592E">
        <w:rPr>
          <w:b/>
        </w:rPr>
        <w:t>вы</w:t>
      </w:r>
      <w:r w:rsidRPr="0017592E">
        <w:t xml:space="preserve"> </w:t>
      </w:r>
      <w:r w:rsidRPr="0017592E">
        <w:rPr>
          <w:b/>
        </w:rPr>
        <w:t>сами</w:t>
      </w:r>
      <w:r w:rsidRPr="0017592E">
        <w:t xml:space="preserve"> </w:t>
      </w:r>
      <w:r w:rsidRPr="0017592E">
        <w:rPr>
          <w:b/>
        </w:rPr>
        <w:t>используете</w:t>
      </w:r>
      <w:r w:rsidRPr="0017592E">
        <w:t xml:space="preserve"> </w:t>
      </w:r>
      <w:r w:rsidRPr="0017592E">
        <w:rPr>
          <w:b/>
        </w:rPr>
        <w:t>в</w:t>
      </w:r>
      <w:r w:rsidRPr="0017592E">
        <w:t xml:space="preserve"> </w:t>
      </w:r>
      <w:r w:rsidRPr="0017592E">
        <w:rPr>
          <w:b/>
        </w:rPr>
        <w:t>плюс</w:t>
      </w:r>
      <w:r w:rsidRPr="0017592E">
        <w:t xml:space="preserve"> </w:t>
      </w:r>
      <w:r w:rsidRPr="0017592E">
        <w:rPr>
          <w:b/>
        </w:rPr>
        <w:t>или</w:t>
      </w:r>
      <w:r w:rsidRPr="0017592E">
        <w:t xml:space="preserve"> </w:t>
      </w:r>
      <w:r w:rsidRPr="0017592E">
        <w:rPr>
          <w:b/>
        </w:rPr>
        <w:t>в</w:t>
      </w:r>
      <w:r w:rsidRPr="0017592E">
        <w:t xml:space="preserve"> </w:t>
      </w:r>
      <w:r w:rsidRPr="0017592E">
        <w:rPr>
          <w:b/>
        </w:rPr>
        <w:t>минус,</w:t>
      </w:r>
      <w:r w:rsidRPr="0017592E">
        <w:t xml:space="preserve"> </w:t>
      </w:r>
      <w:r w:rsidRPr="0017592E">
        <w:rPr>
          <w:b/>
        </w:rPr>
        <w:t>и</w:t>
      </w:r>
      <w:r w:rsidRPr="0017592E">
        <w:t xml:space="preserve"> </w:t>
      </w:r>
      <w:r w:rsidRPr="0017592E">
        <w:rPr>
          <w:b/>
        </w:rPr>
        <w:t>нет</w:t>
      </w:r>
      <w:r w:rsidRPr="0017592E">
        <w:t xml:space="preserve"> </w:t>
      </w:r>
      <w:r w:rsidRPr="0017592E">
        <w:rPr>
          <w:b/>
        </w:rPr>
        <w:t>плохого</w:t>
      </w:r>
      <w:r w:rsidRPr="0017592E">
        <w:t xml:space="preserve"> </w:t>
      </w:r>
      <w:r w:rsidRPr="0017592E">
        <w:rPr>
          <w:b/>
        </w:rPr>
        <w:t>опыта</w:t>
      </w:r>
      <w:r w:rsidRPr="0017592E">
        <w:t xml:space="preserve"> </w:t>
      </w:r>
      <w:r w:rsidRPr="0017592E">
        <w:rPr>
          <w:b/>
        </w:rPr>
        <w:t>и</w:t>
      </w:r>
      <w:r w:rsidRPr="0017592E">
        <w:t xml:space="preserve"> </w:t>
      </w:r>
      <w:r w:rsidRPr="0017592E">
        <w:rPr>
          <w:b/>
        </w:rPr>
        <w:t>нет</w:t>
      </w:r>
      <w:r w:rsidRPr="0017592E">
        <w:t xml:space="preserve"> </w:t>
      </w:r>
      <w:r w:rsidRPr="0017592E">
        <w:rPr>
          <w:b/>
        </w:rPr>
        <w:t>хорошего</w:t>
      </w:r>
      <w:r w:rsidRPr="0017592E">
        <w:t xml:space="preserve"> </w:t>
      </w:r>
      <w:r w:rsidRPr="0017592E">
        <w:rPr>
          <w:b/>
        </w:rPr>
        <w:t>опыта</w:t>
      </w:r>
      <w:r w:rsidRPr="0017592E">
        <w:t xml:space="preserve"> – </w:t>
      </w:r>
      <w:r w:rsidRPr="0017592E">
        <w:rPr>
          <w:b/>
        </w:rPr>
        <w:t>просто</w:t>
      </w:r>
      <w:r w:rsidRPr="0017592E">
        <w:t xml:space="preserve"> </w:t>
      </w:r>
      <w:r w:rsidRPr="0017592E">
        <w:rPr>
          <w:b/>
        </w:rPr>
        <w:t>опыт.</w:t>
      </w:r>
      <w:r w:rsidRPr="0017592E">
        <w:t xml:space="preserve"> Более того, даже то, что вы называете отрицательный опыт, в Монаде – опыт</w:t>
      </w:r>
      <w:proofErr w:type="gramStart"/>
      <w:r w:rsidRPr="0017592E">
        <w:t>,</w:t>
      </w:r>
      <w:r w:rsidRPr="0017592E">
        <w:rPr>
          <w:b/>
        </w:rPr>
        <w:t>и</w:t>
      </w:r>
      <w:proofErr w:type="gramEnd"/>
      <w:r w:rsidRPr="0017592E">
        <w:t xml:space="preserve"> </w:t>
      </w:r>
      <w:r w:rsidRPr="0017592E">
        <w:rPr>
          <w:b/>
        </w:rPr>
        <w:t>вторичное</w:t>
      </w:r>
      <w:r w:rsidRPr="0017592E">
        <w:t xml:space="preserve"> </w:t>
      </w:r>
      <w:r w:rsidRPr="0017592E">
        <w:rPr>
          <w:b/>
        </w:rPr>
        <w:t>использование</w:t>
      </w:r>
      <w:r w:rsidRPr="0017592E">
        <w:t xml:space="preserve"> </w:t>
      </w:r>
      <w:r w:rsidRPr="0017592E">
        <w:rPr>
          <w:b/>
        </w:rPr>
        <w:t>покажет</w:t>
      </w:r>
      <w:r w:rsidRPr="0017592E">
        <w:t xml:space="preserve"> – </w:t>
      </w:r>
      <w:r w:rsidRPr="0017592E">
        <w:rPr>
          <w:b/>
        </w:rPr>
        <w:t>это</w:t>
      </w:r>
      <w:r w:rsidRPr="0017592E">
        <w:t xml:space="preserve"> </w:t>
      </w:r>
      <w:r w:rsidRPr="0017592E">
        <w:rPr>
          <w:b/>
        </w:rPr>
        <w:t>плюс</w:t>
      </w:r>
      <w:r w:rsidRPr="0017592E">
        <w:t xml:space="preserve"> </w:t>
      </w:r>
      <w:r w:rsidRPr="0017592E">
        <w:rPr>
          <w:b/>
        </w:rPr>
        <w:t>или</w:t>
      </w:r>
      <w:r w:rsidRPr="0017592E">
        <w:t xml:space="preserve"> </w:t>
      </w:r>
      <w:r w:rsidRPr="0017592E">
        <w:rPr>
          <w:b/>
        </w:rPr>
        <w:t>минус.</w:t>
      </w:r>
      <w:r w:rsidRPr="0017592E">
        <w:t xml:space="preserve"> Всё.</w:t>
      </w:r>
    </w:p>
    <w:p w:rsidR="00B02D9A" w:rsidRPr="0017592E" w:rsidRDefault="00B02D9A" w:rsidP="00B02D9A">
      <w:pPr>
        <w:ind w:firstLine="454"/>
      </w:pPr>
      <w:r w:rsidRPr="0017592E">
        <w:t xml:space="preserve">И, знаете – так это – шутка из Монады 5–й Расы – у палача спросили: «Как вам опыт?» Он говорит: «Приходится постоянно точить» Всё. И в Монаде опыт – постоянно точит. Поэтому вопрос – убил, не убил не идёт. Он не решал – он исполнитель. Военные тоже убивают. Вот в Монаде у палача не то, что он занимается, а то, что он постоянно точит. Его это больше всего напрягает, и Монада записала опыт, что оно постоянно точил. Всё. Вы скажете: «Как же так? Он же ещё и…» </w:t>
      </w:r>
      <w:r w:rsidR="00B33C78" w:rsidRPr="0017592E">
        <w:t>Так-то</w:t>
      </w:r>
      <w:r w:rsidRPr="0017592E">
        <w:t xml:space="preserve"> – он работал. Монада записала опыт, но это, как работа. При этом у нас такой шок – как же так? Он же, в принципе…. Но он же не сам это делал – он так работал.</w:t>
      </w:r>
    </w:p>
    <w:p w:rsidR="00B02D9A" w:rsidRPr="0017592E" w:rsidRDefault="00B02D9A" w:rsidP="00B02D9A">
      <w:pPr>
        <w:ind w:firstLine="454"/>
      </w:pPr>
      <w:r w:rsidRPr="0017592E">
        <w:t xml:space="preserve">А у него было наказание – не убий? Как вы думаете? Не было. Потому что, не он решал – он исполнял. Но с другой стороны он обязательно в следующих воплощениях поучаствует в специальных военных операциях, где проживёт – как это остаться так же, как он оставлял. Эффект всё равно будет, но уже в следующих воплощениях. Но это будет не наказание </w:t>
      </w:r>
      <w:proofErr w:type="gramStart"/>
      <w:r w:rsidRPr="0017592E">
        <w:t>за</w:t>
      </w:r>
      <w:proofErr w:type="gramEnd"/>
      <w:r w:rsidRPr="0017592E">
        <w:t xml:space="preserve"> не убий, а </w:t>
      </w:r>
      <w:proofErr w:type="gramStart"/>
      <w:r w:rsidRPr="0017592E">
        <w:t>за</w:t>
      </w:r>
      <w:proofErr w:type="gramEnd"/>
      <w:r w:rsidRPr="0017592E">
        <w:t xml:space="preserve"> некорректный профессионализм и опыт. Как вам это – отработка за некорректный профессионализм? Монада. Вот Монада вот так расценивает. Она не даёт оценку – это плохо или хорошо, но она потом простраивает, чтобы ты преодолел этот опыт, и он был не негативный для тебя. Вот такой странный опыт.</w:t>
      </w:r>
    </w:p>
    <w:p w:rsidR="00B02D9A" w:rsidRDefault="00B02D9A" w:rsidP="00B02D9A">
      <w:pPr>
        <w:ind w:firstLine="454"/>
      </w:pPr>
      <w:r w:rsidRPr="0017592E">
        <w:t>И вот у вас поднялись такие виды опыта. И две рекомендации по поводу Монады. Первая – если вы начинаете проживать или чувствовать отрицательные качества, состояния – сейчас Монада стала более чувствительна – вы начинаете внутри</w:t>
      </w:r>
      <w:proofErr w:type="gramStart"/>
      <w:r w:rsidRPr="0017592E">
        <w:t>… Т</w:t>
      </w:r>
      <w:proofErr w:type="gramEnd"/>
      <w:r w:rsidRPr="0017592E">
        <w:t xml:space="preserve">о есть, вот мне не хватает </w:t>
      </w:r>
      <w:r w:rsidR="00B33C78" w:rsidRPr="0017592E">
        <w:t>чего-то</w:t>
      </w:r>
      <w:r w:rsidRPr="0017592E">
        <w:t xml:space="preserve"> – у меня плохое качество. Что нужно делать с Монадой, чтобы это плохое качество преодолеть? Вот я что-то не понимаю. Хочу, чтобы понимание выросло. У меня плохое качество – непонимание. А я хочу растеребиться и понимать – как это? А я не понимаю. Что мне нужно Монадой сделать, чтобы начать понимать? Вас ночью этому обучали – </w:t>
      </w:r>
      <w:proofErr w:type="gramStart"/>
      <w:r w:rsidRPr="0017592E">
        <w:t>я</w:t>
      </w:r>
      <w:proofErr w:type="gramEnd"/>
      <w:r w:rsidRPr="0017592E">
        <w:t xml:space="preserve"> поэтому жду ответ, а вы ждёте – Виталик всё равно ответит. Мне деваться некуда – я всё равно отвечу – 6 часов бегут. Ну, как бы…</w:t>
      </w:r>
    </w:p>
    <w:p w:rsidR="00B02D9A" w:rsidRPr="00640B92" w:rsidRDefault="00B02D9A" w:rsidP="00B02D9A">
      <w:pPr>
        <w:ind w:firstLine="454"/>
        <w:rPr>
          <w:i/>
        </w:rPr>
      </w:pPr>
      <w:r w:rsidRPr="00640B92">
        <w:rPr>
          <w:i/>
        </w:rPr>
        <w:t>Из зала: – Встать в Пламя.</w:t>
      </w:r>
    </w:p>
    <w:p w:rsidR="00B02D9A" w:rsidRPr="0017592E" w:rsidRDefault="00B02D9A" w:rsidP="00B02D9A">
      <w:pPr>
        <w:ind w:firstLine="454"/>
      </w:pPr>
      <w:r>
        <w:t>В</w:t>
      </w:r>
      <w:r w:rsidRPr="0017592E">
        <w:t xml:space="preserve">стать в Пламя. О-о. Уже первый хороший взгляд. Развернуть Монаду вокруг себя и встать в Пламя. Я встал в Пламя. Оно горит и на меня не всегда действует, потому что Пламя необязательно повышает моё понимание. Но ответ правильный. Мы должны возжечься Пламенем Монады – тренироваться на этом и Пламя – внимание – не просто встать в него, а мы должны Пламенем пережечь отрицательный опыт. У нас даже есть Школа Пламени, которая обучает этому. Но школа Пламени обучает 17-й Частью, а мы сейчас 25-й. Да? Ну, так, если по условиям взять, хотя и то и то связано. Не 17-я Часть – извините – 49-я Часть, а мы сейчас 57-ю. </w:t>
      </w:r>
      <w:proofErr w:type="gramStart"/>
      <w:r w:rsidRPr="0017592E">
        <w:t>Ну</w:t>
      </w:r>
      <w:proofErr w:type="gramEnd"/>
      <w:r w:rsidRPr="0017592E">
        <w:t xml:space="preserve"> у нас же сейчас Совершенная Монада. Мы же говорим о Совершенстве. Поэтому мы должны встать в Пламя – внимание – а дальше интересный фокус – заказать Пламени, чтобы пережечь непонимание, а в Монаде ещё одна хорошая фишка – и сложить понимание.</w:t>
      </w:r>
    </w:p>
    <w:p w:rsidR="00B02D9A" w:rsidRPr="0017592E" w:rsidRDefault="00B02D9A" w:rsidP="00B02D9A">
      <w:pPr>
        <w:ind w:firstLine="454"/>
      </w:pPr>
      <w:r w:rsidRPr="0017592E">
        <w:t xml:space="preserve">То есть, </w:t>
      </w:r>
      <w:r w:rsidRPr="0017592E">
        <w:rPr>
          <w:b/>
        </w:rPr>
        <w:t>Монада</w:t>
      </w:r>
      <w:r w:rsidRPr="0017592E">
        <w:t xml:space="preserve"> </w:t>
      </w:r>
      <w:r w:rsidRPr="0017592E">
        <w:rPr>
          <w:b/>
        </w:rPr>
        <w:t>не</w:t>
      </w:r>
      <w:r w:rsidRPr="0017592E">
        <w:t xml:space="preserve"> </w:t>
      </w:r>
      <w:r w:rsidRPr="0017592E">
        <w:rPr>
          <w:b/>
        </w:rPr>
        <w:t>только</w:t>
      </w:r>
      <w:r w:rsidRPr="0017592E">
        <w:t xml:space="preserve"> </w:t>
      </w:r>
      <w:r w:rsidRPr="0017592E">
        <w:rPr>
          <w:b/>
        </w:rPr>
        <w:t>пережигает,</w:t>
      </w:r>
      <w:r w:rsidRPr="0017592E">
        <w:t xml:space="preserve"> </w:t>
      </w:r>
      <w:r w:rsidRPr="0017592E">
        <w:rPr>
          <w:b/>
        </w:rPr>
        <w:t>а</w:t>
      </w:r>
      <w:r w:rsidRPr="0017592E">
        <w:t xml:space="preserve"> </w:t>
      </w:r>
      <w:r w:rsidRPr="0017592E">
        <w:rPr>
          <w:b/>
        </w:rPr>
        <w:t>она</w:t>
      </w:r>
      <w:r w:rsidRPr="0017592E">
        <w:t xml:space="preserve"> </w:t>
      </w:r>
      <w:r w:rsidRPr="0017592E">
        <w:rPr>
          <w:b/>
        </w:rPr>
        <w:t>от</w:t>
      </w:r>
      <w:r w:rsidRPr="0017592E">
        <w:t xml:space="preserve"> </w:t>
      </w:r>
      <w:r w:rsidRPr="0017592E">
        <w:rPr>
          <w:b/>
        </w:rPr>
        <w:t>Пламени</w:t>
      </w:r>
      <w:r w:rsidRPr="0017592E">
        <w:t xml:space="preserve"> </w:t>
      </w:r>
      <w:r w:rsidRPr="0017592E">
        <w:rPr>
          <w:b/>
        </w:rPr>
        <w:t>складывает</w:t>
      </w:r>
      <w:r w:rsidRPr="0017592E">
        <w:t xml:space="preserve"> </w:t>
      </w:r>
      <w:r w:rsidRPr="0017592E">
        <w:rPr>
          <w:b/>
        </w:rPr>
        <w:t>новый</w:t>
      </w:r>
      <w:r w:rsidRPr="0017592E">
        <w:t xml:space="preserve"> </w:t>
      </w:r>
      <w:r w:rsidRPr="0017592E">
        <w:rPr>
          <w:b/>
        </w:rPr>
        <w:t>опыт,</w:t>
      </w:r>
      <w:r w:rsidRPr="0017592E">
        <w:t xml:space="preserve"> </w:t>
      </w:r>
      <w:r w:rsidRPr="0017592E">
        <w:rPr>
          <w:b/>
        </w:rPr>
        <w:t>и</w:t>
      </w:r>
      <w:r w:rsidRPr="0017592E">
        <w:t xml:space="preserve"> </w:t>
      </w:r>
      <w:r w:rsidRPr="0017592E">
        <w:rPr>
          <w:b/>
        </w:rPr>
        <w:t>нам</w:t>
      </w:r>
      <w:r w:rsidRPr="0017592E">
        <w:t xml:space="preserve"> </w:t>
      </w:r>
      <w:r w:rsidRPr="0017592E">
        <w:rPr>
          <w:b/>
        </w:rPr>
        <w:t>будет</w:t>
      </w:r>
      <w:r w:rsidRPr="0017592E">
        <w:t xml:space="preserve"> </w:t>
      </w:r>
      <w:r w:rsidRPr="0017592E">
        <w:rPr>
          <w:b/>
        </w:rPr>
        <w:t>важно</w:t>
      </w:r>
      <w:r w:rsidRPr="0017592E">
        <w:t xml:space="preserve"> </w:t>
      </w:r>
      <w:r w:rsidRPr="0017592E">
        <w:rPr>
          <w:b/>
        </w:rPr>
        <w:t>не</w:t>
      </w:r>
      <w:r w:rsidRPr="0017592E">
        <w:t xml:space="preserve"> </w:t>
      </w:r>
      <w:r w:rsidRPr="0017592E">
        <w:rPr>
          <w:b/>
        </w:rPr>
        <w:t>только</w:t>
      </w:r>
      <w:r w:rsidRPr="0017592E">
        <w:t xml:space="preserve"> </w:t>
      </w:r>
      <w:r w:rsidRPr="0017592E">
        <w:rPr>
          <w:b/>
        </w:rPr>
        <w:t>пережечь</w:t>
      </w:r>
      <w:r w:rsidRPr="0017592E">
        <w:t xml:space="preserve">, </w:t>
      </w:r>
      <w:r w:rsidRPr="0017592E">
        <w:rPr>
          <w:b/>
        </w:rPr>
        <w:t>а</w:t>
      </w:r>
      <w:r w:rsidRPr="0017592E">
        <w:t xml:space="preserve"> </w:t>
      </w:r>
      <w:r w:rsidRPr="0017592E">
        <w:rPr>
          <w:b/>
        </w:rPr>
        <w:t>ещё</w:t>
      </w:r>
      <w:r w:rsidRPr="0017592E">
        <w:t xml:space="preserve"> </w:t>
      </w:r>
      <w:r w:rsidRPr="0017592E">
        <w:rPr>
          <w:b/>
        </w:rPr>
        <w:t>и</w:t>
      </w:r>
      <w:r w:rsidRPr="0017592E">
        <w:t xml:space="preserve"> </w:t>
      </w:r>
      <w:r w:rsidRPr="0017592E">
        <w:rPr>
          <w:b/>
        </w:rPr>
        <w:t>сложить</w:t>
      </w:r>
      <w:r w:rsidRPr="0017592E">
        <w:t xml:space="preserve"> </w:t>
      </w:r>
      <w:r w:rsidRPr="0017592E">
        <w:rPr>
          <w:b/>
        </w:rPr>
        <w:t>этот</w:t>
      </w:r>
      <w:r w:rsidRPr="0017592E">
        <w:t xml:space="preserve"> </w:t>
      </w:r>
      <w:r w:rsidRPr="0017592E">
        <w:rPr>
          <w:b/>
        </w:rPr>
        <w:t>новый</w:t>
      </w:r>
      <w:r w:rsidRPr="0017592E">
        <w:t xml:space="preserve"> </w:t>
      </w:r>
      <w:r w:rsidRPr="0017592E">
        <w:rPr>
          <w:b/>
        </w:rPr>
        <w:t>опыт.</w:t>
      </w:r>
      <w:r w:rsidRPr="0017592E">
        <w:t xml:space="preserve"> Потому что мы пережгли опыт – непонимание мы сожгли. И что у нас наросло нового? Ничего. Мы пустые, а свято место </w:t>
      </w:r>
      <w:r w:rsidRPr="0017592E">
        <w:lastRenderedPageBreak/>
        <w:t xml:space="preserve">пусто не бывает. И опять какая-нибудь глупость сядет нам в голову, потому что мы старое </w:t>
      </w:r>
      <w:proofErr w:type="gramStart"/>
      <w:r w:rsidRPr="0017592E">
        <w:t>пережгли</w:t>
      </w:r>
      <w:proofErr w:type="gramEnd"/>
      <w:r w:rsidRPr="0017592E">
        <w:t xml:space="preserve"> и новое не наработали. Я думаю это логично. Соответствующим образом нам необходимо наработать новое, а для этого нужно возжигаться Пламенами и нарабатывать новое.</w:t>
      </w:r>
    </w:p>
    <w:p w:rsidR="00B02D9A" w:rsidRPr="0017592E" w:rsidRDefault="00B02D9A" w:rsidP="00B02D9A">
      <w:pPr>
        <w:ind w:firstLine="454"/>
      </w:pPr>
      <w:r w:rsidRPr="0017592E">
        <w:t xml:space="preserve">Дальше простенько – мы обычно просто возжигаемся Пламенами, а их у нас теперь 16 тысяч. Значит, </w:t>
      </w:r>
      <w:r w:rsidRPr="0017592E">
        <w:rPr>
          <w:b/>
        </w:rPr>
        <w:t>нам</w:t>
      </w:r>
      <w:r w:rsidRPr="0017592E">
        <w:t xml:space="preserve"> </w:t>
      </w:r>
      <w:r w:rsidRPr="0017592E">
        <w:rPr>
          <w:b/>
        </w:rPr>
        <w:t>надо</w:t>
      </w:r>
      <w:r w:rsidRPr="0017592E">
        <w:t xml:space="preserve"> </w:t>
      </w:r>
      <w:r w:rsidRPr="0017592E">
        <w:rPr>
          <w:b/>
        </w:rPr>
        <w:t>выбрать</w:t>
      </w:r>
      <w:r w:rsidRPr="0017592E">
        <w:t xml:space="preserve"> </w:t>
      </w:r>
      <w:r w:rsidRPr="0017592E">
        <w:rPr>
          <w:b/>
        </w:rPr>
        <w:t>те</w:t>
      </w:r>
      <w:r w:rsidRPr="0017592E">
        <w:t xml:space="preserve"> </w:t>
      </w:r>
      <w:r w:rsidRPr="0017592E">
        <w:rPr>
          <w:b/>
        </w:rPr>
        <w:t>Пламена,</w:t>
      </w:r>
      <w:r w:rsidRPr="0017592E">
        <w:t xml:space="preserve"> </w:t>
      </w:r>
      <w:r w:rsidRPr="0017592E">
        <w:rPr>
          <w:b/>
        </w:rPr>
        <w:t>в</w:t>
      </w:r>
      <w:r w:rsidRPr="0017592E">
        <w:t xml:space="preserve"> </w:t>
      </w:r>
      <w:r w:rsidRPr="0017592E">
        <w:rPr>
          <w:b/>
        </w:rPr>
        <w:t>сплетении</w:t>
      </w:r>
      <w:r w:rsidRPr="0017592E">
        <w:t xml:space="preserve"> </w:t>
      </w:r>
      <w:r w:rsidRPr="0017592E">
        <w:rPr>
          <w:b/>
        </w:rPr>
        <w:t>которых</w:t>
      </w:r>
      <w:r w:rsidRPr="0017592E">
        <w:t xml:space="preserve"> (</w:t>
      </w:r>
      <w:r w:rsidRPr="0017592E">
        <w:rPr>
          <w:b/>
        </w:rPr>
        <w:t>это</w:t>
      </w:r>
      <w:r w:rsidRPr="0017592E">
        <w:t xml:space="preserve"> </w:t>
      </w:r>
      <w:r w:rsidRPr="0017592E">
        <w:rPr>
          <w:b/>
        </w:rPr>
        <w:t>так</w:t>
      </w:r>
      <w:r w:rsidRPr="0017592E">
        <w:t xml:space="preserve"> </w:t>
      </w:r>
      <w:r w:rsidRPr="0017592E">
        <w:rPr>
          <w:b/>
        </w:rPr>
        <w:t>монадически</w:t>
      </w:r>
      <w:r w:rsidRPr="0017592E">
        <w:t xml:space="preserve"> </w:t>
      </w:r>
      <w:r w:rsidRPr="0017592E">
        <w:rPr>
          <w:b/>
        </w:rPr>
        <w:t>называется</w:t>
      </w:r>
      <w:r w:rsidRPr="0017592E">
        <w:t xml:space="preserve">) в сплетении которых </w:t>
      </w:r>
      <w:r w:rsidRPr="0017592E">
        <w:rPr>
          <w:b/>
        </w:rPr>
        <w:t>начнёт</w:t>
      </w:r>
      <w:r w:rsidRPr="0017592E">
        <w:t xml:space="preserve"> </w:t>
      </w:r>
      <w:r w:rsidRPr="0017592E">
        <w:rPr>
          <w:b/>
        </w:rPr>
        <w:t>разрабатывать</w:t>
      </w:r>
      <w:r w:rsidRPr="0017592E">
        <w:t xml:space="preserve"> </w:t>
      </w:r>
      <w:r w:rsidRPr="0017592E">
        <w:rPr>
          <w:b/>
        </w:rPr>
        <w:t>у</w:t>
      </w:r>
      <w:r w:rsidRPr="0017592E">
        <w:t xml:space="preserve"> </w:t>
      </w:r>
      <w:r w:rsidRPr="0017592E">
        <w:rPr>
          <w:b/>
        </w:rPr>
        <w:t>нас</w:t>
      </w:r>
      <w:r w:rsidRPr="0017592E">
        <w:t xml:space="preserve">, </w:t>
      </w:r>
      <w:r w:rsidRPr="0017592E">
        <w:rPr>
          <w:b/>
        </w:rPr>
        <w:t>допустим</w:t>
      </w:r>
      <w:r w:rsidRPr="0017592E">
        <w:t xml:space="preserve">, </w:t>
      </w:r>
      <w:r w:rsidRPr="0017592E">
        <w:rPr>
          <w:b/>
        </w:rPr>
        <w:t>понимание</w:t>
      </w:r>
      <w:r w:rsidRPr="0017592E">
        <w:t xml:space="preserve"> </w:t>
      </w:r>
      <w:r w:rsidRPr="0017592E">
        <w:rPr>
          <w:b/>
        </w:rPr>
        <w:t>этого</w:t>
      </w:r>
      <w:r w:rsidRPr="0017592E">
        <w:t xml:space="preserve"> </w:t>
      </w:r>
      <w:r w:rsidRPr="0017592E">
        <w:rPr>
          <w:b/>
        </w:rPr>
        <w:t>процесса</w:t>
      </w:r>
      <w:r w:rsidRPr="0017592E">
        <w:t xml:space="preserve">, </w:t>
      </w:r>
      <w:r w:rsidRPr="0017592E">
        <w:rPr>
          <w:b/>
        </w:rPr>
        <w:t>и</w:t>
      </w:r>
      <w:r w:rsidRPr="0017592E">
        <w:t xml:space="preserve"> </w:t>
      </w:r>
      <w:r w:rsidRPr="0017592E">
        <w:rPr>
          <w:b/>
        </w:rPr>
        <w:t>не</w:t>
      </w:r>
      <w:r w:rsidRPr="0017592E">
        <w:t xml:space="preserve"> </w:t>
      </w:r>
      <w:r w:rsidRPr="0017592E">
        <w:rPr>
          <w:b/>
        </w:rPr>
        <w:t>все</w:t>
      </w:r>
      <w:r w:rsidRPr="0017592E">
        <w:t xml:space="preserve"> </w:t>
      </w:r>
      <w:r w:rsidRPr="0017592E">
        <w:rPr>
          <w:b/>
        </w:rPr>
        <w:t>Пламена</w:t>
      </w:r>
      <w:r w:rsidRPr="0017592E">
        <w:t xml:space="preserve"> </w:t>
      </w:r>
      <w:r w:rsidRPr="0017592E">
        <w:rPr>
          <w:b/>
        </w:rPr>
        <w:t>к</w:t>
      </w:r>
      <w:r w:rsidRPr="0017592E">
        <w:t xml:space="preserve"> </w:t>
      </w:r>
      <w:r w:rsidRPr="0017592E">
        <w:rPr>
          <w:b/>
        </w:rPr>
        <w:t>этому</w:t>
      </w:r>
      <w:r w:rsidRPr="0017592E">
        <w:t xml:space="preserve"> </w:t>
      </w:r>
      <w:r w:rsidRPr="0017592E">
        <w:rPr>
          <w:b/>
        </w:rPr>
        <w:t>полезны.</w:t>
      </w:r>
      <w:r w:rsidRPr="0017592E">
        <w:t xml:space="preserve"> При этом мы скажем: «Обязательно Пламя Мудрости». Необязательно, потому что Мудрость Есмь результат опыта, а если у нас нет понимания, то – ну какой у нас опыт? Пламя Мудрости по итогам не поможет – нам надо понимание, а понимание – это 4-я степень из 16-ти. Помните – 16 реализаций, где понимание 4-е? Берём 16-цу Отца, а 4-й Огонь 16-цы Отца какой? Служение. Анекдот – наше понимание складывает Огонь Служения. Так получается. О-о, зависли. Вы меня понимаете.</w:t>
      </w:r>
    </w:p>
    <w:p w:rsidR="00B02D9A" w:rsidRPr="0017592E" w:rsidRDefault="00B02D9A" w:rsidP="00B02D9A">
      <w:pPr>
        <w:ind w:firstLine="454"/>
      </w:pPr>
      <w:r w:rsidRPr="0017592E">
        <w:t xml:space="preserve">А мы больше возжигаемся Огнём Мудрости, чтобы появилось понимание, а Мудрость то действует на опыте. А, если у нас нет понимания, у нас нет такого опыта. Ну, а чем же Огонь Служения поможет? Какое здесь понимание? Здесь вопрос не в том, чтобы выработать понимание – Огонь Служения соберёт, так скажем, необходимые ингредиенты, чтобы понимание у нас что? Выросло. Ведь, когда мы начинаем понимать, мы это делаем ради </w:t>
      </w:r>
      <w:r w:rsidR="00B33C78" w:rsidRPr="0017592E">
        <w:t>чего-то</w:t>
      </w:r>
      <w:r w:rsidRPr="0017592E">
        <w:t>. То есть, мы хотим понять</w:t>
      </w:r>
      <w:r w:rsidR="00B33C78">
        <w:t>,</w:t>
      </w:r>
      <w:r w:rsidR="007B0411">
        <w:t xml:space="preserve"> что</w:t>
      </w:r>
      <w:r w:rsidRPr="0017592E">
        <w:t xml:space="preserve"> есть на самом деле служение, даже, чтобы вырасти самому. Это служение самому, чтобы выросло у тебя понимание. Анекдот в том, что пониманию</w:t>
      </w:r>
      <w:proofErr w:type="gramStart"/>
      <w:r w:rsidRPr="0017592E">
        <w:t>.</w:t>
      </w:r>
      <w:proofErr w:type="gramEnd"/>
      <w:r w:rsidRPr="0017592E">
        <w:t xml:space="preserve"> </w:t>
      </w:r>
      <w:proofErr w:type="gramStart"/>
      <w:r w:rsidRPr="0017592E">
        <w:t>л</w:t>
      </w:r>
      <w:proofErr w:type="gramEnd"/>
      <w:r w:rsidRPr="0017592E">
        <w:t xml:space="preserve">егче дается огонь служения, и наше непонимание или понимание забивает Огонь Мудрости. В итоге мозги работают хуже. Аналог увидели? И вы должны сравнивать Пламена с разными Системами Синтезов, которые могут помочь вам сложить тот или иной элементик между собой и выработать правильный набор Пламен, который позволит вам разработаться. И отсюда вот совет на эту же тему. Вам надо не понимание вырабатывать, а вам надо Монаду просить разработаться на понимание. Потому что, если вы до этого не понимали, пока оно у вас выкристаллизируется, «бабушка надвое сказала», пока вы поймете, пока это все сложится. И еще вопрос, хватит ли у нас способностей, понять этот процесс. </w:t>
      </w:r>
      <w:proofErr w:type="gramStart"/>
      <w:r w:rsidRPr="0017592E">
        <w:t>Ну</w:t>
      </w:r>
      <w:proofErr w:type="gramEnd"/>
      <w:r w:rsidRPr="0017592E">
        <w:t xml:space="preserve"> допустим, я захочу понять высшую математику, а опыта в Монаде нет. Но это все равно, что надо идти в университет и с нуля надо начинать изучать высшую математику. Ну, что я там пойму, если у меня в мозгах нет математики. И в прошлых воплощениях не было. Или была, но математика прошлых воплощений. Ну и буду вспоминать там элементарные азы, где сейчас математика совершенно иная. Правильно, это сейчас нереально. Значит, надо изучать заново, а я требую от Монады понимания высшей математики. Что у меня начнется? Прессинг Монады. Ни Мудрость, ни Огонь служения мне здесь не поможет, пока я не наработаю, не обучусь этому. И вы часто у Монады требуете то, чего у вас нет. Типа, Монада сейчас мне как сложит… понимание, а у меня вообще ноль на эту тему. Пример. Ладно, математика. Мы с вами в 5й расе были Посвященные. Монада сейчас как сложит мне Творящий Синтез? Монада спрашивает, что это такое? </w:t>
      </w:r>
      <w:proofErr w:type="gramStart"/>
      <w:r w:rsidRPr="0017592E">
        <w:t>–К</w:t>
      </w:r>
      <w:proofErr w:type="gramEnd"/>
      <w:r w:rsidRPr="0017592E">
        <w:t>ак, что такое? – Так мы же на Синтезах десять лет Творящий Синтез стяжали! – И что? – Как что, ты что не знаешь, слово «творящий»? –Знаю. -И че? -Вот слова «творящий синтез» знаю, но совершенно не понимаю, что значит</w:t>
      </w:r>
      <w:proofErr w:type="gramStart"/>
      <w:r w:rsidRPr="0017592E">
        <w:t>… У</w:t>
      </w:r>
      <w:proofErr w:type="gramEnd"/>
      <w:r w:rsidRPr="0017592E">
        <w:t xml:space="preserve"> Монады нет опыта творящего синтеза. – Так я же Ипостась. – Ты Ипостась. Творящего Синтеза то у тебя </w:t>
      </w:r>
      <w:proofErr w:type="gramStart"/>
      <w:r w:rsidRPr="0017592E">
        <w:t>нету</w:t>
      </w:r>
      <w:proofErr w:type="gramEnd"/>
      <w:r w:rsidRPr="0017592E">
        <w:t xml:space="preserve">. Когда сложишь опыт, буду понимать. То есть, вы попытались на Монаду переложить то, чего в вас нет. Но Монада – это вы. И у нас возникает такая иллюзия, что, если я с Монады потребую то, чего у меня нет. Монада – это вы, ваш опыт. Как Монада может сложить то, чего в вас нет, если это, собственно, вы и есмь? Я не случайно говорю, это у нас такой прикол был на ночной подготовке. Когда вам дали сказать, ну у Монады там возжигаемся Пламенем, возьмите чего-нибудь, вы взяли </w:t>
      </w:r>
      <w:proofErr w:type="gramStart"/>
      <w:r w:rsidRPr="0017592E">
        <w:t>какую-то</w:t>
      </w:r>
      <w:proofErr w:type="gramEnd"/>
      <w:r w:rsidRPr="0017592E">
        <w:t xml:space="preserve"> тело. Все! И начали на себя натягивать непонятно что. Из Монады идет информация «ноу». Вы говорите, какое «ноу»? </w:t>
      </w:r>
      <w:proofErr w:type="gramStart"/>
      <w:r w:rsidRPr="0017592E">
        <w:t>–Н</w:t>
      </w:r>
      <w:proofErr w:type="gramEnd"/>
      <w:r w:rsidRPr="0017592E">
        <w:t xml:space="preserve">ам сказали, работать с вами. </w:t>
      </w:r>
      <w:proofErr w:type="gramStart"/>
      <w:r w:rsidRPr="0017592E">
        <w:t>Каки</w:t>
      </w:r>
      <w:r>
        <w:t>е</w:t>
      </w:r>
      <w:proofErr w:type="gramEnd"/>
      <w:r>
        <w:t xml:space="preserve"> Пламена возжечь, чтобы было?</w:t>
      </w:r>
    </w:p>
    <w:p w:rsidR="00B02D9A" w:rsidRPr="0017592E" w:rsidRDefault="00B02D9A" w:rsidP="00B02D9A">
      <w:pPr>
        <w:ind w:firstLine="454"/>
      </w:pPr>
      <w:r w:rsidRPr="0017592E">
        <w:t>Все. Это все равно, что ко мне подойти и из высшей математики какой-нибудь закон Гаусса сказать. Я фамилию, может быть, и вспомню по школе, а подумаю: «А Гаусс – это что?» Нет</w:t>
      </w:r>
      <w:r>
        <w:t>,</w:t>
      </w:r>
      <w:r w:rsidRPr="0017592E">
        <w:t xml:space="preserve"> фамилия. Я помню</w:t>
      </w:r>
      <w:r>
        <w:t>,</w:t>
      </w:r>
      <w:r w:rsidRPr="0017592E">
        <w:t xml:space="preserve"> что фамилия</w:t>
      </w:r>
      <w:proofErr w:type="gramStart"/>
      <w:r>
        <w:t xml:space="preserve">… </w:t>
      </w:r>
      <w:r w:rsidRPr="0017592E">
        <w:t>И</w:t>
      </w:r>
      <w:proofErr w:type="gramEnd"/>
      <w:r w:rsidRPr="0017592E">
        <w:t xml:space="preserve"> что? </w:t>
      </w:r>
      <w:r w:rsidRPr="00F340EC">
        <w:rPr>
          <w:i/>
        </w:rPr>
        <w:t>(Смех)</w:t>
      </w:r>
      <w:r w:rsidRPr="0017592E">
        <w:t xml:space="preserve"> Это ты знаешь? А для меня это что?</w:t>
      </w:r>
    </w:p>
    <w:p w:rsidR="00B02D9A" w:rsidRPr="0017592E" w:rsidRDefault="00B02D9A" w:rsidP="00B02D9A">
      <w:pPr>
        <w:ind w:firstLine="454"/>
      </w:pPr>
      <w:r w:rsidRPr="0017592E">
        <w:t xml:space="preserve">– Гаусс. Это что? А я Монаду буду </w:t>
      </w:r>
      <w:proofErr w:type="gramStart"/>
      <w:r w:rsidRPr="0017592E">
        <w:t>пинать</w:t>
      </w:r>
      <w:proofErr w:type="gramEnd"/>
      <w:r w:rsidRPr="0017592E">
        <w:t xml:space="preserve"> так: «понимание Гаусса».</w:t>
      </w:r>
    </w:p>
    <w:p w:rsidR="00B02D9A" w:rsidRPr="0017592E" w:rsidRDefault="00B02D9A" w:rsidP="00B02D9A">
      <w:pPr>
        <w:ind w:firstLine="454"/>
      </w:pPr>
      <w:r w:rsidRPr="0017592E">
        <w:t>Если она не впитала всю энциклопедию, даже если впитала, это что? То есть, она оттараторила еще Гаусса, но понимание Гаусса – это же совсем не то, что в энциклопедии о Гауссе написано. Понимание Гаусса. Это мы, начинаем с Монадой</w:t>
      </w:r>
      <w:r>
        <w:t xml:space="preserve"> действовать вот так. А зачем?</w:t>
      </w:r>
    </w:p>
    <w:p w:rsidR="00B02D9A" w:rsidRPr="0017592E" w:rsidRDefault="00B02D9A" w:rsidP="00B02D9A">
      <w:pPr>
        <w:ind w:firstLine="454"/>
      </w:pPr>
      <w:r w:rsidRPr="0017592E">
        <w:lastRenderedPageBreak/>
        <w:t xml:space="preserve">В итоге, вывод из ночной подготовки. По очень большому кругу вещей, несмотря на то, что у нас очень большая развитая Монада, сначала нужно получить опыт. Сначала Образование, воспитание, профессиональную переподготовку, или какой-то спецификации. Математика – это спецификация. Ну, для меня. Может, и профессиональная подготовка для кого-то из вас. И только потом с Монады требовать помощь в разработке этой темы. Если у вас нет соответствующей подготовки, требовать помощь, не просто бесполезно, но вредно. В итоге, знаете, что произошло от нашего товарища, который требовал от Монады? Аватарессы не успели сказать «больше не надо», и он так напряг Монаду, что Монада </w:t>
      </w:r>
      <w:proofErr w:type="gramStart"/>
      <w:r w:rsidRPr="0017592E">
        <w:t>пыхнула</w:t>
      </w:r>
      <w:proofErr w:type="gramEnd"/>
      <w:r w:rsidRPr="0017592E">
        <w:t xml:space="preserve">… Знаете, разряд изнутри? (издает звук).Ну вот так встал и еще волосы дыбом.. Это Монада его (шепчет) послала. В общем, вызвали Аватарессу, </w:t>
      </w:r>
      <w:proofErr w:type="gramStart"/>
      <w:r w:rsidRPr="0017592E">
        <w:t>которая</w:t>
      </w:r>
      <w:proofErr w:type="gramEnd"/>
      <w:r w:rsidRPr="0017592E">
        <w:t xml:space="preserve"> приводила его реанимационными мероприятиями в чувство. Не Свет – другая какая-то… Ложить было нельзя, – она сказала, – только стоять. Оказывается, у него одно из Пламен встало вертикально. Это был не разряд. Это я понял, что разряд. Оно сузилось и сделало так: «Воа!» Только вертикально встало. И в этот момент ты так вывернулся и вертикально затянулся. И надо бы расслабить Пламя, а оно не расслабляется. И ты стоишь, и ты все понимаешь, волосы стоят дыбом, глаза выпученные. А расслабиться ни </w:t>
      </w:r>
      <w:proofErr w:type="gramStart"/>
      <w:r w:rsidRPr="0017592E">
        <w:t>ты</w:t>
      </w:r>
      <w:proofErr w:type="gramEnd"/>
      <w:r w:rsidRPr="0017592E">
        <w:t xml:space="preserve"> ни Пламя не может. Первый раз видел такое, поэтому передаю вам, чтобы это запомнили. Это ты от Монады потребовал то, чего в ней нет. Она тебя вот так вытянула и показывает, что в тебе тоже нет. И ты так стоял. Пришла Аватаресса. Что-то там какие-то вот эти – приборчики, примочки</w:t>
      </w:r>
      <w:proofErr w:type="gramStart"/>
      <w:r w:rsidRPr="0017592E">
        <w:t>.</w:t>
      </w:r>
      <w:proofErr w:type="gramEnd"/>
      <w:r w:rsidRPr="0017592E">
        <w:t xml:space="preserve"> </w:t>
      </w:r>
      <w:proofErr w:type="gramStart"/>
      <w:r w:rsidRPr="0017592E">
        <w:t>п</w:t>
      </w:r>
      <w:proofErr w:type="gramEnd"/>
      <w:r w:rsidRPr="0017592E">
        <w:t xml:space="preserve">оставила. И тоже – «Оппа!». Этот почти упал на пол, потому что Пламя расслабилось, и тело расслабилось вместе с этим. Мы вдвоем там поддержали товарища по бокам. Просто передаю ночную подготовку. Я никогда не видел таких сложностей с Монадой, как сегодня ночью. Я никогда не видел таких сложных переподготовок, как сегодня ночью. То есть, Монада стала очень действенным органом, но требовать от нее исполнить то, что мы не имеем, вредно самому себе. Вот по результатам такого творческого опыта – </w:t>
      </w:r>
      <w:proofErr w:type="gramStart"/>
      <w:r w:rsidRPr="0017592E">
        <w:t>экспериментировали</w:t>
      </w:r>
      <w:proofErr w:type="gramEnd"/>
      <w:r w:rsidRPr="0017592E">
        <w:t>… Я на всякий случай у Аватаресс спросил – там по жизни, на физике, ничего опасного не будет? Нет, ничего опасного не будет. Аватаресса сказала, что это экспериментально – мы даже не ожидали, что Монада на него так быстро среагирует на нашего служащего. Это необязательно он. Ну, я говорю: «Видно, достал Монаду». Хотел много разного опыта, а у нее же нет опыта. Поэтому нам придется теперь соображать, есть ли у нас такой опыт, чтобы что-то пытаться сложить в Пламенах. И я надеюсь, не только Монада. Вы должны понять. В итоге, нам надо спрашивать у Аватаров, стоит ли давать такое задание Монаде или нашим Частям, и есть ли у нас хоть какая-то подготовка на эту тему. И надо понимать, что</w:t>
      </w:r>
      <w:r w:rsidR="00B33C78">
        <w:t xml:space="preserve"> </w:t>
      </w:r>
      <w:r w:rsidRPr="0017592E">
        <w:t>такой подготовки нет, в веках, то нам только в университет: в Высшую Школу Синтеза на ночную подготовку. Лекции Владык (вернусь к этому же) по той же математике.</w:t>
      </w:r>
    </w:p>
    <w:p w:rsidR="00B02D9A" w:rsidRDefault="00B02D9A" w:rsidP="00B02D9A">
      <w:pPr>
        <w:ind w:firstLine="454"/>
      </w:pPr>
      <w:r w:rsidRPr="0017592E">
        <w:t>Вы скажете: лекции Владык? Уууу! У нас там есть несколько математиков! Сами Владыки ходят к ним на лекции. Физики есть! Тоже ходят. Там есть, надо просто попроситься! И есть ночная подготовка на это, есть дневная. Лучше одновременно, потому что в ночной подготовке обучатся вышестоящие тела, а в дневной подготовке обучится физика. А если физика не обучится, а вышестоящие тела обучатся, это всё равно ты не будешь знать математику, потому что самое главное – знать на физике!</w:t>
      </w:r>
    </w:p>
    <w:p w:rsidR="00B02D9A" w:rsidRDefault="00B02D9A" w:rsidP="00B33C78">
      <w:pPr>
        <w:pStyle w:val="12"/>
      </w:pPr>
      <w:bookmarkStart w:id="12" w:name="_Toc169824298"/>
      <w:r w:rsidRPr="0017592E">
        <w:t>Монадическая переподготовка разным опытом</w:t>
      </w:r>
      <w:bookmarkEnd w:id="12"/>
    </w:p>
    <w:p w:rsidR="00B02D9A" w:rsidRPr="0017592E" w:rsidRDefault="00B02D9A" w:rsidP="00B02D9A">
      <w:pPr>
        <w:ind w:firstLine="454"/>
      </w:pPr>
      <w:r w:rsidRPr="0017592E">
        <w:t xml:space="preserve">В итоге я понял, почему сейчас правительство педалирует программу, что в университеты можно поступать даже в возрасте. Началась монадическая переподготовка разным опытом. Я всегда был за то, чтобы учились всю жизнь. Я же – «система образования», для меня это конёк. Но я понял другое: что стимуляция Владык идёт такая, что периодически нам нужно доподготавливаться в какие-то профессии. </w:t>
      </w:r>
      <w:r w:rsidRPr="0017592E">
        <w:rPr>
          <w:b/>
        </w:rPr>
        <w:t>И если ты сам не можешь подготовиться, тебе вообще тогда, не стесняясь идти учиться, если ты видишь в этом важность</w:t>
      </w:r>
      <w:r w:rsidRPr="0017592E">
        <w:t>. И это нормально.</w:t>
      </w:r>
    </w:p>
    <w:p w:rsidR="00B02D9A" w:rsidRPr="0017592E" w:rsidRDefault="00B02D9A" w:rsidP="00B02D9A">
      <w:pPr>
        <w:ind w:firstLine="454"/>
      </w:pPr>
      <w:r w:rsidRPr="0017592E">
        <w:t xml:space="preserve">Более того, могу даже сказать, что Мама Планеты стимулирует многих людей знаменитым ленинским принципом: учиться, учиться и ещё раз учиться! И многие, уходя к маме, мучаются, что им надо учиться. Собирают </w:t>
      </w:r>
      <w:proofErr w:type="gramStart"/>
      <w:r w:rsidRPr="0017592E">
        <w:t>разных</w:t>
      </w:r>
      <w:proofErr w:type="gramEnd"/>
      <w:r w:rsidRPr="0017592E">
        <w:t xml:space="preserve"> бандю</w:t>
      </w:r>
      <w:r>
        <w:t>г</w:t>
      </w:r>
      <w:r w:rsidRPr="0017592E">
        <w:t>ов на отработку к маме. Они приходят:</w:t>
      </w:r>
    </w:p>
    <w:p w:rsidR="00B02D9A" w:rsidRDefault="00B02D9A" w:rsidP="00B02D9A">
      <w:pPr>
        <w:ind w:firstLine="454"/>
      </w:pPr>
      <w:r w:rsidRPr="0017592E">
        <w:t xml:space="preserve">– Что ямы копать? </w:t>
      </w:r>
    </w:p>
    <w:p w:rsidR="00B02D9A" w:rsidRPr="0017592E" w:rsidRDefault="00B02D9A" w:rsidP="00B02D9A">
      <w:pPr>
        <w:ind w:firstLine="454"/>
      </w:pPr>
      <w:r w:rsidRPr="0017592E">
        <w:t>– Нет, учиться!</w:t>
      </w:r>
    </w:p>
    <w:p w:rsidR="00B02D9A" w:rsidRDefault="00B02D9A" w:rsidP="00B02D9A">
      <w:pPr>
        <w:ind w:firstLine="454"/>
      </w:pPr>
      <w:r w:rsidRPr="0017592E">
        <w:t xml:space="preserve">– Как учиться? </w:t>
      </w:r>
    </w:p>
    <w:p w:rsidR="00B02D9A" w:rsidRPr="0017592E" w:rsidRDefault="00B02D9A" w:rsidP="00B02D9A">
      <w:pPr>
        <w:ind w:firstLine="454"/>
      </w:pPr>
      <w:r w:rsidRPr="0017592E">
        <w:lastRenderedPageBreak/>
        <w:t>– Даже как яму копать учиться!</w:t>
      </w:r>
    </w:p>
    <w:p w:rsidR="00B02D9A" w:rsidRPr="0017592E" w:rsidRDefault="00B02D9A" w:rsidP="00B02D9A">
      <w:pPr>
        <w:ind w:firstLine="454"/>
      </w:pPr>
      <w:r w:rsidRPr="0017592E">
        <w:t>– Как учиться?</w:t>
      </w:r>
    </w:p>
    <w:p w:rsidR="00B02D9A" w:rsidRPr="0017592E" w:rsidRDefault="00B02D9A" w:rsidP="00B02D9A">
      <w:pPr>
        <w:ind w:firstLine="454"/>
      </w:pPr>
      <w:r w:rsidRPr="0017592E">
        <w:t>Она им даёт какой-нибудь сложный инструмент, сумасшедше разработанный нашими служащими. Она говорит:</w:t>
      </w:r>
    </w:p>
    <w:p w:rsidR="00B02D9A" w:rsidRPr="0017592E" w:rsidRDefault="00B02D9A" w:rsidP="00B02D9A">
      <w:pPr>
        <w:ind w:firstLine="454"/>
      </w:pPr>
      <w:r w:rsidRPr="0017592E">
        <w:t>– Теперь понимаешь, что нужно учиться? Это не лопата.</w:t>
      </w:r>
    </w:p>
    <w:p w:rsidR="00B02D9A" w:rsidRPr="0017592E" w:rsidRDefault="00B02D9A" w:rsidP="00B02D9A">
      <w:pPr>
        <w:ind w:firstLine="454"/>
      </w:pPr>
      <w:r w:rsidRPr="0017592E">
        <w:t>Он не понимает, что с этим делать. Она говорит:</w:t>
      </w:r>
    </w:p>
    <w:p w:rsidR="00B02D9A" w:rsidRPr="0017592E" w:rsidRDefault="00B02D9A" w:rsidP="00B02D9A">
      <w:pPr>
        <w:ind w:firstLine="454"/>
      </w:pPr>
      <w:r w:rsidRPr="0017592E">
        <w:t>– Пока не отучишься..., а рыть будешь вот этим инструментом!</w:t>
      </w:r>
    </w:p>
    <w:p w:rsidR="00B02D9A" w:rsidRPr="0017592E" w:rsidRDefault="00B02D9A" w:rsidP="00B02D9A">
      <w:pPr>
        <w:ind w:firstLine="454"/>
      </w:pPr>
      <w:r w:rsidRPr="0017592E">
        <w:t>Серьёзно. Уже одного так обучили. Крутой мужик был! Мама показывает инструмент, маленький такой, ничего похожего на лопату в нём не было. Она сказала:</w:t>
      </w:r>
    </w:p>
    <w:p w:rsidR="00B02D9A" w:rsidRPr="0017592E" w:rsidRDefault="00B02D9A" w:rsidP="00B02D9A">
      <w:pPr>
        <w:ind w:firstLine="454"/>
      </w:pPr>
      <w:r w:rsidRPr="0017592E">
        <w:t>– Этим будешь рыть!</w:t>
      </w:r>
    </w:p>
    <w:p w:rsidR="00B02D9A" w:rsidRPr="0017592E" w:rsidRDefault="00B02D9A" w:rsidP="00B02D9A">
      <w:pPr>
        <w:ind w:firstLine="454"/>
      </w:pPr>
      <w:r w:rsidRPr="0017592E">
        <w:t>Такая туба. Дырка всасывает. Кнопок нет. Рыть? Вообще не понятно. Что она ему дала?</w:t>
      </w:r>
    </w:p>
    <w:p w:rsidR="00B02D9A" w:rsidRPr="001D78A4" w:rsidRDefault="00B02D9A" w:rsidP="00B02D9A">
      <w:pPr>
        <w:ind w:firstLine="454"/>
        <w:rPr>
          <w:i/>
        </w:rPr>
      </w:pPr>
      <w:r w:rsidRPr="001D78A4">
        <w:rPr>
          <w:i/>
        </w:rPr>
        <w:t>Из зала: – Маленькая драгу.</w:t>
      </w:r>
    </w:p>
    <w:p w:rsidR="00B02D9A" w:rsidRPr="0017592E" w:rsidRDefault="00B02D9A" w:rsidP="00B02D9A">
      <w:pPr>
        <w:ind w:firstLine="454"/>
      </w:pPr>
      <w:r w:rsidRPr="0017592E">
        <w:t xml:space="preserve">– А драга – это что? </w:t>
      </w:r>
      <w:proofErr w:type="gramStart"/>
      <w:r w:rsidRPr="0017592E">
        <w:t>Которая</w:t>
      </w:r>
      <w:proofErr w:type="gramEnd"/>
      <w:r w:rsidRPr="0017592E">
        <w:t xml:space="preserve"> копает всё?</w:t>
      </w:r>
    </w:p>
    <w:p w:rsidR="00B02D9A" w:rsidRPr="0017592E" w:rsidRDefault="00B02D9A" w:rsidP="00B02D9A">
      <w:pPr>
        <w:ind w:firstLine="454"/>
      </w:pPr>
      <w:r w:rsidRPr="0017592E">
        <w:t>Ну, для мамы это прямо... Она решила проучить, так проучить. Она ему аннигилятор дала. Аннигилятор! Это значит, если он на ногу поставит, ноги не будет! Аннигилируется всё вот из этой трубы сразу же.</w:t>
      </w:r>
    </w:p>
    <w:p w:rsidR="00B02D9A" w:rsidRPr="0017592E" w:rsidRDefault="00B02D9A" w:rsidP="00B02D9A">
      <w:pPr>
        <w:ind w:firstLine="454"/>
      </w:pPr>
      <w:r w:rsidRPr="0017592E">
        <w:t>Ей нужна была какая-то специальная яма в каком-то специальном материале. Она вышла в технический отдел и сказала:</w:t>
      </w:r>
    </w:p>
    <w:p w:rsidR="00B02D9A" w:rsidRPr="0017592E" w:rsidRDefault="00B02D9A" w:rsidP="00B02D9A">
      <w:pPr>
        <w:ind w:firstLine="454"/>
      </w:pPr>
      <w:r w:rsidRPr="0017592E">
        <w:t>– Там ничего не пробивается: не ломами, не лопатами.</w:t>
      </w:r>
    </w:p>
    <w:p w:rsidR="00B02D9A" w:rsidRPr="0017592E" w:rsidRDefault="00B02D9A" w:rsidP="00B02D9A">
      <w:pPr>
        <w:ind w:firstLine="454"/>
      </w:pPr>
      <w:r w:rsidRPr="0017592E">
        <w:t xml:space="preserve">Ей выдали аннигилятор. Она пришла, нашла самого крутого. </w:t>
      </w:r>
      <w:proofErr w:type="gramStart"/>
      <w:r w:rsidRPr="0017592E">
        <w:t>Тяжелый</w:t>
      </w:r>
      <w:proofErr w:type="gramEnd"/>
      <w:r w:rsidRPr="0017592E">
        <w:t>, зараза. Она-то по воздуху всё это перенесла, сказала:</w:t>
      </w:r>
    </w:p>
    <w:p w:rsidR="00B02D9A" w:rsidRPr="0017592E" w:rsidRDefault="00B02D9A" w:rsidP="00B02D9A">
      <w:pPr>
        <w:ind w:firstLine="454"/>
      </w:pPr>
      <w:r w:rsidRPr="0017592E">
        <w:t>– Ты будешь копать! – Как?</w:t>
      </w:r>
    </w:p>
    <w:p w:rsidR="00B02D9A" w:rsidRPr="0017592E" w:rsidRDefault="00B02D9A" w:rsidP="00B02D9A">
      <w:pPr>
        <w:ind w:firstLine="454"/>
      </w:pPr>
      <w:r w:rsidRPr="0017592E">
        <w:t>– Ты мне сказал, что ты с техникой хорошо! – Да, хорошо, знаешь, как на машине бегал.</w:t>
      </w:r>
    </w:p>
    <w:p w:rsidR="00B02D9A" w:rsidRPr="0017592E" w:rsidRDefault="00B02D9A" w:rsidP="00B02D9A">
      <w:pPr>
        <w:ind w:firstLine="454"/>
      </w:pPr>
      <w:r w:rsidRPr="0017592E">
        <w:t>– Вот, пожалуйста, на, копай! – А что с ним делать?</w:t>
      </w:r>
    </w:p>
    <w:p w:rsidR="00B02D9A" w:rsidRPr="0017592E" w:rsidRDefault="00B02D9A" w:rsidP="00B02D9A">
      <w:pPr>
        <w:ind w:firstLine="454"/>
      </w:pPr>
      <w:r w:rsidRPr="0017592E">
        <w:t>– Да не знаю, мне выдали, копай! – А я тоже не знаю.</w:t>
      </w:r>
    </w:p>
    <w:p w:rsidR="00B02D9A" w:rsidRPr="0017592E" w:rsidRDefault="00B02D9A" w:rsidP="00B02D9A">
      <w:pPr>
        <w:ind w:firstLine="454"/>
      </w:pPr>
      <w:r w:rsidRPr="0017592E">
        <w:t xml:space="preserve">– </w:t>
      </w:r>
      <w:proofErr w:type="gramStart"/>
      <w:r w:rsidRPr="0017592E">
        <w:t>Иди</w:t>
      </w:r>
      <w:proofErr w:type="gramEnd"/>
      <w:r w:rsidRPr="0017592E">
        <w:t xml:space="preserve"> учись! – Я учиться? Да я «бандит седьмой степени высоких вопросов!»</w:t>
      </w:r>
    </w:p>
    <w:p w:rsidR="00B02D9A" w:rsidRPr="0017592E" w:rsidRDefault="00B02D9A" w:rsidP="00B02D9A">
      <w:pPr>
        <w:ind w:firstLine="454"/>
      </w:pPr>
      <w:r w:rsidRPr="0017592E">
        <w:t>– Прекрасно!</w:t>
      </w:r>
    </w:p>
    <w:p w:rsidR="00B02D9A" w:rsidRPr="0017592E" w:rsidRDefault="00B02D9A" w:rsidP="00B02D9A">
      <w:pPr>
        <w:ind w:firstLine="454"/>
      </w:pPr>
      <w:r w:rsidRPr="0017592E">
        <w:t>Подзатыльник был такой, что он на полу растянулся в техническом отделе. И сообщение – «Переучить! Он не умеет пользоваться вашим аппаратом!»</w:t>
      </w:r>
    </w:p>
    <w:p w:rsidR="00B02D9A" w:rsidRPr="0017592E" w:rsidRDefault="00B02D9A" w:rsidP="00B02D9A">
      <w:pPr>
        <w:ind w:firstLine="454"/>
      </w:pPr>
      <w:r w:rsidRPr="0017592E">
        <w:t>Начальник технического отдела смотрел на это массивное тело, спросил:</w:t>
      </w:r>
    </w:p>
    <w:p w:rsidR="00B02D9A" w:rsidRPr="0017592E" w:rsidRDefault="00B02D9A" w:rsidP="00B02D9A">
      <w:pPr>
        <w:ind w:firstLine="454"/>
      </w:pPr>
      <w:r w:rsidRPr="0017592E">
        <w:t xml:space="preserve">– Или электрический стул или обучение? </w:t>
      </w:r>
      <w:r w:rsidRPr="0091741A">
        <w:rPr>
          <w:i/>
        </w:rPr>
        <w:t>(Смех)</w:t>
      </w:r>
    </w:p>
    <w:p w:rsidR="00B02D9A" w:rsidRPr="0017592E" w:rsidRDefault="00B02D9A" w:rsidP="00B02D9A">
      <w:pPr>
        <w:ind w:firstLine="454"/>
      </w:pPr>
      <w:r w:rsidRPr="0017592E">
        <w:t>Это у нас очень худой мальчик и очень умный Владыка; ну, он худенький, и тот мог просто... Тот поднял глаза и понял, что он полностью попал. Он говорит:</w:t>
      </w:r>
    </w:p>
    <w:p w:rsidR="00B02D9A" w:rsidRPr="0017592E" w:rsidRDefault="00B02D9A" w:rsidP="00B02D9A">
      <w:pPr>
        <w:ind w:firstLine="454"/>
      </w:pPr>
      <w:r w:rsidRPr="0017592E">
        <w:t>– Учиться!</w:t>
      </w:r>
    </w:p>
    <w:p w:rsidR="00B02D9A" w:rsidRPr="0017592E" w:rsidRDefault="00B02D9A" w:rsidP="00B02D9A">
      <w:pPr>
        <w:ind w:firstLine="454"/>
      </w:pPr>
      <w:r w:rsidRPr="0017592E">
        <w:t>Вот начальник технического отдела сразу просчитал – или электрический стул или учиться!</w:t>
      </w:r>
    </w:p>
    <w:p w:rsidR="00B02D9A" w:rsidRPr="0017592E" w:rsidRDefault="00B02D9A" w:rsidP="00B02D9A">
      <w:pPr>
        <w:ind w:firstLine="454"/>
      </w:pPr>
      <w:r w:rsidRPr="0017592E">
        <w:t>Когда он начал учиться, понял, что тяжело:</w:t>
      </w:r>
    </w:p>
    <w:p w:rsidR="00B02D9A" w:rsidRPr="0017592E" w:rsidRDefault="00B02D9A" w:rsidP="00B02D9A">
      <w:pPr>
        <w:ind w:firstLine="454"/>
      </w:pPr>
      <w:r w:rsidRPr="0017592E">
        <w:t>– Может на электрический стул?</w:t>
      </w:r>
    </w:p>
    <w:p w:rsidR="00B02D9A" w:rsidRPr="0017592E" w:rsidRDefault="00B02D9A" w:rsidP="00B02D9A">
      <w:pPr>
        <w:ind w:firstLine="454"/>
      </w:pPr>
      <w:r w:rsidRPr="0017592E">
        <w:t>Он сказал:</w:t>
      </w:r>
    </w:p>
    <w:p w:rsidR="00B02D9A" w:rsidRPr="0017592E" w:rsidRDefault="00B02D9A" w:rsidP="00B02D9A">
      <w:pPr>
        <w:ind w:firstLine="454"/>
      </w:pPr>
      <w:r w:rsidRPr="0017592E">
        <w:t xml:space="preserve">– Понимаешь, ты умрешь здесь, там тоже будешь учиться </w:t>
      </w:r>
      <w:r w:rsidRPr="00AF40A1">
        <w:rPr>
          <w:i/>
        </w:rPr>
        <w:t>(смеётся)</w:t>
      </w:r>
      <w:r w:rsidRPr="0017592E">
        <w:rPr>
          <w:i/>
        </w:rPr>
        <w:t xml:space="preserve">. </w:t>
      </w:r>
      <w:r w:rsidRPr="0017592E">
        <w:t>Итак, сколько б ты раз не умирал, ты будешь учиться до тех пор, пока не выучишь этот предмет!</w:t>
      </w:r>
    </w:p>
    <w:p w:rsidR="00B02D9A" w:rsidRPr="0017592E" w:rsidRDefault="00B02D9A" w:rsidP="00B02D9A">
      <w:pPr>
        <w:ind w:firstLine="454"/>
      </w:pPr>
      <w:r w:rsidRPr="0017592E">
        <w:t>А чтоб выучить аннигилятор... Это очень сложная штука не только для физики, а даже там это сложная штука. В итоге идёт техническая переподготовка вообще не мыслящего существа на очень сложное техническое использование просто аннигилятора.</w:t>
      </w:r>
    </w:p>
    <w:p w:rsidR="00B02D9A" w:rsidRPr="00AF40A1" w:rsidRDefault="00B02D9A" w:rsidP="00B02D9A">
      <w:pPr>
        <w:ind w:firstLine="454"/>
        <w:rPr>
          <w:i/>
        </w:rPr>
      </w:pPr>
      <w:r w:rsidRPr="00AF40A1">
        <w:rPr>
          <w:i/>
        </w:rPr>
        <w:t>Из зала: – Успешно?</w:t>
      </w:r>
    </w:p>
    <w:p w:rsidR="00B02D9A" w:rsidRPr="0017592E" w:rsidRDefault="00B02D9A" w:rsidP="00B02D9A">
      <w:pPr>
        <w:ind w:firstLine="454"/>
      </w:pPr>
      <w:r w:rsidRPr="0017592E">
        <w:t>Откуда я знаю? Процесс только пошёл.</w:t>
      </w:r>
    </w:p>
    <w:p w:rsidR="00B02D9A" w:rsidRPr="0017592E" w:rsidRDefault="00B02D9A" w:rsidP="00B02D9A">
      <w:pPr>
        <w:ind w:firstLine="454"/>
      </w:pPr>
      <w:r w:rsidRPr="0017592E">
        <w:t>Но я точно знаю, что в Доме Отца случайностей не бывает! И к аннигилятору притягивается такой же специалист по работе.</w:t>
      </w:r>
    </w:p>
    <w:p w:rsidR="00B02D9A" w:rsidRDefault="00B02D9A" w:rsidP="00B02D9A">
      <w:pPr>
        <w:ind w:firstLine="454"/>
      </w:pPr>
      <w:r w:rsidRPr="0017592E">
        <w:t xml:space="preserve">Вы скажете: – Что ты Маму вспомнил? </w:t>
      </w:r>
    </w:p>
    <w:p w:rsidR="00B02D9A" w:rsidRPr="0017592E" w:rsidRDefault="00B02D9A" w:rsidP="00B02D9A">
      <w:pPr>
        <w:ind w:firstLine="454"/>
      </w:pPr>
      <w:r w:rsidRPr="0017592E">
        <w:t>Так монада – это Мама!</w:t>
      </w:r>
      <w:r>
        <w:t xml:space="preserve"> </w:t>
      </w:r>
      <w:r w:rsidRPr="0017592E">
        <w:t>И первый наш вопрос</w:t>
      </w:r>
      <w:r>
        <w:t>,</w:t>
      </w:r>
      <w:r w:rsidRPr="0017592E">
        <w:t xml:space="preserve"> мы тоже к Маме ходили</w:t>
      </w:r>
      <w:r>
        <w:t>,</w:t>
      </w:r>
      <w:r w:rsidRPr="0017592E">
        <w:t xml:space="preserve"> сейчас я расскажу. Всё. Лопата – уже мало. Нужно овладевать аннигилятором. У нас начинается Тонкая цивилизация. Я после этого радовался. Я раньше видел, как Мама – лопату с ломом и вскопать там грядки для каких-то животных. Теперь аннигилятор. Я не знаю, что там ей надо? Я подумал: «Ну, это ж надо, как мы выросли: первый раз увидел у Мамы сложнейший технический объект для вскапывания». </w:t>
      </w:r>
      <w:r w:rsidRPr="0017592E">
        <w:lastRenderedPageBreak/>
        <w:t xml:space="preserve">Экскаваторы там не нужны, там другая материя. Вот я сегодня в </w:t>
      </w:r>
      <w:proofErr w:type="gramStart"/>
      <w:r w:rsidRPr="0017592E">
        <w:t>балдеже</w:t>
      </w:r>
      <w:proofErr w:type="gramEnd"/>
      <w:r w:rsidRPr="0017592E">
        <w:t>! Мама и аннигилятор, представляете? У меня разрушение всех стереотипов. Мама и аннигилятор!</w:t>
      </w:r>
    </w:p>
    <w:p w:rsidR="00B02D9A" w:rsidRPr="0017592E" w:rsidRDefault="00B02D9A" w:rsidP="00B02D9A">
      <w:pPr>
        <w:ind w:firstLine="454"/>
      </w:pPr>
      <w:r w:rsidRPr="0017592E">
        <w:t xml:space="preserve">Так что </w:t>
      </w:r>
      <w:proofErr w:type="gramStart"/>
      <w:r w:rsidRPr="0017592E">
        <w:t>техническая</w:t>
      </w:r>
      <w:proofErr w:type="gramEnd"/>
      <w:r w:rsidRPr="0017592E">
        <w:t xml:space="preserve"> продвинуть у нас вырастает на сумасшедшей скорости. И нам предстоит впереди серьёзное техническое развитие, потому что, если Мама приняла в свою материю аннигилятор, она эти волны, эманации этих сложных объектов передаст куда? на физику! А, значит, наши учёные скоро что-нибудь подобное начнут изобретать, то есть аннигилировать материю. А у нас столько мусора по Планете, что мама явно задумала подчистить Планету аннигиляторами, потому что переработать заводами мы не успеем: замусоримся! И нужны специальные установки, аннигилирующие эту мусорную заразу.</w:t>
      </w:r>
    </w:p>
    <w:p w:rsidR="00B02D9A" w:rsidRPr="0017592E" w:rsidRDefault="00B02D9A" w:rsidP="00B02D9A">
      <w:pPr>
        <w:ind w:firstLine="454"/>
      </w:pPr>
      <w:r w:rsidRPr="0017592E">
        <w:t>Так что я даже порадовался, что такая техническая волна пошла на физику, и такая работа началась!</w:t>
      </w:r>
    </w:p>
    <w:p w:rsidR="00B02D9A" w:rsidRPr="00640B92" w:rsidRDefault="00B02D9A" w:rsidP="00B02D9A">
      <w:pPr>
        <w:ind w:firstLine="454"/>
        <w:rPr>
          <w:i/>
        </w:rPr>
      </w:pPr>
      <w:r w:rsidRPr="00640B92">
        <w:rPr>
          <w:i/>
        </w:rPr>
        <w:t>Из зала: – Хорошо бы!</w:t>
      </w:r>
    </w:p>
    <w:p w:rsidR="00B02D9A" w:rsidRPr="0017592E" w:rsidRDefault="00B02D9A" w:rsidP="00B02D9A">
      <w:pPr>
        <w:ind w:firstLine="454"/>
      </w:pPr>
      <w:r w:rsidRPr="0017592E">
        <w:t>Хорошо бы, да? Подумайте, зачем вас туда водили?</w:t>
      </w:r>
      <w:r>
        <w:t xml:space="preserve"> </w:t>
      </w:r>
      <w:r w:rsidRPr="0017592E">
        <w:t xml:space="preserve">Ну, кроме того, что вы стяжали Монаду, вы должны были пойти к Маме и представиться как команда, стяжавшая новую Монаду. Представились. Она вам показала, как бедствуют у неё все, кто на развитии. Ну, это ладно, она сказала, не обращайте внимание. Посмотрите. Это как зоопарк. Вот там то-то отрабатывают. Вот там то-то отрабатывают. Её помощник шёл и нам показывал, </w:t>
      </w:r>
      <w:proofErr w:type="gramStart"/>
      <w:r w:rsidRPr="0017592E">
        <w:t>кто</w:t>
      </w:r>
      <w:proofErr w:type="gramEnd"/>
      <w:r w:rsidRPr="0017592E">
        <w:t xml:space="preserve"> что там отрабатывает, и в чём он там копается. Ада нет, но они помогают развиваться разным животным, растениям и стимулируют на какие-то специфики биологические, подконтрольно что-то там делают. Я тоже не особо в этом разбираюсь.</w:t>
      </w:r>
    </w:p>
    <w:p w:rsidR="00B02D9A" w:rsidRPr="0017592E" w:rsidRDefault="00B02D9A" w:rsidP="00B02D9A">
      <w:pPr>
        <w:ind w:firstLine="454"/>
      </w:pPr>
      <w:r w:rsidRPr="0017592E">
        <w:t>Потом Мама собрала вас всех в зале:</w:t>
      </w:r>
    </w:p>
    <w:p w:rsidR="00B02D9A" w:rsidRDefault="00B02D9A" w:rsidP="00B02D9A">
      <w:pPr>
        <w:ind w:firstLine="454"/>
      </w:pPr>
      <w:r w:rsidRPr="0017592E">
        <w:t xml:space="preserve">– Ну, посмотрели? </w:t>
      </w:r>
    </w:p>
    <w:p w:rsidR="00B02D9A" w:rsidRPr="0017592E" w:rsidRDefault="00B02D9A" w:rsidP="00B02D9A">
      <w:pPr>
        <w:ind w:firstLine="454"/>
      </w:pPr>
      <w:r w:rsidRPr="0017592E">
        <w:t>– Да.</w:t>
      </w:r>
    </w:p>
    <w:p w:rsidR="00B02D9A" w:rsidRPr="0017592E" w:rsidRDefault="00B02D9A" w:rsidP="00B02D9A">
      <w:pPr>
        <w:ind w:firstLine="454"/>
      </w:pPr>
      <w:r w:rsidRPr="0017592E">
        <w:t>И Мама спросила самую ценную вещь, от которой вы зависли:</w:t>
      </w:r>
    </w:p>
    <w:p w:rsidR="00B02D9A" w:rsidRPr="0017592E" w:rsidRDefault="00B02D9A" w:rsidP="00B02D9A">
      <w:pPr>
        <w:ind w:firstLine="454"/>
      </w:pPr>
      <w:r w:rsidRPr="0017592E">
        <w:t>– Что вы будете делать со своей монадой?</w:t>
      </w:r>
    </w:p>
    <w:p w:rsidR="00B02D9A" w:rsidRPr="0017592E" w:rsidRDefault="00B02D9A" w:rsidP="00B02D9A">
      <w:pPr>
        <w:ind w:firstLine="454"/>
      </w:pPr>
      <w:r w:rsidRPr="0017592E">
        <w:t>– Ну, как что – жить!</w:t>
      </w:r>
    </w:p>
    <w:p w:rsidR="00B02D9A" w:rsidRPr="0017592E" w:rsidRDefault="00B02D9A" w:rsidP="00B02D9A">
      <w:pPr>
        <w:ind w:firstLine="454"/>
      </w:pPr>
      <w:r w:rsidRPr="0017592E">
        <w:t>– Само собой</w:t>
      </w:r>
    </w:p>
    <w:p w:rsidR="00B02D9A" w:rsidRPr="0017592E" w:rsidRDefault="00B02D9A" w:rsidP="00B02D9A">
      <w:pPr>
        <w:ind w:firstLine="454"/>
      </w:pPr>
      <w:r w:rsidRPr="0017592E">
        <w:t>И ска</w:t>
      </w:r>
      <w:r>
        <w:t>зала:</w:t>
      </w:r>
      <w:r w:rsidRPr="0017592E">
        <w:t xml:space="preserve"> ты утром задай им всем, ночью она объясняла, утром вопрос, что вы будете делать с Монадой? Я вам задаю вопрос от Мамы Планеты.</w:t>
      </w:r>
    </w:p>
    <w:p w:rsidR="00B02D9A" w:rsidRPr="0017592E" w:rsidRDefault="00B02D9A" w:rsidP="00B02D9A">
      <w:pPr>
        <w:ind w:firstLine="454"/>
      </w:pPr>
      <w:r w:rsidRPr="0017592E">
        <w:t>– Что вы будете делать с Монадой?</w:t>
      </w:r>
    </w:p>
    <w:p w:rsidR="00B02D9A" w:rsidRDefault="00B02D9A" w:rsidP="00B02D9A">
      <w:pPr>
        <w:ind w:firstLine="454"/>
      </w:pPr>
      <w:r w:rsidRPr="0017592E">
        <w:t xml:space="preserve">– Жить. </w:t>
      </w:r>
    </w:p>
    <w:p w:rsidR="00B02D9A" w:rsidRPr="0017592E" w:rsidRDefault="00B02D9A" w:rsidP="00B02D9A">
      <w:pPr>
        <w:ind w:firstLine="454"/>
      </w:pPr>
      <w:r w:rsidRPr="0017592E">
        <w:t>Не поможет, ну это и так понятно.</w:t>
      </w:r>
      <w:r>
        <w:t xml:space="preserve"> </w:t>
      </w:r>
      <w:r w:rsidRPr="0017592E">
        <w:t>А если нет? Я же начал как раз с того, что в Монаде опыта нет, и показал товарища специфической направленности, которому дали в зубы аппарат, – он из себя строил ой крутого какого, – и он не разобрался, что с ним делать. Теперь учиться.</w:t>
      </w:r>
      <w:r>
        <w:t xml:space="preserve"> </w:t>
      </w:r>
      <w:r w:rsidRPr="0017592E">
        <w:t>Что вы будете делать с Монадой? Не, не учиться. Мы и так с вами учимся. И не мечтайте, вас работать заставят. Я понимаю, что вы хотите учиться. Мы в отличие от него сразу хотим учиться. Но это вы сами пойдёте, обучитесь.</w:t>
      </w:r>
      <w:r>
        <w:t xml:space="preserve"> </w:t>
      </w:r>
      <w:r w:rsidRPr="0017592E">
        <w:t>А вот что вы будете делать с Монадой, я добавлю, в помощь Маме Планеты? Воображайте.</w:t>
      </w:r>
    </w:p>
    <w:p w:rsidR="00B02D9A" w:rsidRPr="0017592E" w:rsidRDefault="00B02D9A" w:rsidP="00B02D9A">
      <w:pPr>
        <w:ind w:firstLine="454"/>
      </w:pPr>
      <w:r w:rsidRPr="0017592E">
        <w:t>Не слышу. Ась?</w:t>
      </w:r>
    </w:p>
    <w:p w:rsidR="00B02D9A" w:rsidRDefault="00B02D9A" w:rsidP="00B02D9A">
      <w:pPr>
        <w:ind w:firstLine="454"/>
      </w:pPr>
      <w:r w:rsidRPr="0017592E">
        <w:t xml:space="preserve">– Активировать. </w:t>
      </w:r>
    </w:p>
    <w:p w:rsidR="00B02D9A" w:rsidRPr="0017592E" w:rsidRDefault="00B02D9A" w:rsidP="00B02D9A">
      <w:pPr>
        <w:ind w:firstLine="454"/>
      </w:pPr>
      <w:r w:rsidRPr="0017592E">
        <w:t>Ой, активировалось. Ну, ты же зайдёшь, он тебе… так</w:t>
      </w:r>
      <w:r>
        <w:t xml:space="preserve"> </w:t>
      </w:r>
      <w:r w:rsidRPr="0017592E">
        <w:t>же</w:t>
      </w:r>
      <w:r>
        <w:t>,</w:t>
      </w:r>
      <w:r w:rsidRPr="0017592E">
        <w:t xml:space="preserve"> как я себе, только я себе, чтобы вам доступней было. Прям же, вот прям сразу уже. Ну, а как по-другому, если не доходит? Вот не входит в неё и всё тут. Активировал.</w:t>
      </w:r>
    </w:p>
    <w:p w:rsidR="00B02D9A" w:rsidRDefault="00B02D9A" w:rsidP="00B02D9A">
      <w:pPr>
        <w:ind w:firstLine="454"/>
      </w:pPr>
      <w:r w:rsidRPr="0017592E">
        <w:t xml:space="preserve">– Решать экологические проблемы. </w:t>
      </w:r>
    </w:p>
    <w:p w:rsidR="00B02D9A" w:rsidRPr="0017592E" w:rsidRDefault="00B02D9A" w:rsidP="00B02D9A">
      <w:pPr>
        <w:ind w:firstLine="454"/>
      </w:pPr>
      <w:r w:rsidRPr="0017592E">
        <w:t xml:space="preserve">Во. Вот это мы </w:t>
      </w:r>
      <w:proofErr w:type="gramStart"/>
      <w:r w:rsidRPr="0017592E">
        <w:t>прям</w:t>
      </w:r>
      <w:proofErr w:type="gramEnd"/>
      <w:r w:rsidRPr="0017592E">
        <w:t xml:space="preserve"> ночью слышали даже. Как? Монадой, пожалуйста.</w:t>
      </w:r>
      <w:r>
        <w:t xml:space="preserve"> </w:t>
      </w:r>
      <w:r w:rsidRPr="0017592E">
        <w:t>П-р-р. Решил. Ближайшим козявкам на этом балу прошло орошение, теперь очень быстро будут все бактерии экологически плодиться. Грязи меньше станет, знаешь, влажность понижается.</w:t>
      </w:r>
      <w:r>
        <w:t xml:space="preserve"> </w:t>
      </w:r>
      <w:r w:rsidRPr="0017592E">
        <w:t>Да я ведь не хочу тебя обижать, показываю, что мы можем устроить. Мы не соображаем, как?</w:t>
      </w:r>
    </w:p>
    <w:p w:rsidR="00B02D9A" w:rsidRPr="001F1217" w:rsidRDefault="00B02D9A" w:rsidP="00B02D9A">
      <w:pPr>
        <w:ind w:firstLine="454"/>
        <w:rPr>
          <w:i/>
        </w:rPr>
      </w:pPr>
      <w:r w:rsidRPr="001F1217">
        <w:rPr>
          <w:i/>
        </w:rPr>
        <w:t xml:space="preserve">Из зала: – Пламена могут пережигать некорректности, если их сжигать? </w:t>
      </w:r>
    </w:p>
    <w:p w:rsidR="00B02D9A" w:rsidRPr="0017592E" w:rsidRDefault="00B02D9A" w:rsidP="00B02D9A">
      <w:pPr>
        <w:ind w:firstLine="454"/>
      </w:pPr>
      <w:r w:rsidRPr="0017592E">
        <w:t>Могут, только за всё Планеты ты пока и отвечать не можешь. Огня не хватит. Понимаете, вот у нас,</w:t>
      </w:r>
      <w:r w:rsidR="00B33C78">
        <w:t xml:space="preserve"> </w:t>
      </w:r>
      <w:r w:rsidRPr="0017592E">
        <w:t>примерно</w:t>
      </w:r>
      <w:r w:rsidR="00B33C78">
        <w:t>,</w:t>
      </w:r>
      <w:r w:rsidRPr="0017592E">
        <w:t xml:space="preserve"> как дама сказала, решать проблемы, когда мы не оценили, а есть ли чем решать проблемы. Раз</w:t>
      </w:r>
      <w:proofErr w:type="gramStart"/>
      <w:r w:rsidRPr="0017592E">
        <w:t>…</w:t>
      </w:r>
      <w:r>
        <w:t xml:space="preserve"> </w:t>
      </w:r>
      <w:r w:rsidRPr="0017592E">
        <w:t>А</w:t>
      </w:r>
      <w:proofErr w:type="gramEnd"/>
      <w:r w:rsidRPr="0017592E">
        <w:t xml:space="preserve"> Мама здесь причём? Это, пожалуйста, </w:t>
      </w:r>
      <w:proofErr w:type="gramStart"/>
      <w:r w:rsidRPr="0017592E">
        <w:t>к</w:t>
      </w:r>
      <w:proofErr w:type="gramEnd"/>
      <w:r w:rsidRPr="0017592E">
        <w:t xml:space="preserve"> Византию с Альбиной учиться. Мама скажет</w:t>
      </w:r>
      <w:r>
        <w:t xml:space="preserve"> –</w:t>
      </w:r>
      <w:r w:rsidRPr="0017592E">
        <w:t xml:space="preserve"> мне и без тебя дел хватает, ещё и тебя обучать. Она деловая дама, там работы вот так, </w:t>
      </w:r>
      <w:r w:rsidRPr="0017592E">
        <w:lastRenderedPageBreak/>
        <w:t>валом. Понимаешь? Обучают нас Аватары Синтеза. Так она сразу скажет – на факультет такой-то к Аватарам таким-то с экологическими проблемами такими-то.</w:t>
      </w:r>
      <w:r>
        <w:t xml:space="preserve"> </w:t>
      </w:r>
    </w:p>
    <w:p w:rsidR="00B02D9A" w:rsidRPr="0017592E" w:rsidRDefault="00B02D9A" w:rsidP="00B02D9A">
      <w:pPr>
        <w:ind w:firstLine="454"/>
      </w:pPr>
      <w:r w:rsidRPr="0017592E">
        <w:t>Какой факультет занимается экологическими проблемами? Я вижу, вас эта тематика интересует.</w:t>
      </w:r>
    </w:p>
    <w:p w:rsidR="00B02D9A" w:rsidRDefault="00B02D9A" w:rsidP="00B02D9A">
      <w:pPr>
        <w:ind w:firstLine="454"/>
      </w:pPr>
      <w:r w:rsidRPr="0017592E">
        <w:t xml:space="preserve">– Экологический? </w:t>
      </w:r>
    </w:p>
    <w:p w:rsidR="00B02D9A" w:rsidRPr="0017592E" w:rsidRDefault="00B02D9A" w:rsidP="00B02D9A">
      <w:pPr>
        <w:ind w:firstLine="454"/>
      </w:pPr>
      <w:r w:rsidRPr="0017592E">
        <w:t>Я вспоминаю, что таких факультетов нет. Нет, у нас список 256 факультетов.</w:t>
      </w:r>
      <w:r>
        <w:t xml:space="preserve"> </w:t>
      </w:r>
      <w:r w:rsidRPr="0017592E">
        <w:t xml:space="preserve">А </w:t>
      </w:r>
      <w:proofErr w:type="gramStart"/>
      <w:r w:rsidRPr="0017592E">
        <w:t>какой</w:t>
      </w:r>
      <w:proofErr w:type="gramEnd"/>
      <w:r w:rsidRPr="0017592E">
        <w:t xml:space="preserve"> ближе всего к биологическому факультету? Ну, я бы развитие львов поставил.</w:t>
      </w:r>
      <w:r>
        <w:t xml:space="preserve"> </w:t>
      </w:r>
      <w:r w:rsidRPr="0017592E">
        <w:t>А это где, факультет развития человека</w:t>
      </w:r>
      <w:r>
        <w:t>?</w:t>
      </w:r>
      <w:r w:rsidRPr="0017592E">
        <w:t xml:space="preserve"> У нас они все по списку Иерархии стоят.</w:t>
      </w:r>
      <w:r>
        <w:t xml:space="preserve"> </w:t>
      </w:r>
      <w:r w:rsidRPr="0017592E">
        <w:t>У нас есть факультет развития человека? Такого не помню. Не, может</w:t>
      </w:r>
      <w:r>
        <w:t>,</w:t>
      </w:r>
      <w:r w:rsidRPr="0017592E">
        <w:t xml:space="preserve"> факультет человека есть. Вот развития человека – не помню. Биология у нас</w:t>
      </w:r>
      <w:r w:rsidR="00B33C78">
        <w:t>,</w:t>
      </w:r>
      <w:r w:rsidRPr="0017592E">
        <w:t xml:space="preserve"> вот, наверное, ближе к цивилизации, потому что наука биология</w:t>
      </w:r>
      <w:r>
        <w:t xml:space="preserve"> –</w:t>
      </w:r>
      <w:r w:rsidRPr="0017592E">
        <w:t xml:space="preserve"> она у нас девятая. Факультет цивилизации или нет? Или десятая биология, факультет биологии есть</w:t>
      </w:r>
      <w:r>
        <w:t>?</w:t>
      </w:r>
      <w:r w:rsidRPr="0017592E">
        <w:t xml:space="preserve"> Есть, и у кого?</w:t>
      </w:r>
    </w:p>
    <w:p w:rsidR="00B02D9A" w:rsidRPr="0017592E" w:rsidRDefault="00B02D9A" w:rsidP="00B02D9A">
      <w:pPr>
        <w:ind w:firstLine="454"/>
      </w:pPr>
      <w:r w:rsidRPr="0017592E">
        <w:t>Оказывается</w:t>
      </w:r>
      <w:r>
        <w:t>,</w:t>
      </w:r>
      <w:r w:rsidRPr="0017592E">
        <w:t xml:space="preserve"> МГК – это не что, а кто. Я, конечно, первый раз узнал, что это кто. Я так буду выходить к Папе, и говорить, МГК вызови. Это – кто. Папа будет долго смеяться. Ну, человечество даёт, уже МГК стало кто.</w:t>
      </w:r>
    </w:p>
    <w:p w:rsidR="00B02D9A" w:rsidRPr="0017592E" w:rsidRDefault="00B02D9A" w:rsidP="00B02D9A">
      <w:pPr>
        <w:ind w:firstLine="454"/>
      </w:pPr>
      <w:r w:rsidRPr="0017592E">
        <w:t>Ну, я понимаю, что Юлий и Сиана, но вот, не кто, ну, понятно.</w:t>
      </w:r>
    </w:p>
    <w:p w:rsidR="00B02D9A" w:rsidRPr="0017592E" w:rsidRDefault="00B02D9A" w:rsidP="00B02D9A">
      <w:pPr>
        <w:ind w:firstLine="454"/>
      </w:pPr>
      <w:r w:rsidRPr="0017592E">
        <w:t>– А ты там училась или только предположила сейчас? Я знаю. Поэтому пока не училась на биологии, экологию, Сиана тебя не отстроила, зачем Маме предлагать свою экологическую помощь, которая заканчивается загрязнением Планеты, без обид, не от тебя, а от всех нас. Нам же обязательно в кустики захочется. Мама скажет, опять загрязняете.</w:t>
      </w:r>
    </w:p>
    <w:p w:rsidR="00B02D9A" w:rsidRPr="0017592E" w:rsidRDefault="00B02D9A" w:rsidP="00B02D9A">
      <w:pPr>
        <w:ind w:firstLine="454"/>
        <w:rPr>
          <w:b/>
        </w:rPr>
      </w:pPr>
      <w:r w:rsidRPr="0017592E">
        <w:t>– МГК, и как там с экологией Планеты? Оказывается, МГК</w:t>
      </w:r>
      <w:r w:rsidR="00B33C78">
        <w:t xml:space="preserve"> –</w:t>
      </w:r>
      <w:r w:rsidRPr="0017592E">
        <w:t xml:space="preserve"> это ещё и экология, ещё и биология, ниже химия, выше психодинамика. Как там с экологией? МГК, даме ответь. Без обид. Без обид. Грубо говоря, что, для того, чтобы Маме помогать, а у вас это… Вы думаете, что я шучу? </w:t>
      </w:r>
      <w:r w:rsidRPr="0017592E">
        <w:rPr>
          <w:b/>
        </w:rPr>
        <w:t>У вас месячник помощи Маме.</w:t>
      </w:r>
    </w:p>
    <w:p w:rsidR="00B02D9A" w:rsidRPr="0017592E" w:rsidRDefault="00B02D9A" w:rsidP="00B02D9A">
      <w:pPr>
        <w:ind w:firstLine="454"/>
      </w:pPr>
      <w:r w:rsidRPr="0017592E">
        <w:t xml:space="preserve">Месячник. Знаете, в Советском Союзе были месячники, как это – субботники. Сегодня ночью начался, он уже продолжается, он не начинается, он уже продолжается сегодня. Просто радует, что вы сегодня точно осознано, как ты хотела, по сознанию с сегодняшней ночи частично работаете у Матери. Только обучаясь, работаете или работаете обучаясь. И </w:t>
      </w:r>
      <w:r w:rsidR="00B33C78" w:rsidRPr="0017592E">
        <w:t>так,</w:t>
      </w:r>
      <w:r w:rsidRPr="0017592E">
        <w:t xml:space="preserve"> и так</w:t>
      </w:r>
      <w:r w:rsidR="00B33C78">
        <w:t>,</w:t>
      </w:r>
      <w:r w:rsidRPr="0017592E">
        <w:t xml:space="preserve"> в общем, но не учитесь. Учиться сразу по биологии – к Сиане. Сиана, потому что материнская линия. Когда вы что-то не умеете с </w:t>
      </w:r>
      <w:proofErr w:type="gramStart"/>
      <w:r w:rsidRPr="0017592E">
        <w:t>технического</w:t>
      </w:r>
      <w:proofErr w:type="gramEnd"/>
      <w:r w:rsidRPr="0017592E">
        <w:t xml:space="preserve"> …</w:t>
      </w:r>
      <w:r>
        <w:t xml:space="preserve"> </w:t>
      </w:r>
      <w:r w:rsidRPr="0017592E">
        <w:t>– сразу в технический отдел. У нас Технологический Синтез к кому относиться? К кому?</w:t>
      </w:r>
    </w:p>
    <w:p w:rsidR="00B02D9A" w:rsidRPr="0017592E" w:rsidRDefault="00B02D9A" w:rsidP="00B02D9A">
      <w:pPr>
        <w:ind w:firstLine="454"/>
      </w:pPr>
      <w:r w:rsidRPr="0017592E">
        <w:t>– Вильгельм, Екатерина. Ну, будем считать, что правильно. Значит, технический отдел у кого находиться?</w:t>
      </w:r>
    </w:p>
    <w:p w:rsidR="00B02D9A" w:rsidRPr="0017592E" w:rsidRDefault="00B02D9A" w:rsidP="00B02D9A">
      <w:pPr>
        <w:ind w:firstLine="454"/>
      </w:pPr>
      <w:r w:rsidRPr="0017592E">
        <w:t xml:space="preserve">– У Вильгельма под началом. Да, с Екатериной </w:t>
      </w:r>
      <w:proofErr w:type="gramStart"/>
      <w:r w:rsidRPr="0017592E">
        <w:t>который</w:t>
      </w:r>
      <w:proofErr w:type="gramEnd"/>
      <w:r w:rsidRPr="0017592E">
        <w:t xml:space="preserve">. И вот этот </w:t>
      </w:r>
      <w:proofErr w:type="gramStart"/>
      <w:r w:rsidRPr="0017592E">
        <w:t>амбал</w:t>
      </w:r>
      <w:proofErr w:type="gramEnd"/>
      <w:r w:rsidRPr="0017592E">
        <w:t xml:space="preserve"> припёрся к Екатерине качать права, что он анигилятором никогда не владел и его имел в виду, семиэтажку. Екатерина сказала только одно слово.</w:t>
      </w:r>
    </w:p>
    <w:p w:rsidR="00B02D9A" w:rsidRPr="0017592E" w:rsidRDefault="00B02D9A" w:rsidP="00B02D9A">
      <w:pPr>
        <w:ind w:firstLine="454"/>
      </w:pPr>
      <w:r w:rsidRPr="0017592E">
        <w:t xml:space="preserve">– Какое? </w:t>
      </w:r>
      <w:proofErr w:type="gramStart"/>
      <w:r w:rsidRPr="0017592E">
        <w:t>Никакой</w:t>
      </w:r>
      <w:proofErr w:type="gramEnd"/>
      <w:r w:rsidRPr="0017592E">
        <w:t xml:space="preserve"> семиэтажки не понадобилось, она сказала только одно слово. И </w:t>
      </w:r>
      <w:proofErr w:type="gramStart"/>
      <w:r w:rsidRPr="0017592E">
        <w:t>амбал</w:t>
      </w:r>
      <w:proofErr w:type="gramEnd"/>
      <w:r w:rsidRPr="0017592E">
        <w:t xml:space="preserve"> понял, что он окончательно попал. Сейчас обучается.</w:t>
      </w:r>
    </w:p>
    <w:p w:rsidR="00B02D9A" w:rsidRPr="0017592E" w:rsidRDefault="00B02D9A" w:rsidP="00B02D9A">
      <w:pPr>
        <w:ind w:firstLine="454"/>
      </w:pPr>
      <w:r w:rsidRPr="0017592E">
        <w:t xml:space="preserve">– Какое слово могла сказать Екатерина? Не, он таких сложностей не понимает. </w:t>
      </w:r>
      <w:proofErr w:type="gramStart"/>
      <w:r w:rsidRPr="0017592E">
        <w:t>Не-е</w:t>
      </w:r>
      <w:proofErr w:type="gramEnd"/>
      <w:r w:rsidRPr="0017592E">
        <w:t xml:space="preserve">, он тоже этого не понимал. Ему надо всё конкретно и досконально, чтобы он понял, что всё – или-или. </w:t>
      </w:r>
      <w:proofErr w:type="gramStart"/>
      <w:r w:rsidRPr="0017592E">
        <w:t>Попроще</w:t>
      </w:r>
      <w:proofErr w:type="gramEnd"/>
      <w:r w:rsidRPr="0017592E">
        <w:t>, но одним словом.</w:t>
      </w:r>
    </w:p>
    <w:p w:rsidR="00B02D9A" w:rsidRPr="0017592E" w:rsidRDefault="00B02D9A" w:rsidP="00B02D9A">
      <w:pPr>
        <w:ind w:firstLine="454"/>
      </w:pPr>
      <w:r w:rsidRPr="0017592E">
        <w:t xml:space="preserve">– Что сказала Екатерина ледяным тоном? Да, только слово </w:t>
      </w:r>
      <w:r w:rsidRPr="001F1217">
        <w:rPr>
          <w:i/>
        </w:rPr>
        <w:t>пошёл</w:t>
      </w:r>
      <w:r w:rsidRPr="0017592E">
        <w:t xml:space="preserve"> </w:t>
      </w:r>
      <w:r>
        <w:t xml:space="preserve">– </w:t>
      </w:r>
      <w:r w:rsidRPr="0017592E">
        <w:t>лишнее.</w:t>
      </w:r>
    </w:p>
    <w:p w:rsidR="00B02D9A" w:rsidRDefault="00B02D9A" w:rsidP="00B02D9A">
      <w:pPr>
        <w:ind w:firstLine="454"/>
      </w:pPr>
      <w:r w:rsidRPr="0017592E">
        <w:t>– Вон</w:t>
      </w:r>
      <w:r>
        <w:t>!</w:t>
      </w:r>
      <w:r w:rsidRPr="0017592E">
        <w:t xml:space="preserve"> </w:t>
      </w:r>
    </w:p>
    <w:p w:rsidR="00B02D9A" w:rsidRPr="0017592E" w:rsidRDefault="00B02D9A" w:rsidP="00B02D9A">
      <w:pPr>
        <w:ind w:firstLine="454"/>
      </w:pPr>
      <w:r w:rsidRPr="0017592E">
        <w:t>Причём она сказала так, что он летел. От трёх букв перед ним открывались все двери, и он продолжал лететь. В конце концов</w:t>
      </w:r>
      <w:r>
        <w:t>,</w:t>
      </w:r>
      <w:r w:rsidRPr="0017592E">
        <w:t xml:space="preserve"> открылась</w:t>
      </w:r>
      <w:proofErr w:type="gramStart"/>
      <w:r w:rsidRPr="0017592E">
        <w:t>…</w:t>
      </w:r>
      <w:r w:rsidR="007B0411">
        <w:t xml:space="preserve"> </w:t>
      </w:r>
      <w:r w:rsidRPr="0017592E">
        <w:t>П</w:t>
      </w:r>
      <w:proofErr w:type="gramEnd"/>
      <w:r w:rsidRPr="0017592E">
        <w:t xml:space="preserve">ожелал лететь, а снизу ждал самый счастливый кустик, с самыми длинными колючками, потом его прибежала стража, на носилки, оказала ближайшую медицинскую помощь, доставила прям в аудиторию, и он сейчас сидит перевязанный и сквозь слёзы учится. Причем от него отодвинулись все, потому что были в ужасе. Сидит там бал, слёзы капают, </w:t>
      </w:r>
      <w:proofErr w:type="gramStart"/>
      <w:r w:rsidRPr="0017592E">
        <w:t>остановится</w:t>
      </w:r>
      <w:proofErr w:type="gramEnd"/>
      <w:r w:rsidRPr="0017592E">
        <w:t xml:space="preserve"> не может, весь перевязанный, а когда спросили в чём дело? Он просто сказал: «Посетила Аватаресса», все вообще сразу отодвинулись и ему листочки, листочки с книжками в помощь на </w:t>
      </w:r>
      <w:proofErr w:type="gramStart"/>
      <w:r w:rsidRPr="0017592E">
        <w:t>подготовку</w:t>
      </w:r>
      <w:proofErr w:type="gramEnd"/>
      <w:r w:rsidRPr="0017592E">
        <w:t xml:space="preserve"> чтоб быстрее научился. Всё, и таким образом отстройка закончилась, теп</w:t>
      </w:r>
      <w:r>
        <w:t>ерь на переобучении. Я сейчас ни в коей мере не</w:t>
      </w:r>
      <w:r w:rsidRPr="0017592E">
        <w:t xml:space="preserve"> хочу никого обижать, я не хочу вас </w:t>
      </w:r>
      <w:proofErr w:type="gramStart"/>
      <w:r w:rsidRPr="0017592E">
        <w:t>стращать</w:t>
      </w:r>
      <w:proofErr w:type="gramEnd"/>
      <w:r w:rsidRPr="0017592E">
        <w:t xml:space="preserve">, я сейчас пытаюсь вас ввести в иерархическую жизнь с Мамой. Вот я просто рассказываю эти картинки, но это действенные картинки, сегодня ночью было, я пытаюсь вас </w:t>
      </w:r>
      <w:r w:rsidRPr="0017592E">
        <w:lastRenderedPageBreak/>
        <w:t xml:space="preserve">задействовать, чтоб вы прожили, что с Мамой, идёт серьёзная работа всей Иерархии, идёт вот сопряжение Отца, Мамы и мы там тоже периодически учувствуем. </w:t>
      </w:r>
      <w:proofErr w:type="gramStart"/>
      <w:r w:rsidRPr="0017592E">
        <w:t>Ну</w:t>
      </w:r>
      <w:proofErr w:type="gramEnd"/>
      <w:r w:rsidRPr="0017592E">
        <w:t xml:space="preserve"> допустим</w:t>
      </w:r>
      <w:r>
        <w:t>,</w:t>
      </w:r>
      <w:r w:rsidRPr="0017592E">
        <w:t xml:space="preserve"> если нам нужно построить лесопарк вокруг нашего здания Дома, мы вообще чаще всего бежим к Маме, потому что там есть что взять, ну из деревий, из растений, всё остальное, нам выделают там её Владыки, чтоб мы сажали парки выше, или объясняют, как это сделать. Или вы думаете</w:t>
      </w:r>
      <w:r>
        <w:t>,</w:t>
      </w:r>
      <w:r w:rsidRPr="0017592E">
        <w:t xml:space="preserve"> лесопарки у нас там сами растут, а материализовал</w:t>
      </w:r>
      <w:r>
        <w:t xml:space="preserve"> –</w:t>
      </w:r>
      <w:r w:rsidRPr="0017592E">
        <w:t xml:space="preserve"> и оно растёт, такое не растёт, такое также быстро распадается как иллюзия. В итоге там идёт посадки, рассадки всех вот этих лесопарковых зон там, иногда животных там заселяем, и </w:t>
      </w:r>
      <w:proofErr w:type="gramStart"/>
      <w:r w:rsidRPr="0017592E">
        <w:t>вы</w:t>
      </w:r>
      <w:proofErr w:type="gramEnd"/>
      <w:r w:rsidRPr="0017592E">
        <w:t xml:space="preserve"> в том числе в этом учувствуете. И там вот это идёт характеристиками планетарной природы, потому что мы пока пользуемся нашими известными явлениями</w:t>
      </w:r>
      <w:r>
        <w:t>,</w:t>
      </w:r>
      <w:r w:rsidRPr="0017592E">
        <w:t xml:space="preserve"> и в этом вы учувствуете.</w:t>
      </w:r>
    </w:p>
    <w:p w:rsidR="00B02D9A" w:rsidRPr="0017592E" w:rsidRDefault="00B02D9A" w:rsidP="00B02D9A">
      <w:pPr>
        <w:ind w:firstLine="454"/>
      </w:pPr>
      <w:r w:rsidRPr="0017592E">
        <w:t>Я сказал, что у нас будет три проблемы ночной подготовки, ну будем считать, что эта первая. Но это не проблема, просто вам сообщаю, у вас на месяц обязательно учёба действием, то есть переподготовкой к Маме Планеты для активации Монады. Вы так мне не ответили, чем монада помогает монаде Матери? Это ваша вторая проблема, в итоге я чуть-чуть показал. Знаете, почему я показал? Потому что, когда вам одна Аватаресса сказала, вы будете работать ну в течени</w:t>
      </w:r>
      <w:proofErr w:type="gramStart"/>
      <w:r w:rsidRPr="0017592E">
        <w:t>и</w:t>
      </w:r>
      <w:proofErr w:type="gramEnd"/>
      <w:r w:rsidRPr="0017592E">
        <w:t xml:space="preserve"> месяца у Мамы. Некоторые сказали: «Фи»! </w:t>
      </w:r>
      <w:proofErr w:type="gramStart"/>
      <w:r w:rsidRPr="0017592E">
        <w:t>Ну</w:t>
      </w:r>
      <w:proofErr w:type="gramEnd"/>
      <w:r w:rsidRPr="0017592E">
        <w:t xml:space="preserve"> типа мы тут вот. </w:t>
      </w:r>
      <w:proofErr w:type="gramStart"/>
      <w:r w:rsidRPr="0017592E">
        <w:t>Аж</w:t>
      </w:r>
      <w:proofErr w:type="gramEnd"/>
      <w:r w:rsidRPr="0017592E">
        <w:t xml:space="preserve"> от Иосифа и Славии идём к Маме. По секрету Питерцам, Славия подружка Мамы, близкая. Понятно да, и в шутку, и в серьёз. В принципе там не в шутку, они подружки, а в серьёз в том, что обучение постепенно затронет всё ИВДИВО. Вы у нас первая </w:t>
      </w:r>
      <w:proofErr w:type="gramStart"/>
      <w:r w:rsidRPr="0017592E">
        <w:t>группа</w:t>
      </w:r>
      <w:proofErr w:type="gramEnd"/>
      <w:r w:rsidRPr="0017592E">
        <w:t xml:space="preserve"> которая выдвинулась на боевые позиции материнской переподготов</w:t>
      </w:r>
      <w:r>
        <w:t>ки. Почему? Монада оказалась на</w:t>
      </w:r>
      <w:r w:rsidRPr="0017592E">
        <w:t xml:space="preserve">столько тяжёлая, что разработать её можно только в работе с планетой, у Матери Планеты. Монада вчера стяжённая, она очень развитая, нам </w:t>
      </w:r>
      <w:proofErr w:type="gramStart"/>
      <w:r w:rsidRPr="0017592E">
        <w:t>очень классно</w:t>
      </w:r>
      <w:proofErr w:type="gramEnd"/>
      <w:r w:rsidRPr="0017592E">
        <w:t xml:space="preserve"> от этого стала ночью в развитии, но она очень тяжёлая, и нам надо её разработать, чтобы она не застоялась и не стала тяжёлым шариком камнем. К сожалению, вот так, то есть Монаду нам придётся разрабатывать и разрабатывать Владыки решили в самых тяжёлых условиях. А самые тяжёлые у нас – это у Мамы, в плотной материи, при этом по эффективности, качеству и возможностям Монада превзошла все ожидания.</w:t>
      </w:r>
    </w:p>
    <w:p w:rsidR="00B02D9A" w:rsidRPr="0017592E" w:rsidRDefault="00B02D9A" w:rsidP="00B02D9A">
      <w:pPr>
        <w:ind w:firstLine="454"/>
      </w:pPr>
      <w:proofErr w:type="gramStart"/>
      <w:r w:rsidRPr="0017592E">
        <w:t>Ну</w:t>
      </w:r>
      <w:proofErr w:type="gramEnd"/>
      <w:r w:rsidRPr="0017592E">
        <w:t xml:space="preserve"> допустим</w:t>
      </w:r>
      <w:r>
        <w:t>,</w:t>
      </w:r>
      <w:r w:rsidRPr="0017592E">
        <w:t xml:space="preserve"> сейчас со старшей груп</w:t>
      </w:r>
      <w:r>
        <w:t>пой мы удвоили Посвящения с 32-</w:t>
      </w:r>
      <w:r w:rsidRPr="0017592E">
        <w:t xml:space="preserve">х тысяч на 65 тысяч. Монада, одна из задач Монады, она сказала: «Мало подготовок!» В смысле посвящений мало. По её объёму было мало подготовок на 272-е тысячи, пришлось ввести 544. </w:t>
      </w:r>
      <w:proofErr w:type="gramStart"/>
      <w:r w:rsidRPr="0017592E">
        <w:t>Спасибо Монаде, мы б никогда в жизни на такую цифру не сдвинулись, но при этом эта Монада этой мощью, когда сказала: «мало подготовок», мы перестяжали это, вы потом увидите это, её надо раскрутить чтобы она действовала активно, потому что 65 тысяч сфер должны у нас что? – вертеться, а мы готовы раскручивать только, ну где-то 4000.</w:t>
      </w:r>
      <w:proofErr w:type="gramEnd"/>
      <w:r w:rsidRPr="0017592E">
        <w:t xml:space="preserve"> Поэтому Монада первый сигнал послала «мало подготовок», мы ввели 65 тысяч, чтобы 65 тысяч посвящений </w:t>
      </w:r>
      <w:proofErr w:type="gramStart"/>
      <w:r w:rsidRPr="0017592E">
        <w:t>своими</w:t>
      </w:r>
      <w:proofErr w:type="gramEnd"/>
      <w:r w:rsidRPr="0017592E">
        <w:t xml:space="preserve"> стимуляциями раскручивали сферы монады. </w:t>
      </w:r>
      <w:proofErr w:type="gramStart"/>
      <w:r w:rsidRPr="0017592E">
        <w:t>Ну</w:t>
      </w:r>
      <w:proofErr w:type="gramEnd"/>
      <w:r w:rsidRPr="0017592E">
        <w:t xml:space="preserve"> это мы сделали на 95</w:t>
      </w:r>
      <w:r>
        <w:t>-м</w:t>
      </w:r>
      <w:r w:rsidRPr="0017592E">
        <w:t xml:space="preserve"> Синтезе, чтоб повыше был Огонь, извините, это там. Если мы сейчас в Монаде сделаем, мы опять застопоримся и вот эту активацию мы ввели, а теперь надо раскрутить 65 тысяч сфер.</w:t>
      </w:r>
    </w:p>
    <w:p w:rsidR="00B02D9A" w:rsidRPr="0017592E" w:rsidRDefault="00B02D9A" w:rsidP="00B02D9A">
      <w:pPr>
        <w:ind w:firstLine="454"/>
      </w:pPr>
      <w:r w:rsidRPr="0017592E">
        <w:t xml:space="preserve">Итак, первый вопрос вы будете у Мамы, мы сейчас сходим это всё узнаем. Второй всё-таки </w:t>
      </w:r>
      <w:proofErr w:type="gramStart"/>
      <w:r w:rsidRPr="0017592E">
        <w:t>вопрос</w:t>
      </w:r>
      <w:proofErr w:type="gramEnd"/>
      <w:r w:rsidRPr="0017592E">
        <w:t xml:space="preserve"> что вы будете делать своей монадой, в помощь Маме Планеты?</w:t>
      </w:r>
    </w:p>
    <w:p w:rsidR="00B02D9A" w:rsidRPr="0017592E" w:rsidRDefault="00B02D9A" w:rsidP="00B02D9A">
      <w:pPr>
        <w:ind w:firstLine="454"/>
      </w:pPr>
      <w:r w:rsidRPr="0017592E">
        <w:t xml:space="preserve">Ребят, творите, раскиньте мозгами. И тишина, вот так вот к Маме приходите и тишина. Мама говорит: «Что ты их ко мне привёл? Мне детского сада и без них хватает». </w:t>
      </w:r>
      <w:proofErr w:type="gramStart"/>
      <w:r w:rsidRPr="0017592E">
        <w:t>Ну</w:t>
      </w:r>
      <w:proofErr w:type="gramEnd"/>
      <w:r w:rsidRPr="0017592E">
        <w:t xml:space="preserve"> в смысле, половина </w:t>
      </w:r>
      <w:r w:rsidRPr="001F1217">
        <w:rPr>
          <w:i/>
        </w:rPr>
        <w:t>бандюгов</w:t>
      </w:r>
      <w:r w:rsidRPr="0017592E">
        <w:t>, они без мозгов, там детский сад полный, мышц полно, мозгов ноль.</w:t>
      </w:r>
    </w:p>
    <w:p w:rsidR="00B02D9A" w:rsidRPr="001F1217" w:rsidRDefault="00B02D9A" w:rsidP="00B02D9A">
      <w:pPr>
        <w:ind w:firstLine="454"/>
        <w:rPr>
          <w:i/>
        </w:rPr>
      </w:pPr>
      <w:r w:rsidRPr="001F1217">
        <w:rPr>
          <w:i/>
        </w:rPr>
        <w:t>Из зала: – Активация жизни возможна?</w:t>
      </w:r>
    </w:p>
    <w:p w:rsidR="00B02D9A" w:rsidRPr="0017592E" w:rsidRDefault="00B02D9A" w:rsidP="00B02D9A">
      <w:pPr>
        <w:ind w:firstLine="454"/>
      </w:pPr>
      <w:r w:rsidRPr="0017592E">
        <w:t>Как опять?</w:t>
      </w:r>
    </w:p>
    <w:p w:rsidR="00B02D9A" w:rsidRPr="001F1217" w:rsidRDefault="00B02D9A" w:rsidP="00B02D9A">
      <w:pPr>
        <w:ind w:firstLine="454"/>
        <w:rPr>
          <w:i/>
        </w:rPr>
      </w:pPr>
      <w:r w:rsidRPr="001F1217">
        <w:rPr>
          <w:i/>
        </w:rPr>
        <w:t>Из зала: – Монада концентрирует.</w:t>
      </w:r>
    </w:p>
    <w:p w:rsidR="00B02D9A" w:rsidRPr="0017592E" w:rsidRDefault="00B02D9A" w:rsidP="00B02D9A">
      <w:pPr>
        <w:ind w:firstLine="454"/>
      </w:pPr>
      <w:r w:rsidRPr="0017592E">
        <w:t>Она не может концентрировать, она тяжёлая.</w:t>
      </w:r>
    </w:p>
    <w:p w:rsidR="00B02D9A" w:rsidRPr="001F1217" w:rsidRDefault="00B02D9A" w:rsidP="00B02D9A">
      <w:pPr>
        <w:ind w:firstLine="454"/>
        <w:rPr>
          <w:i/>
        </w:rPr>
      </w:pPr>
      <w:r w:rsidRPr="001F1217">
        <w:rPr>
          <w:i/>
        </w:rPr>
        <w:t>Из зала: – Планета есть Монада Матери, соответственно сонастраивая монаду.</w:t>
      </w:r>
    </w:p>
    <w:p w:rsidR="00B02D9A" w:rsidRPr="0017592E" w:rsidRDefault="00B02D9A" w:rsidP="00B02D9A">
      <w:pPr>
        <w:ind w:firstLine="454"/>
      </w:pPr>
      <w:r w:rsidRPr="0017592E">
        <w:t xml:space="preserve">Во! Планета есть Монада Матери, вот эта уже хорошая мысль. Сонастраивая монаду с монадой Матери, и? Только не концентрация жизни, только не это слово, а вот сонастройка нашей монады с монадой Матери, только не в монаду Матери, а с планетой. Потому что монада монаде свобода воли, мы можем нарушить свободу воли Мамы, она </w:t>
      </w:r>
      <w:proofErr w:type="gramStart"/>
      <w:r w:rsidRPr="0017592E">
        <w:t>может</w:t>
      </w:r>
      <w:proofErr w:type="gramEnd"/>
      <w:r w:rsidRPr="0017592E">
        <w:t xml:space="preserve"> не согласится с нами, а вот сонастроить наши монады с планетой – это самое то, расширяем взгляд. И эта помощь Маме! А что вы монаду таскаете и с планетой никак не связаны, не интересно, и? Ну, монаду совмещаем с планетой, и? Совмещаем с какой-то сферой, а если не совместится, и? Продолжаем, уже хорошая </w:t>
      </w:r>
      <w:r w:rsidRPr="0017592E">
        <w:lastRenderedPageBreak/>
        <w:t>мысль поступила, то есть нашу монаду надо поставить в сопряжении с планетой, со сферами планеты и что? Отразить сферы планеты на нас, нашу ноосферу? Как? Возжечься пламенем, возожглись и что? Всё пламя планету не охватит, у нас силёнок не хватит, мы не Мама планеты. Мы только часть можем на себя взять, и? Поделить планету на части, она не поделится, и? На кусочки не поделится, и?</w:t>
      </w:r>
      <w:r w:rsidR="007B0411">
        <w:t xml:space="preserve"> </w:t>
      </w:r>
      <w:r w:rsidRPr="0017592E">
        <w:t>И наши страны лоскутки, которые мы тут понастроили. Для Мамы это лоскутки. Она так и говорит: «Человечество играет в лоскутки, границы строит». И смеётся: «Смотри, как лиса перебегает. Туда граница, туда. Она её гоняет. Туда. Да</w:t>
      </w:r>
      <w:r>
        <w:t xml:space="preserve">». </w:t>
      </w:r>
      <w:r w:rsidRPr="0017592E">
        <w:t xml:space="preserve">. И так с двух сторон два наряда </w:t>
      </w:r>
      <w:proofErr w:type="gramStart"/>
      <w:r w:rsidRPr="0017592E">
        <w:t>бегают</w:t>
      </w:r>
      <w:proofErr w:type="gramEnd"/>
      <w:r w:rsidRPr="0017592E">
        <w:t xml:space="preserve"> гоняют. Непонятно, кто границу пересекает, пока не видят лисицу. Лисица тоже убегает. Пошутила, Мама.</w:t>
      </w:r>
    </w:p>
    <w:p w:rsidR="00B02D9A" w:rsidRPr="0017592E" w:rsidRDefault="00B02D9A" w:rsidP="00B02D9A">
      <w:pPr>
        <w:ind w:firstLine="454"/>
      </w:pPr>
      <w:r w:rsidRPr="0017592E">
        <w:t xml:space="preserve">Не нравятся Маме границы. Я к этому. Но у нас в социуме они нужны пока. </w:t>
      </w:r>
      <w:proofErr w:type="gramStart"/>
      <w:r w:rsidRPr="0017592E">
        <w:t>Ии-и</w:t>
      </w:r>
      <w:proofErr w:type="gramEnd"/>
      <w:r w:rsidRPr="0017592E">
        <w:t xml:space="preserve">? Сопрягаем наши Монады с планетой, включаемся в сферы планеты. </w:t>
      </w:r>
      <w:proofErr w:type="gramStart"/>
      <w:r w:rsidRPr="0017592E">
        <w:t>Ии-и</w:t>
      </w:r>
      <w:proofErr w:type="gramEnd"/>
      <w:r w:rsidRPr="0017592E">
        <w:t>, чем мы можем помочь Маме Планеты? Сразу, пожалуйста, сферами жизни планеты мы помочь не можем. Ни биосферой, ни экосферой, то есть сферы, которые относятся к Монаде, мы трогать не имеем права, потому что это сферы Монады Матери. Не наша компетенция, иначе мы заматериализуемся, ничего хорошего не получится.</w:t>
      </w:r>
    </w:p>
    <w:p w:rsidR="00B02D9A" w:rsidRPr="0017592E" w:rsidRDefault="00B02D9A" w:rsidP="00B02D9A">
      <w:pPr>
        <w:ind w:firstLine="454"/>
      </w:pPr>
      <w:r w:rsidRPr="0017592E">
        <w:t>А вот, что мы можем сделать незаматериализовавшись?</w:t>
      </w:r>
    </w:p>
    <w:p w:rsidR="00B02D9A" w:rsidRPr="0017592E" w:rsidRDefault="00B02D9A" w:rsidP="00B02D9A">
      <w:pPr>
        <w:ind w:firstLine="454"/>
        <w:rPr>
          <w:i/>
        </w:rPr>
      </w:pPr>
      <w:r w:rsidRPr="0017592E">
        <w:rPr>
          <w:i/>
        </w:rPr>
        <w:t>Из зала: – Разрабатывать ядра.</w:t>
      </w:r>
    </w:p>
    <w:p w:rsidR="00B02D9A" w:rsidRPr="0017592E" w:rsidRDefault="00B02D9A" w:rsidP="00B02D9A">
      <w:pPr>
        <w:ind w:firstLine="454"/>
      </w:pPr>
      <w:r w:rsidRPr="0017592E">
        <w:t>Нет. Я о сферах. В каждой сфере есть свой набор ядер. Соответственно, если мы сферу Монады каждой из нас сопряжём с какой-то там сферой вокруг планеты, То, ядра нашей сферы начнут как раз качественно, но я так корректно скажу, орошать планету своим выражением. Это будет полезно.</w:t>
      </w:r>
    </w:p>
    <w:p w:rsidR="00B02D9A" w:rsidRPr="0017592E" w:rsidRDefault="00B02D9A" w:rsidP="00B02D9A">
      <w:pPr>
        <w:ind w:firstLine="454"/>
      </w:pPr>
      <w:r w:rsidRPr="0017592E">
        <w:t xml:space="preserve">Вопрос, с какой сферой мы должны сопрячься. Ну, у нас </w:t>
      </w:r>
      <w:proofErr w:type="gramStart"/>
      <w:r w:rsidRPr="0017592E">
        <w:t>прям</w:t>
      </w:r>
      <w:proofErr w:type="gramEnd"/>
      <w:r w:rsidRPr="0017592E">
        <w:t xml:space="preserve"> вот вообще прям кранты. Напоминаю легенду 5-й расы. Зашли ученики в Дом Отца, а </w:t>
      </w:r>
      <w:proofErr w:type="gramStart"/>
      <w:r w:rsidRPr="0017592E">
        <w:t>там</w:t>
      </w:r>
      <w:proofErr w:type="gramEnd"/>
      <w:r w:rsidRPr="0017592E">
        <w:t xml:space="preserve"> в центре стояла, кто? – Женщина. А Мама Планеты стоит в центре планеты, а вокруг планеты минимально, что фиксируется? – Дом.</w:t>
      </w:r>
    </w:p>
    <w:p w:rsidR="00B02D9A" w:rsidRPr="0017592E" w:rsidRDefault="00B02D9A" w:rsidP="00B02D9A">
      <w:pPr>
        <w:ind w:firstLine="454"/>
      </w:pPr>
      <w:r w:rsidRPr="0017592E">
        <w:t>Но Мама Планеты больше работает с биосферой, а не с Домом. Дом – это больше наша с вами компетенция. А Мама Планеты больше сферически компетенцией по жизни. А сферы Дома быстрее всего реагируют на кого? – На нас с вами.</w:t>
      </w:r>
    </w:p>
    <w:p w:rsidR="00B02D9A" w:rsidRPr="0017592E" w:rsidRDefault="00B02D9A" w:rsidP="00B02D9A">
      <w:pPr>
        <w:ind w:firstLine="454"/>
      </w:pPr>
      <w:r w:rsidRPr="0017592E">
        <w:t xml:space="preserve">Значит, если мы сопряжём сферу Монады каждого из нас со сферой ИВДИВО, </w:t>
      </w:r>
      <w:proofErr w:type="gramStart"/>
      <w:r w:rsidRPr="0017592E">
        <w:t>стоящим</w:t>
      </w:r>
      <w:proofErr w:type="gramEnd"/>
      <w:r w:rsidRPr="0017592E">
        <w:t xml:space="preserve"> вокруг планеты, то мы начнём сферы ИВДИВО концентрировать на планету нашей Монады. Потому что наша Монада сопрягается и с биосферой, и со сферами ИВДИВО. Правильно?</w:t>
      </w:r>
    </w:p>
    <w:p w:rsidR="00B02D9A" w:rsidRPr="0017592E" w:rsidRDefault="00B02D9A" w:rsidP="00B02D9A">
      <w:pPr>
        <w:ind w:firstLine="454"/>
      </w:pPr>
      <w:r w:rsidRPr="0017592E">
        <w:t>Если мы на нашей Монаде сопряжём (</w:t>
      </w:r>
      <w:r w:rsidRPr="0017592E">
        <w:rPr>
          <w:i/>
        </w:rPr>
        <w:t>чих в зале)</w:t>
      </w:r>
      <w:r w:rsidRPr="0017592E">
        <w:t>, спасибо, точно, сферу ИВДИВО с биосферой нашей Монады по номеру, или просто со сферами нашей Монады, то мы начнём перекачивать состояние Дома Отца, куда? – На планету. А состояние Дома Отца на планете – это рай для планеты. Это повышенные качественные условия жизни для всех: животных, людей и всех по списку.</w:t>
      </w:r>
    </w:p>
    <w:p w:rsidR="00B02D9A" w:rsidRPr="0017592E" w:rsidRDefault="00B02D9A" w:rsidP="00B02D9A">
      <w:pPr>
        <w:ind w:firstLine="454"/>
      </w:pPr>
      <w:r w:rsidRPr="0017592E">
        <w:t xml:space="preserve">В итоге Маме не хватает качественных условий из Дома Отца вокруг планеты, из ИВДИВО вокруг планеты. А мы с вами служащие ИВДИВО. Да, ещё и Питер – это служащие Волей Отца. </w:t>
      </w:r>
      <w:proofErr w:type="gramStart"/>
      <w:r w:rsidRPr="0017592E">
        <w:t>А существам на планете чаще всего не хватает Духа, заряженного Волей для, ну, для активации.</w:t>
      </w:r>
      <w:proofErr w:type="gramEnd"/>
      <w:r w:rsidRPr="0017592E">
        <w:t xml:space="preserve"> Всё.</w:t>
      </w:r>
    </w:p>
    <w:p w:rsidR="00B02D9A" w:rsidRPr="0017592E" w:rsidRDefault="00B02D9A" w:rsidP="00B02D9A">
      <w:pPr>
        <w:ind w:firstLine="454"/>
      </w:pPr>
      <w:r w:rsidRPr="0017592E">
        <w:t>В итоге, если мы сопряжём наши Монады, наши сферы Монады со сферами ИВДИВО вокруг планеты. И синтезом двух сфер установим постоянную эманацию ядер Огня и Духа по планете, мы начнём работать в помощь Мамы планеты. Логично, нет? Но и за одно вас будут обучать, как это делать.</w:t>
      </w:r>
    </w:p>
    <w:p w:rsidR="00B02D9A" w:rsidRPr="0017592E" w:rsidRDefault="00B02D9A" w:rsidP="00B02D9A">
      <w:pPr>
        <w:ind w:firstLine="454"/>
      </w:pPr>
      <w:r w:rsidRPr="0017592E">
        <w:t>Вы скажете, а зачем нам это надо. Ну, женщины, надеюсь, когда-нибудь вы вырастите до Матери, а значит, ваша Монада станет сферами какой-то из планет. То же самое, мужчины когда-нибудь вырастут до батько, значит, ваши сферы станут Домом вокруг этой планеты. И, чтобы развивать живность на этой планете, любую живность, должна быть концентрация сфер Монады Матери и сфер ИВДИВО Отца на эту планету.</w:t>
      </w:r>
    </w:p>
    <w:p w:rsidR="00B02D9A" w:rsidRPr="0017592E" w:rsidRDefault="00B02D9A" w:rsidP="00B02D9A">
      <w:pPr>
        <w:ind w:firstLine="454"/>
      </w:pPr>
      <w:r w:rsidRPr="0017592E">
        <w:t xml:space="preserve">Сейчас мы попробуем совместить на себе сферы ИВДИВО и сферы нашей Монады. Хотя бы по одной-две-три. При наших 65-и тысячах – это даже не размер. Но Папа сказал, но где-то не больше трёх совместить. Он разрешает. Чтоб голова не болела. Больше не стоит. Будем тренироваться. И весь месяц вы будете тренироваться тремя сферами в концентрации ИВДИВО на планету Земля. И будете </w:t>
      </w:r>
      <w:proofErr w:type="gramStart"/>
      <w:r w:rsidRPr="0017592E">
        <w:t>помогать Маме отвечать</w:t>
      </w:r>
      <w:proofErr w:type="gramEnd"/>
      <w:r w:rsidRPr="0017592E">
        <w:t xml:space="preserve"> за развитие планеты Земля ракурсом этих трёх сфер. Соответственно, ни одни из сфер по номеру совмещаться у нас не будут. Вот здесь, условно, </w:t>
      </w:r>
      <w:r w:rsidRPr="0017592E">
        <w:lastRenderedPageBreak/>
        <w:t>сидит пускай 100 человек, нам выделят 300 сфер по три на каждого в разной нумерации. Логика понятна? И будем учиться сфер</w:t>
      </w:r>
      <w:r w:rsidRPr="0017592E">
        <w:rPr>
          <w:b/>
          <w:i/>
        </w:rPr>
        <w:t>и</w:t>
      </w:r>
      <w:r w:rsidRPr="0017592E">
        <w:t>ть по планете.</w:t>
      </w:r>
    </w:p>
    <w:p w:rsidR="00B02D9A" w:rsidRPr="0017592E" w:rsidRDefault="00B02D9A" w:rsidP="00B02D9A">
      <w:pPr>
        <w:ind w:firstLine="454"/>
      </w:pPr>
      <w:r w:rsidRPr="0017592E">
        <w:t>Это я теоретически рассказал легко. А практически повеселимся. Опыт будет большой. И вот это экология, кстати, эко – это знание Дома, и экология – это сопряжение сфер Дома в развитии планеты.</w:t>
      </w:r>
    </w:p>
    <w:p w:rsidR="00B02D9A" w:rsidRPr="0017592E" w:rsidRDefault="00B02D9A" w:rsidP="00B02D9A">
      <w:pPr>
        <w:ind w:firstLine="454"/>
      </w:pPr>
      <w:r w:rsidRPr="0017592E">
        <w:t xml:space="preserve">Напоминаю, вчера в сферах Монады вам поставили ядерность и субъядерность высокого качества. При совмещении с Домом Отца с ИВДИВО у вас начнут реплицироваться ядра, поставленные </w:t>
      </w:r>
      <w:proofErr w:type="gramStart"/>
      <w:r w:rsidRPr="0017592E">
        <w:t>в</w:t>
      </w:r>
      <w:proofErr w:type="gramEnd"/>
      <w:r w:rsidRPr="0017592E">
        <w:t xml:space="preserve"> </w:t>
      </w:r>
      <w:proofErr w:type="gramStart"/>
      <w:r w:rsidRPr="0017592E">
        <w:t>вашей</w:t>
      </w:r>
      <w:proofErr w:type="gramEnd"/>
      <w:r w:rsidRPr="0017592E">
        <w:t xml:space="preserve"> сферы на планету Земля и эти ядра будут заряжать планету Земля собою, насыщать планету Земля собою, то есть, постоянный поток воспроизводства ядер. А эти ядра станут строительными кирпичиками развития живых существ на планете.</w:t>
      </w:r>
    </w:p>
    <w:p w:rsidR="00B02D9A" w:rsidRPr="0017592E" w:rsidRDefault="00B02D9A" w:rsidP="00B02D9A">
      <w:pPr>
        <w:ind w:firstLine="454"/>
      </w:pPr>
      <w:r w:rsidRPr="0017592E">
        <w:t>Это я рассказал только один процесс. И х будет больше. Ну, всё остальное вас будет обучать Папа, Мама и Аватары Синтеза по компетенции ваших сфер, так выразимся. Ситуация понятна? Это месячная переподготовка 25-м Синтезом. Теперь будет всегда у всех, кто будет проходить 25-й Синтез. Нам такое установили, как Стандарт.</w:t>
      </w:r>
    </w:p>
    <w:p w:rsidR="00B02D9A" w:rsidRPr="0017592E" w:rsidRDefault="00B02D9A" w:rsidP="00B02D9A">
      <w:pPr>
        <w:ind w:firstLine="454"/>
      </w:pPr>
      <w:r w:rsidRPr="0017592E">
        <w:t>То есть мы как-то больше для себя развивались, а теперь нам будут давать ещё развитие для Мамы. Итак, это первый шаг. Ну, вернее, это уже второй шаг, первый шаг ситуацию уже рассказали.</w:t>
      </w:r>
    </w:p>
    <w:p w:rsidR="00B02D9A" w:rsidRPr="0017592E" w:rsidRDefault="00B02D9A" w:rsidP="00B02D9A">
      <w:pPr>
        <w:ind w:firstLine="454"/>
      </w:pPr>
      <w:r w:rsidRPr="0017592E">
        <w:t>И третий шаг. Когда мы развивали свои Монады, есть ещё одна специфика, которую вы не замечаете. У вас в центре Монады ваш Образ Изначально Вышестоящего Отца. Понятно, что мы привыкли пользоваться Рождением</w:t>
      </w:r>
      <w:proofErr w:type="gramStart"/>
      <w:r w:rsidRPr="0017592E">
        <w:t xml:space="preserve"> С</w:t>
      </w:r>
      <w:proofErr w:type="gramEnd"/>
      <w:r w:rsidRPr="0017592E">
        <w:t>выше там, стяжать Образ, потому что он идёт вниз, чтобы вы родились Свыше. А есть и без процесса Рождения</w:t>
      </w:r>
      <w:proofErr w:type="gramStart"/>
      <w:r w:rsidRPr="0017592E">
        <w:t xml:space="preserve"> С</w:t>
      </w:r>
      <w:proofErr w:type="gramEnd"/>
      <w:r w:rsidRPr="0017592E">
        <w:t>выше, как можно Образ в Монаде использовать, когда он остаётся в Монаде.</w:t>
      </w:r>
    </w:p>
    <w:p w:rsidR="00B02D9A" w:rsidRPr="0017592E" w:rsidRDefault="00B02D9A" w:rsidP="00B02D9A">
      <w:pPr>
        <w:ind w:firstLine="454"/>
      </w:pPr>
      <w:r w:rsidRPr="0017592E">
        <w:t xml:space="preserve">Ну, так, вообразить сложно. Попробуем. Вам нужно что-то сделать по жизни. Вам по этой жизни </w:t>
      </w:r>
      <w:proofErr w:type="gramStart"/>
      <w:r w:rsidRPr="0017592E">
        <w:t>нужен</w:t>
      </w:r>
      <w:proofErr w:type="gramEnd"/>
      <w:r w:rsidRPr="0017592E">
        <w:t xml:space="preserve"> какой-то эталончик или сделать что-то правильно. Как вы ощутите это по жизни, это правильн</w:t>
      </w:r>
      <w:proofErr w:type="gramStart"/>
      <w:r w:rsidRPr="0017592E">
        <w:t>о-</w:t>
      </w:r>
      <w:proofErr w:type="gramEnd"/>
      <w:r w:rsidRPr="0017592E">
        <w:t xml:space="preserve"> неправильно, особенно, если это связано с природой? Да никак мы с вами это не ощутим. У нас опыта нет. А вот, если настроимся на Образ Изначально Вышестоящего Отца в Монаде и научимся получать сигналы от него, у нас…</w:t>
      </w:r>
      <w:r w:rsidR="007B0411">
        <w:t xml:space="preserve"> </w:t>
      </w:r>
      <w:r w:rsidRPr="0017592E">
        <w:t xml:space="preserve">Интуитивно будут ощущаться, что это делать по природе вещей. Ну, то есть корректно. А это делать не по природе вещей, некорректно. То есть Образ Изначально Вышестоящего Отца из Монады может нам сигналить, что корректно, что не корректно, что эталонно, что не эталонно, что нам будет помогать, что нам не будет помогать. То есть это инструмент для организованных запросов. Причём, хитрость в том, что Монада входит в Око как часть, но Око само по себе на сегодня нам не отвечает, в будущем научимся, но пока мы не можем. И вот </w:t>
      </w:r>
      <w:proofErr w:type="gramStart"/>
      <w:r w:rsidRPr="0017592E">
        <w:t>вместо</w:t>
      </w:r>
      <w:proofErr w:type="gramEnd"/>
      <w:r w:rsidRPr="0017592E">
        <w:t xml:space="preserve"> Око нам может начать отвечать, пока Образ в Монаде. Если мы раскрутимся с Образом Изначально Вышестоящего Отца в Монаде и научимся ловить его сигналы, то в перспективе, мы такие же сигналы сможем получать </w:t>
      </w:r>
      <w:proofErr w:type="gramStart"/>
      <w:r w:rsidRPr="0017592E">
        <w:t>от</w:t>
      </w:r>
      <w:proofErr w:type="gramEnd"/>
      <w:r w:rsidRPr="0017592E">
        <w:t xml:space="preserve"> Око. И в культуре будущего будет очень элегантный культурный ответ. «Я не могу это сделать, мне Око не позволяет. По-старому не велит». И все культурные люди будут понимать, что ты прав. А безкультурные будут: «Да ты чё? Чё за бред ты несёшь, сделать?» Но это из пятой расы, </w:t>
      </w:r>
      <w:proofErr w:type="gramStart"/>
      <w:r w:rsidRPr="0017592E">
        <w:t>надеюсь</w:t>
      </w:r>
      <w:proofErr w:type="gramEnd"/>
      <w:r w:rsidRPr="0017592E">
        <w:t xml:space="preserve"> к тому времени таких не будет. Увидели?</w:t>
      </w:r>
    </w:p>
    <w:p w:rsidR="00B02D9A" w:rsidRPr="0017592E" w:rsidRDefault="00B02D9A" w:rsidP="00B02D9A">
      <w:pPr>
        <w:ind w:firstLine="454"/>
      </w:pPr>
      <w:r w:rsidRPr="0017592E">
        <w:t xml:space="preserve">Тренировка на такое взаимодействие с Око, начинается с Монады. Почему? Потому что, когда Око даёт свой сигнал, оно обязательно взаимодействует с Монадой. Если мы не научимся вначале работать с Образом Монады, то получая сигналы </w:t>
      </w:r>
      <w:proofErr w:type="gramStart"/>
      <w:r w:rsidRPr="0017592E">
        <w:t>от</w:t>
      </w:r>
      <w:proofErr w:type="gramEnd"/>
      <w:r w:rsidRPr="0017592E">
        <w:t xml:space="preserve"> Око делать, не делать, мы можем не суметь задействовать это по жизни. То есть Монада не будет реагировать на такое решение Око. А когда мы с Образом Отца в Монаде научимся сопрягаться и получать сигналы, это стоит делать, это не стоит делать. </w:t>
      </w:r>
      <w:r w:rsidR="00B33C78" w:rsidRPr="0017592E">
        <w:t>То,</w:t>
      </w:r>
      <w:r w:rsidRPr="0017592E">
        <w:t xml:space="preserve"> когда Око нам будет подсказывать, Образ Отца тоже будет включаться, и мы будем быстрее принимать даже решения в материи. Потому что Монада – это связка с материей. Нам же не просто нужен сигнал, а принять решение. Сигнал пришёл «не делать» и что делать? И Монада должна достать опыт, чё делать, когда не делать. И наоборот пришёл сигнал «делать», Око просто ответило – делать. И чё делать? Я сейчас спрашивал: «Что делать со сферами Монады?» Око просигналит делать и чё? И пока Монада не достанет опыт что можно делать, </w:t>
      </w:r>
      <w:proofErr w:type="gramStart"/>
      <w:r w:rsidRPr="0017592E">
        <w:t>мы</w:t>
      </w:r>
      <w:proofErr w:type="gramEnd"/>
      <w:r w:rsidRPr="0017592E">
        <w:t xml:space="preserve"> даже </w:t>
      </w:r>
      <w:r w:rsidR="00B33C78" w:rsidRPr="0017592E">
        <w:t>услышав,</w:t>
      </w:r>
      <w:r w:rsidRPr="0017592E">
        <w:t xml:space="preserve"> что делать, не поймём что делать. Поэтому нам обязательно надо сопряжение Око и Монады. Но </w:t>
      </w:r>
      <w:proofErr w:type="gramStart"/>
      <w:r w:rsidRPr="0017592E">
        <w:t>до</w:t>
      </w:r>
      <w:proofErr w:type="gramEnd"/>
      <w:r w:rsidRPr="0017592E">
        <w:t xml:space="preserve"> </w:t>
      </w:r>
      <w:proofErr w:type="gramStart"/>
      <w:r w:rsidRPr="0017592E">
        <w:t>Око</w:t>
      </w:r>
      <w:proofErr w:type="gramEnd"/>
      <w:r w:rsidRPr="0017592E">
        <w:t xml:space="preserve"> ещё нам идти и сейчас мы будем отрабатывать сопряжение с Монадой через Образ Изначально Вышестоящего Отца. Это </w:t>
      </w:r>
      <w:r w:rsidR="00B33C78" w:rsidRPr="0017592E">
        <w:t>третий шаг,</w:t>
      </w:r>
      <w:r w:rsidRPr="0017592E">
        <w:t xml:space="preserve"> на который вас будут обучать весь месяц.</w:t>
      </w:r>
    </w:p>
    <w:p w:rsidR="00B02D9A" w:rsidRPr="0017592E" w:rsidRDefault="00B02D9A" w:rsidP="00B02D9A">
      <w:pPr>
        <w:ind w:firstLine="454"/>
      </w:pPr>
      <w:r w:rsidRPr="0017592E">
        <w:rPr>
          <w:i/>
        </w:rPr>
        <w:lastRenderedPageBreak/>
        <w:t xml:space="preserve">Из зала: </w:t>
      </w:r>
      <w:r w:rsidRPr="0017592E">
        <w:t xml:space="preserve">– </w:t>
      </w:r>
      <w:r w:rsidRPr="0017592E">
        <w:rPr>
          <w:i/>
        </w:rPr>
        <w:t>Виталий, а если работать с Хум, то Око</w:t>
      </w:r>
      <w:r w:rsidRPr="0017592E">
        <w:t xml:space="preserve"> …</w:t>
      </w:r>
    </w:p>
    <w:p w:rsidR="00B02D9A" w:rsidRPr="0017592E" w:rsidRDefault="00B02D9A" w:rsidP="00B02D9A">
      <w:pPr>
        <w:ind w:firstLine="454"/>
      </w:pPr>
      <w:r>
        <w:t>У нас какой С</w:t>
      </w:r>
      <w:r w:rsidRPr="0017592E">
        <w:t>интез?</w:t>
      </w:r>
    </w:p>
    <w:p w:rsidR="00B02D9A" w:rsidRPr="0017592E" w:rsidRDefault="00B02D9A" w:rsidP="00B02D9A">
      <w:pPr>
        <w:ind w:firstLine="454"/>
      </w:pPr>
      <w:r w:rsidRPr="0017592E">
        <w:rPr>
          <w:i/>
        </w:rPr>
        <w:t xml:space="preserve">Из зала: </w:t>
      </w:r>
      <w:r w:rsidRPr="0017592E">
        <w:t xml:space="preserve">– </w:t>
      </w:r>
      <w:r w:rsidRPr="0017592E">
        <w:rPr>
          <w:i/>
        </w:rPr>
        <w:t>Эталонный Человек</w:t>
      </w:r>
      <w:r w:rsidRPr="0017592E">
        <w:t>.</w:t>
      </w:r>
    </w:p>
    <w:p w:rsidR="00B02D9A" w:rsidRPr="0017592E" w:rsidRDefault="00B02D9A" w:rsidP="00B02D9A">
      <w:pPr>
        <w:ind w:firstLine="454"/>
      </w:pPr>
      <w:r w:rsidRPr="0017592E">
        <w:t>Не, не у нас какой синтез? Ага, это я тебе уже раз 25-й подсказываю. Ты всегда думаешь большим количеством синтезов, чем те на которых ты находишься. Как я могу отрабатывать 28 синтез на 25-м? Это хорошо, что нам Око дали вспомнить. Но мы ведь даже не прикоснёмся к нему. Всё.</w:t>
      </w:r>
    </w:p>
    <w:p w:rsidR="00B02D9A" w:rsidRPr="0017592E" w:rsidRDefault="00B02D9A" w:rsidP="00B02D9A">
      <w:pPr>
        <w:ind w:firstLine="454"/>
      </w:pPr>
      <w:r w:rsidRPr="0017592E">
        <w:t xml:space="preserve">Ну и последнее из ночной подготовки. Монады у нас усвоились очень хорошо. Дееспособность у вас повысилась, активность ваша повысилась, настолько, что вы теперь не </w:t>
      </w:r>
      <w:proofErr w:type="gramStart"/>
      <w:r w:rsidRPr="0017592E">
        <w:t>знаете</w:t>
      </w:r>
      <w:proofErr w:type="gramEnd"/>
      <w:r w:rsidRPr="0017592E">
        <w:t xml:space="preserve"> что делать с этой активностью. Вы и раньше-то не знали чё делать, типа само пройдёт. А теперь у нас такая бешеная Монада говорит: «Пользуйся мною, а ты говоришь: «О, Господи опять. Ну, жил же спокойно». В итоге вас внутри будет мучить Монада, пользуйся мною. А ты будешь говорить: «Не хочу». А Монада будет плакать. Ты будешь </w:t>
      </w:r>
      <w:proofErr w:type="gramStart"/>
      <w:r w:rsidRPr="0017592E">
        <w:t>говорить</w:t>
      </w:r>
      <w:proofErr w:type="gramEnd"/>
      <w:r w:rsidRPr="0017592E">
        <w:t xml:space="preserve"> не хочу, а Монада будет плакать. Потом ей надоест, она потом как вштырит тебя. И </w:t>
      </w:r>
      <w:proofErr w:type="gramStart"/>
      <w:r w:rsidRPr="0017592E">
        <w:t>ты</w:t>
      </w:r>
      <w:proofErr w:type="gramEnd"/>
      <w:r w:rsidRPr="0017592E">
        <w:t xml:space="preserve"> вытаращив глаза будешь бегать не понимая, чё надо делать. А Монада будет наслаждаться, смотреть, как ты бегаешь. Даже, если ты головой об стенку стучишь. «Ты посмотри, как классно ты головой об стенку стучишь. Чуть чуть левее, тут стенка </w:t>
      </w:r>
      <w:proofErr w:type="gramStart"/>
      <w:r w:rsidRPr="0017592E">
        <w:t>поплотнее</w:t>
      </w:r>
      <w:proofErr w:type="gramEnd"/>
      <w:r w:rsidRPr="0017592E">
        <w:t xml:space="preserve">. Молодец». В </w:t>
      </w:r>
      <w:proofErr w:type="gramStart"/>
      <w:r w:rsidRPr="0017592E">
        <w:t>общем</w:t>
      </w:r>
      <w:proofErr w:type="gramEnd"/>
      <w:r w:rsidRPr="0017592E">
        <w:t xml:space="preserve"> нам надо задуматься куда применять свою деятельность. Большая Монада, кто не понял, хочет большого опыта. Громким голосом понятно? «Хочу большого опыта» Перефразирую известный фильм «Марью Ивановну большую хочу, очень большую» Понятно да о чём я?</w:t>
      </w:r>
    </w:p>
    <w:p w:rsidR="00B02D9A" w:rsidRPr="0017592E" w:rsidRDefault="00B02D9A" w:rsidP="00B02D9A">
      <w:pPr>
        <w:ind w:firstLine="454"/>
      </w:pPr>
      <w:r w:rsidRPr="0017592E">
        <w:t>И всё что мы делаем для Монады теперь маленькое, нужно большое. Сфера стала в 2 раза больше, значит действенности у вас должно стать в 2 раза больше. А я не знаю какой. Минимально. Подсказываю. И ещё некоторые думают, не знают, что делать в доме. Кто-то из вас активный бизнесмен, вы там уже итак хорошо вертите. Вы там Монаду применяете? Опыт. Кто-то активный педагог, вы там Монаду применяете? Представляете, вы читаете лекцию для студентов или там школьникам. А ещё из Монады эманируете эту лекцию. И они не только кто что услышал, то и взял. А их монады впитывают сразу вашу лекцию. Вы даже не представляете, насколько уровней повысятся ваши лекции, ваша переподготовка со школьниками и студентами. У вас классы будут заходить всё знать, выходить. И все будут не понимать, как они у вас всё знают, потому, что они у нас даже понимать не могут.</w:t>
      </w:r>
    </w:p>
    <w:p w:rsidR="00B02D9A" w:rsidRPr="0017592E" w:rsidRDefault="00B02D9A" w:rsidP="00B02D9A">
      <w:pPr>
        <w:ind w:firstLine="454"/>
      </w:pPr>
      <w:r w:rsidRPr="0017592E">
        <w:t xml:space="preserve">Внимание, кто подумал, что я с ума сошёл, у меня это было отработано в лицее. Я занимался с детьми экософией, почти философией с 5-го класса. И родители вначале боялись. Но дети заходили, я им распускал Монаду. Их Монада говорила: «Ооо!» И мы обсуждали сложные философские вопросы на детском уровне. Потом ребёнок приходил домой и говорил: «Папа, а категорический императив в отчуждении помогает тебе общаться с мамой или нет?» На следующий день прибегал папа и говорил: «Вы чему обучаете ребёнка?» – А что он у вас спросил? Папа передал. А что вы ответили? – «Как сейчас ремень сниму». Я говорю: «Совершенно правильный ответ, потому что категорический императив предполагает волю». Тут покраснел папа. Я говорю: «Понимаете, если хотите иметь развитого ребёнка, вы его сдали в лицей, то у нас программы специальные. Но вопросы выдумывает ребёнок. Мы же ему объясняем подход. Соответственно, если он задал вам вопрос на ваши отношения с мамой, </w:t>
      </w:r>
      <w:proofErr w:type="gramStart"/>
      <w:r w:rsidRPr="0017592E">
        <w:t>значит что-то такое заметил</w:t>
      </w:r>
      <w:proofErr w:type="gramEnd"/>
      <w:r w:rsidRPr="0017592E">
        <w:t>. Мы не хотим сувать нос в вашу семью, но ребёнок чувствует больше, чем вы ему показываете». Папа сказал: «Понял». Я говорю: «Вы ж хотите развитого ребёнка? – Хочу. – Я говорю: «Придётся меняться. У нас родительское собрание ежемесячно как понимать наших детей, вернее ваших детей». Я подчёркиваю, это 5-й класс. Это он сам сделал такие выводы. Был общий рассказ об императиве, общий рассказ, очень общий. Это 5-й класс. О неотчуждённости.</w:t>
      </w:r>
    </w:p>
    <w:p w:rsidR="00B02D9A" w:rsidRPr="0017592E" w:rsidRDefault="00B02D9A" w:rsidP="00B02D9A">
      <w:pPr>
        <w:ind w:firstLine="454"/>
      </w:pPr>
      <w:r w:rsidRPr="0017592E">
        <w:t xml:space="preserve">Но с эманации Монады, его Монада достала его опыт из прошлых воплощений, связала этот вопрос в одно целое, и он ещё смог выговорить это родителям. Причём, когда мы с папой подошли к ребёнку, я говорю: «Ну, молодец! Заранее тебе ставлю пятёрку по экософии, ты папу просто поразил». Ребёнок был счастлив, он говорит: «Теперь повтори вопрос». Я говорю: «Пятёрка будет, даже если ты не повторишь». Просто... А так как папа..., а ребёнок при папе больше не мог повторить: эманаций Монады не было, я ж не эманировал. Одно ж дело заряд..., я донёс заряд и передал заряд папе, потому что дети с родителями делятся, им нужно было передать заряд папе. Ха! – заряд отдан, а </w:t>
      </w:r>
      <w:proofErr w:type="gramStart"/>
      <w:r w:rsidRPr="0017592E">
        <w:t>другого-то</w:t>
      </w:r>
      <w:proofErr w:type="gramEnd"/>
      <w:r w:rsidRPr="0017592E">
        <w:t xml:space="preserve"> не было! Папа говорит: «Не понял». Я говорю: </w:t>
      </w:r>
      <w:r w:rsidRPr="0017592E">
        <w:lastRenderedPageBreak/>
        <w:t>«Ребёнок усвоил, вы, главное, не трогайте». И ему сказал: «И больше чтоб не умничал». Ребёнок сказал: «Понял». Пятый класс! Ну, мы там по-свойски общались, и он понял, что он наумничал, он специально это: вот шёл и крутил. И у него Монада выдала. Он шёл и крутил: как родителя пятикласснику вот. Тут они его требуют, чтоб он был отличником, вот он ему и выдал на отличника. Я папе так и сказал: «У вас завышенные требования к ребёнку, он вас решил проучить». Но он не понял даже, что сказал, поэтому, ну, хотя бы ребёнок начал думать философски: Монада поднялась. Вот это Монада.</w:t>
      </w:r>
    </w:p>
    <w:p w:rsidR="00B02D9A" w:rsidRPr="0017592E" w:rsidRDefault="00B02D9A" w:rsidP="00B02D9A">
      <w:pPr>
        <w:ind w:firstLine="454"/>
      </w:pPr>
      <w:r w:rsidRPr="0017592E">
        <w:t xml:space="preserve">Это эманации Монады. Поэтому, когда я говорю, что детям можно, вы можете своим детям это эманировать, тоже полезно. То есть надо потренироваться у </w:t>
      </w:r>
      <w:proofErr w:type="gramStart"/>
      <w:r w:rsidRPr="0017592E">
        <w:t>соответствующих</w:t>
      </w:r>
      <w:proofErr w:type="gramEnd"/>
      <w:r w:rsidRPr="0017592E">
        <w:t xml:space="preserve"> Аватаров. И это бывает полезно детям: быстрее развиваются. Взрослые, кстати, тоже быстрее развиваются, эманируют монадически.</w:t>
      </w:r>
    </w:p>
    <w:p w:rsidR="00B02D9A" w:rsidRPr="0017592E" w:rsidRDefault="00B02D9A" w:rsidP="00B02D9A">
      <w:pPr>
        <w:ind w:firstLine="454"/>
      </w:pPr>
      <w:r w:rsidRPr="0017592E">
        <w:t>То есть анекдот: Разум очень часто не включается, Сознание очень часто не включается у взрослых, Мышление – так это вообще, а Монада взрослых говорит: «Беру!» А потом из Монады это всё идёт и на Сознание, и на Мышление, и на всё остальное. И так легче и быстрее переучивать самых забубённых взрослых. Поэтому к Маме и отправляют на монадическую переподготовку спецконтингент: там у неё есть помощники. И на них эманирует Монада, чтобы их Монады выскочили из вот этого бандитского прошлого. Перевоспитание. Но за счёт экологической помощи природе. Чаще всего бандиты с проблемами экологической помощи поступали. То есть они так отрабатывали всё, и за счёт эманаций Монады у очень тяжёлого населения планеты такого специфического Монады перестраивались и развивались. Здесь вопрос не в Матери, а вопрос в Монадах, что очень сложный контингент, который, ну, очень опасный, я бы даже сказал, перевоспитывается Монадой.</w:t>
      </w:r>
    </w:p>
    <w:p w:rsidR="00B02D9A" w:rsidRPr="0017592E" w:rsidRDefault="00B02D9A" w:rsidP="00B02D9A">
      <w:pPr>
        <w:ind w:firstLine="454"/>
      </w:pPr>
      <w:r w:rsidRPr="0017592E">
        <w:t>И вообще, мы недооцениваем Монаду, и перевоспитание Монад и взрослого, и детского населения очень быстро будут повышать качество жизни, ну, я бы сказал, в стране и на планете. Монадическое перевоспитание.</w:t>
      </w:r>
    </w:p>
    <w:p w:rsidR="00B02D9A" w:rsidRPr="0017592E" w:rsidRDefault="00B02D9A" w:rsidP="00B02D9A">
      <w:pPr>
        <w:ind w:firstLine="454"/>
      </w:pPr>
      <w:r w:rsidRPr="0017592E">
        <w:t xml:space="preserve">Ну и последнее. Я старшей группе сказал и вам повторю: Отец посмотрел на нашу учёбу ночную и утром мне сказал: «Сообщи всем: Монада – это очень </w:t>
      </w:r>
      <w:proofErr w:type="gramStart"/>
      <w:r w:rsidRPr="0017592E">
        <w:t>хороший</w:t>
      </w:r>
      <w:proofErr w:type="gramEnd"/>
      <w:r w:rsidRPr="0017592E">
        <w:t xml:space="preserve"> иерархизатор». Это очень высокий акцент. Иерархизация у нас 255-й из 256-ти факторов эталонных Частей. Поэтому это очень высокая оценка новой Монады, а иерархизация будет помогать нам встаиваться в те системы, в которые мы сами встроиться не сможем. Где-то так. Поэтому вот такие системы. Вот такая ночная подготовка у нас была. Вопросы по ночной подготовке?</w:t>
      </w:r>
    </w:p>
    <w:p w:rsidR="00B02D9A" w:rsidRPr="0017592E" w:rsidRDefault="00B02D9A" w:rsidP="00B02D9A">
      <w:pPr>
        <w:ind w:firstLine="454"/>
      </w:pPr>
      <w:r w:rsidRPr="0017592E">
        <w:t>Монада – это очень хороший иерархизатор, поэтому, если вы что-то не можете понимать, сложить, связывать, вы должны настраиваться и просить Монаду обработать этот опыт, иерархизировать этот опыт. И у вас пойдёт постепенно какой-то вывод из Монады, как это.</w:t>
      </w:r>
    </w:p>
    <w:p w:rsidR="00B02D9A" w:rsidRPr="0017592E" w:rsidRDefault="00B02D9A" w:rsidP="00B02D9A">
      <w:pPr>
        <w:ind w:firstLine="454"/>
      </w:pPr>
      <w:r w:rsidRPr="0017592E">
        <w:t>Ну и напоследок, а то некоторые на меня так смотрят подозрительно: «Что ж ты тут такие вещи несёшь, ну, такие страшные вещи». Ребята! Мы с вами в подготовке Монады перешли ступени на три выше. Если вы заметили, что было вчера и что сегодня – это как бы язык даже другой, я что-то такое говорю, что ваша личность даже не хочет принять и скажет, что вообще бред какой: с Монадой вот такие работы, что ты вообще несёшь, вчера вообще такого не было сложного.</w:t>
      </w:r>
    </w:p>
    <w:p w:rsidR="00B02D9A" w:rsidRPr="0017592E" w:rsidRDefault="00B02D9A" w:rsidP="00B02D9A">
      <w:pPr>
        <w:ind w:firstLine="454"/>
      </w:pPr>
      <w:r w:rsidRPr="0017592E">
        <w:t>Во-первых, у нас новая Монада, а во-вторых, я напоминаю: в пятой расе Монада – это.</w:t>
      </w:r>
      <w:proofErr w:type="gramStart"/>
      <w:r w:rsidRPr="0017592E">
        <w:t xml:space="preserve"> .</w:t>
      </w:r>
      <w:proofErr w:type="gramEnd"/>
      <w:r w:rsidRPr="0017592E">
        <w:t>. м-м? Неприкасаемая для вас, в пятой расе Монада – это</w:t>
      </w:r>
      <w:r>
        <w:t>…</w:t>
      </w:r>
      <w:r w:rsidRPr="0017592E">
        <w:t xml:space="preserve"> если она прикасаемая...</w:t>
      </w:r>
    </w:p>
    <w:p w:rsidR="00B02D9A" w:rsidRPr="0017592E" w:rsidRDefault="00B02D9A" w:rsidP="00B02D9A">
      <w:pPr>
        <w:ind w:firstLine="454"/>
        <w:rPr>
          <w:i/>
        </w:rPr>
      </w:pPr>
      <w:r w:rsidRPr="0017592E">
        <w:rPr>
          <w:i/>
        </w:rPr>
        <w:t>Из зала:</w:t>
      </w:r>
      <w:r>
        <w:rPr>
          <w:i/>
        </w:rPr>
        <w:t xml:space="preserve"> </w:t>
      </w:r>
      <w:proofErr w:type="gramStart"/>
      <w:r w:rsidRPr="0017592E">
        <w:t>–</w:t>
      </w:r>
      <w:r w:rsidRPr="0017592E">
        <w:rPr>
          <w:i/>
        </w:rPr>
        <w:t>У</w:t>
      </w:r>
      <w:proofErr w:type="gramEnd"/>
      <w:r w:rsidRPr="0017592E">
        <w:rPr>
          <w:i/>
        </w:rPr>
        <w:t xml:space="preserve"> Главы Иерархии.</w:t>
      </w:r>
    </w:p>
    <w:p w:rsidR="00B02D9A" w:rsidRPr="0017592E" w:rsidRDefault="00B02D9A" w:rsidP="00B02D9A">
      <w:pPr>
        <w:ind w:firstLine="454"/>
      </w:pPr>
      <w:r w:rsidRPr="0017592E">
        <w:t xml:space="preserve">Молодец! Это инструмент Главы Иерархии. Как вы думаете, чем я вам опыт рассказываю? Главы Иерархии, </w:t>
      </w:r>
      <w:proofErr w:type="gramStart"/>
      <w:r w:rsidRPr="0017592E">
        <w:t>записанный</w:t>
      </w:r>
      <w:proofErr w:type="gramEnd"/>
      <w:r w:rsidRPr="0017592E">
        <w:t xml:space="preserve"> где? В том числе в ваших Монадах и наших Монадах, во всех Монадах. То есть это вполне себе прикасаемый инструмент, если мы научимся им пользоваться. И через Монаду Глава Иерархии перерас... перевоспитывал всё ученичество и всех посвящённых, эманируя Монадой и взбадривая наших посвящённых учеников Монадами. Как я сейчас и рассказал передачу опыта ученикам и студентам Монадой. Это опыт Христа, Главы Иерархии предыдущей эпохи. Увидели? О-о-о! смотрите, как вы заинтересовались теперь монадической работой, а до этого вы как-то не совсем связывали это с историей. Я вчера намекнул, что Монадой занимался Христос в пятой расе. Глава Иерархии.</w:t>
      </w:r>
    </w:p>
    <w:p w:rsidR="00B02D9A" w:rsidRPr="0017592E" w:rsidRDefault="00B02D9A" w:rsidP="00B02D9A">
      <w:pPr>
        <w:ind w:firstLine="454"/>
      </w:pPr>
      <w:r w:rsidRPr="0017592E">
        <w:t xml:space="preserve">Значит, нам ночью подняли опыт дееспособности Христа. И сейчас, знаете, что мы пойдём делать? Предполагайте! Прикасаемо предполагайте! Получать опыт Христа на работу с Монадой. </w:t>
      </w:r>
      <w:r w:rsidRPr="0017592E">
        <w:lastRenderedPageBreak/>
        <w:t>Потому что то, что в предыдущей эпохе было закрыто высоко и священно, в новой эпохе открыто и становится фундаментом и базой для дальнейшего развития.</w:t>
      </w:r>
    </w:p>
    <w:p w:rsidR="00B02D9A" w:rsidRPr="0017592E" w:rsidRDefault="00B02D9A" w:rsidP="00B02D9A">
      <w:pPr>
        <w:ind w:firstLine="454"/>
      </w:pPr>
      <w:r w:rsidRPr="0017592E">
        <w:t xml:space="preserve">А с опытом Главы Иерархии, то </w:t>
      </w:r>
      <w:proofErr w:type="gramStart"/>
      <w:r w:rsidRPr="0017592E">
        <w:t>бишь</w:t>
      </w:r>
      <w:proofErr w:type="gramEnd"/>
      <w:r w:rsidRPr="0017592E">
        <w:t xml:space="preserve"> Христа, мы и начнём развиваться правильно Монадой. Никто не </w:t>
      </w:r>
      <w:proofErr w:type="gramStart"/>
      <w:r w:rsidRPr="0017592E">
        <w:t>против</w:t>
      </w:r>
      <w:proofErr w:type="gramEnd"/>
      <w:r w:rsidRPr="0017592E">
        <w:t xml:space="preserve">, если </w:t>
      </w:r>
      <w:proofErr w:type="gramStart"/>
      <w:r w:rsidRPr="0017592E">
        <w:t>вам</w:t>
      </w:r>
      <w:proofErr w:type="gramEnd"/>
      <w:r w:rsidRPr="0017592E">
        <w:t xml:space="preserve"> опыт Христа передадут по действиям Монадой? Но на всякий случай: свобода воли. Вдруг кому-то от слова Христос противно. О вкусах не спорят.</w:t>
      </w:r>
    </w:p>
    <w:p w:rsidR="00B02D9A" w:rsidRPr="0017592E" w:rsidRDefault="00B02D9A" w:rsidP="00B02D9A">
      <w:pPr>
        <w:ind w:firstLine="454"/>
      </w:pPr>
      <w:r w:rsidRPr="0017592E">
        <w:t>Практика.</w:t>
      </w:r>
    </w:p>
    <w:p w:rsidR="00B02D9A" w:rsidRPr="0017592E" w:rsidRDefault="00B02D9A" w:rsidP="00B02D9A">
      <w:pPr>
        <w:ind w:firstLine="454"/>
      </w:pPr>
      <w:proofErr w:type="gramStart"/>
      <w:r w:rsidRPr="0017592E">
        <w:t>Во</w:t>
      </w:r>
      <w:proofErr w:type="gramEnd"/>
      <w:r w:rsidRPr="0017592E">
        <w:t xml:space="preserve">, теперь </w:t>
      </w:r>
      <w:proofErr w:type="gramStart"/>
      <w:r w:rsidRPr="0017592E">
        <w:t>вы</w:t>
      </w:r>
      <w:proofErr w:type="gramEnd"/>
      <w:r w:rsidRPr="0017592E">
        <w:t xml:space="preserve"> поняли, откуда ветер дует: от Главы Иерархии предыдущей эпохи. На всякий случай: Аватар Синтеза был тоже Главой Иерархии Метагалактики, скорей всего, все Монады Метагалактики подчинялись Аватару Синтеза. Но такой высокий опыт нам пока не под силу, мы пока пойдём уровнем планетарного опыта, хотя Монада у нас даже выше, чем метагалактическая: она из эталонов Высоких Цельностей. Но мы начнём </w:t>
      </w:r>
      <w:proofErr w:type="gramStart"/>
      <w:r w:rsidRPr="0017592E">
        <w:t>попроще</w:t>
      </w:r>
      <w:proofErr w:type="gramEnd"/>
      <w:r w:rsidRPr="0017592E">
        <w:t>, с планетой.</w:t>
      </w:r>
    </w:p>
    <w:p w:rsidR="00B02D9A" w:rsidRPr="0017592E" w:rsidRDefault="00B02D9A" w:rsidP="00B02D9A">
      <w:pPr>
        <w:ind w:firstLine="454"/>
      </w:pPr>
      <w:r w:rsidRPr="0017592E">
        <w:t>Соответственно, планетарный опыт мы возьмём у Христа, который раньше исполнял должность Христа, сейчас он нам этот опыт отдаст. Мы его впитаем и человека освободим, он пойдёт дальше, и нам полезно.</w:t>
      </w:r>
    </w:p>
    <w:p w:rsidR="00B02D9A" w:rsidRPr="0017592E" w:rsidRDefault="00B02D9A" w:rsidP="00B02D9A">
      <w:pPr>
        <w:ind w:firstLine="454"/>
      </w:pPr>
      <w:r w:rsidRPr="0017592E">
        <w:t>Практика.</w:t>
      </w:r>
    </w:p>
    <w:p w:rsidR="00B02D9A" w:rsidRPr="0017592E" w:rsidRDefault="00B02D9A" w:rsidP="00E83510">
      <w:pPr>
        <w:pStyle w:val="12"/>
      </w:pPr>
      <w:bookmarkStart w:id="13" w:name="_Toc169824299"/>
      <w:r w:rsidRPr="0017592E">
        <w:t>Практика 5. Монадические Сферы взаимодействия с тремя Сферами ИВДИВО вокруг Планеты Земля в Материнской работе на Планете Земля дееспособностью ИВ Отцом</w:t>
      </w:r>
      <w:bookmarkEnd w:id="13"/>
    </w:p>
    <w:p w:rsidR="00B02D9A" w:rsidRPr="0017592E" w:rsidRDefault="00B02D9A" w:rsidP="00B02D9A">
      <w:pPr>
        <w:ind w:firstLine="454"/>
      </w:pPr>
      <w:r w:rsidRPr="0017592E">
        <w:t xml:space="preserve">Мы возжигаемся всем Синтезом каждого из нас. Синтезируемся с Изначально </w:t>
      </w:r>
      <w:proofErr w:type="gramStart"/>
      <w:r w:rsidRPr="0017592E">
        <w:t>Вышестоящими</w:t>
      </w:r>
      <w:proofErr w:type="gramEnd"/>
      <w:r w:rsidRPr="0017592E">
        <w:t xml:space="preserve"> Аватарами Синтеза Кут Хуми Фаинь. Переходим в зал ИВДИВО 16320-ти, становясь Ипостасью 25-го Синтеза в форме. </w:t>
      </w:r>
      <w:proofErr w:type="gramStart"/>
      <w:r w:rsidRPr="0017592E">
        <w:t>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явление Монады ракурсом реализации в материи Планеты Земля и людям каждым из нас, в сопряжении Сфер ИВДИВО и Сфер Планеты Земля между собой Монадами каждого из нас как Учителя Синтеза ИВДИВО, в спецификах взаимодействия с населением Планеты</w:t>
      </w:r>
      <w:proofErr w:type="gramEnd"/>
      <w:r w:rsidRPr="0017592E">
        <w:t xml:space="preserve"> Земля, и реализации Монадичности специфик развития физически собою.</w:t>
      </w:r>
    </w:p>
    <w:p w:rsidR="00B02D9A" w:rsidRPr="0017592E" w:rsidRDefault="00B02D9A" w:rsidP="00B02D9A">
      <w:pPr>
        <w:ind w:firstLine="454"/>
      </w:pPr>
      <w:r w:rsidRPr="0017592E">
        <w:t>И синтезируясь с Хум Аватаров Синтеза Кут Хуми Фаинь, стяжаем Синтез Синтеза Изначально Вышестоящего Отца. И возжигаясь этим, преображаясь этим.</w:t>
      </w:r>
    </w:p>
    <w:p w:rsidR="00B02D9A" w:rsidRPr="0017592E" w:rsidRDefault="00B02D9A" w:rsidP="00B02D9A">
      <w:pPr>
        <w:ind w:firstLine="454"/>
      </w:pPr>
      <w:r w:rsidRPr="0017592E">
        <w:t>Аватар Синтеза Кут Хуми в зал пригласил Христа, Главу Иерархии предыдущей эпохи. Знакомьтесь, кто не знает.</w:t>
      </w:r>
    </w:p>
    <w:p w:rsidR="00B02D9A" w:rsidRPr="0017592E" w:rsidRDefault="00B02D9A" w:rsidP="00B02D9A">
      <w:pPr>
        <w:ind w:firstLine="454"/>
      </w:pPr>
      <w:r w:rsidRPr="0017592E">
        <w:t xml:space="preserve">И мы синтезируемся </w:t>
      </w:r>
      <w:r w:rsidRPr="0017592E">
        <w:rPr>
          <w:b/>
        </w:rPr>
        <w:t>с Христом, Главой Иерархии 5-й эпохи Планеты Земля</w:t>
      </w:r>
      <w:r w:rsidRPr="0017592E">
        <w:t xml:space="preserve"> и просим развернуть опыт деятельности с Монадой с взаимокоординацией Монады и различных людей. </w:t>
      </w:r>
      <w:proofErr w:type="gramStart"/>
      <w:r w:rsidRPr="0017592E">
        <w:t>И мы синтезируемся Монадами каждого из нас с Монадой Христа, Главы Иерархии 5-й эпохи Изначально Вышестоящего Отца, стяжая опыт сопряжения Монад в эманациях каждого из нас, подготовки и переподготовки монадических взаимодействий каждого из нас в явлении координации Монад каждого из нас с Монадами населения Планеты Земля возможным Служебным выражением каждого из нас.</w:t>
      </w:r>
      <w:proofErr w:type="gramEnd"/>
      <w:r w:rsidRPr="0017592E">
        <w:t xml:space="preserve"> И проникаемся монадическим опытом Христа Изначально Вышестоящего Отца физически собою, впитывая его, возжигаясь им. И синтезируясь с Хум Аватаров Синтеза Кут Хуми Фаинь, стяжаем Синтез Синтеза Изначально Вышестоящего Отца, </w:t>
      </w:r>
      <w:proofErr w:type="gramStart"/>
      <w:r w:rsidRPr="0017592E">
        <w:t>и</w:t>
      </w:r>
      <w:proofErr w:type="gramEnd"/>
      <w:r w:rsidRPr="0017592E">
        <w:t xml:space="preserve"> возжигаясь, преображаемся им.</w:t>
      </w:r>
    </w:p>
    <w:p w:rsidR="00B02D9A" w:rsidRPr="0017592E" w:rsidRDefault="00B02D9A" w:rsidP="00B02D9A">
      <w:pPr>
        <w:ind w:firstLine="454"/>
      </w:pPr>
      <w:r w:rsidRPr="0017592E">
        <w:t>Благодарим Христа Изначально Вышестоящего Отца предыдущей эпохи и просим в ночной подготовке, когда будет необходимо, помочь разработать и развернуть опыт Монад каждого из нас в их монадических иерархических контактах физически собою под руководством Аватаров Синтеза Кут Хуми Фаинь. И мы благодарим Христа Изначально Вышестоящего Отца. Христос ушёл.</w:t>
      </w:r>
    </w:p>
    <w:p w:rsidR="00B02D9A" w:rsidRPr="0017592E" w:rsidRDefault="00B02D9A" w:rsidP="00B02D9A">
      <w:pPr>
        <w:ind w:firstLine="454"/>
      </w:pPr>
      <w:r w:rsidRPr="0017592E">
        <w:t xml:space="preserve">Данный Христос работает у Изначально </w:t>
      </w:r>
      <w:proofErr w:type="gramStart"/>
      <w:r w:rsidRPr="0017592E">
        <w:t>Вышестоящих</w:t>
      </w:r>
      <w:proofErr w:type="gramEnd"/>
      <w:r w:rsidRPr="0017592E">
        <w:t xml:space="preserve"> Аватаров Синтеза Кут Хуми Фаинь. Это один из Владык ИВДИВО. Поэтому Кут Хуми его приглашал, мы с ним общались, но синтезировались мы с Кут Хуми. Иерархически здесь всё правильно.</w:t>
      </w:r>
    </w:p>
    <w:p w:rsidR="00B02D9A" w:rsidRPr="0017592E" w:rsidRDefault="00B02D9A" w:rsidP="00B02D9A">
      <w:pPr>
        <w:ind w:firstLine="454"/>
      </w:pPr>
      <w:r w:rsidRPr="0017592E">
        <w:t xml:space="preserve">Далее в синтезе с Аватарами Синтеза Кут Хуми Фаинь мы синтезируемся с </w:t>
      </w:r>
      <w:r w:rsidRPr="0017592E">
        <w:rPr>
          <w:b/>
        </w:rPr>
        <w:t>Матерью Планеты Земля</w:t>
      </w:r>
      <w:r w:rsidRPr="0017592E">
        <w:t xml:space="preserve">. Синтезируясь с Изначально Вышестоящей Матерью Планеты Земля, переходим в 1-ю Высокую Цельность в Здание Матери Планеты Земля в зал приёмов. Становимся в зале пред Изначально Вышестоящей Матерью Планеты Земля. И синтезируясь с Хум Изначально Вышестоящей Матери Планеты Земля, стяжаем Любовь Изначально Вышестоящего Отца, прося </w:t>
      </w:r>
      <w:r w:rsidRPr="0017592E">
        <w:lastRenderedPageBreak/>
        <w:t xml:space="preserve">преобразить каждого из нас и синтез нас. </w:t>
      </w:r>
      <w:proofErr w:type="gramStart"/>
      <w:r w:rsidRPr="0017592E">
        <w:t xml:space="preserve">И развёртываемся пред Изначально Вышестоящей Матерью, синтезируясь с её Хум, стяжаем </w:t>
      </w:r>
      <w:r w:rsidRPr="0017592E">
        <w:rPr>
          <w:b/>
        </w:rPr>
        <w:t>Любовь Изначально Вышестоящего Отца</w:t>
      </w:r>
      <w:r w:rsidRPr="0017592E">
        <w:t>, прося Изначально Вышестоящую Мать Планеты Земля в течение месяца направлением Аватаров Синтеза Кут Хуми Фаинь приглашать нас на подготовку и переподготовку монадическим действием с Матерью Планеты Земля в явлении роста новых Монад, сотворённых Изначально Вышестоящим Отцом в каждом из нас и чрез них Монад людей</w:t>
      </w:r>
      <w:proofErr w:type="gramEnd"/>
      <w:r w:rsidRPr="0017592E">
        <w:t xml:space="preserve"> Планеты Земля. И проникаясь монадической координацией Монад каждого из нас с Монадой Матери, мы получаем из Монады Матери </w:t>
      </w:r>
      <w:r w:rsidRPr="0017592E">
        <w:rPr>
          <w:b/>
        </w:rPr>
        <w:t>Образы</w:t>
      </w:r>
      <w:r w:rsidRPr="0017592E">
        <w:t xml:space="preserve"> в Монады каждого из нас.</w:t>
      </w:r>
    </w:p>
    <w:p w:rsidR="00B02D9A" w:rsidRPr="0017592E" w:rsidRDefault="00B02D9A" w:rsidP="00B02D9A">
      <w:pPr>
        <w:ind w:firstLine="454"/>
      </w:pPr>
      <w:r w:rsidRPr="0017592E">
        <w:t>И пробуйте увидеть тот Образ, который Мать направила вам. Он касается Планеты Земля.</w:t>
      </w:r>
    </w:p>
    <w:p w:rsidR="00B02D9A" w:rsidRPr="0017592E" w:rsidRDefault="00B02D9A" w:rsidP="00B02D9A">
      <w:pPr>
        <w:ind w:firstLine="454"/>
      </w:pPr>
      <w:r w:rsidRPr="0017592E">
        <w:t xml:space="preserve">И мы эманируем Образ Матери Планеты Земля каждого из нас по Планете Земля, </w:t>
      </w:r>
      <w:proofErr w:type="gramStart"/>
      <w:r w:rsidRPr="0017592E">
        <w:t>укутывая Образом Матери Планеты Земля Планету Земля</w:t>
      </w:r>
      <w:proofErr w:type="gramEnd"/>
      <w:r w:rsidRPr="0017592E">
        <w:t xml:space="preserve"> в целом и направляя этот Образ всем достойным Монадам Планеты Земля физически собою. И возжигаясь Любовью Изначально Вышестоящего Отца, преображаемся ею.</w:t>
      </w:r>
    </w:p>
    <w:p w:rsidR="00B02D9A" w:rsidRPr="0017592E" w:rsidRDefault="00B02D9A" w:rsidP="00B02D9A">
      <w:pPr>
        <w:ind w:firstLine="454"/>
      </w:pPr>
      <w:r w:rsidRPr="0017592E">
        <w:t xml:space="preserve">Мама правой рукой показывает на стенку слева от нас. Зажигается большой экран во всю стену. Мама вам показывает несколько картин действия тех, кто работает у Мамы Планеты. Там ничего такого существенного, но просто посмотрите, </w:t>
      </w:r>
      <w:proofErr w:type="gramStart"/>
      <w:r w:rsidRPr="0017592E">
        <w:t>кто</w:t>
      </w:r>
      <w:proofErr w:type="gramEnd"/>
      <w:r w:rsidRPr="0017592E">
        <w:t xml:space="preserve"> чем занимается.</w:t>
      </w:r>
    </w:p>
    <w:p w:rsidR="00B02D9A" w:rsidRPr="0017592E" w:rsidRDefault="00B02D9A" w:rsidP="00B02D9A">
      <w:pPr>
        <w:ind w:firstLine="454"/>
      </w:pPr>
      <w:r w:rsidRPr="0017592E">
        <w:t>Первая картина. Это не просто картина как телевизор, а у вас ощущения, что в стене голограмма и там действительно ходят люди и что-то делают. Это голографические картины. Это не люди рядом с нами, это голография. Люди в 1-ю Высокую Цельность не доберутся.</w:t>
      </w:r>
    </w:p>
    <w:p w:rsidR="00B02D9A" w:rsidRPr="0017592E" w:rsidRDefault="00B02D9A" w:rsidP="00B02D9A">
      <w:pPr>
        <w:ind w:firstLine="454"/>
      </w:pPr>
      <w:r w:rsidRPr="0017592E">
        <w:t>Вторая голография.</w:t>
      </w:r>
    </w:p>
    <w:p w:rsidR="00B02D9A" w:rsidRPr="0017592E" w:rsidRDefault="00B02D9A" w:rsidP="00B02D9A">
      <w:pPr>
        <w:ind w:firstLine="454"/>
      </w:pPr>
      <w:r w:rsidRPr="0017592E">
        <w:t>И третья картина из происходящего.</w:t>
      </w:r>
    </w:p>
    <w:p w:rsidR="00B02D9A" w:rsidRPr="0017592E" w:rsidRDefault="00B02D9A" w:rsidP="00B02D9A">
      <w:pPr>
        <w:ind w:firstLine="454"/>
      </w:pPr>
      <w:proofErr w:type="gramStart"/>
      <w:r w:rsidRPr="0017592E">
        <w:t>И мы синтезируемся с Матерью Планеты Земля, синтезируясь с Хум, стяжаем Любовь Изначально Вышестоящего Отца, прося преобразить каждого из нас и синтез нас на распознание ситуативных действий и картин работы у Матери Планеты в течение месяца в любой выделенный фрагмент времени, указанный Изначально Вышестоящим Отцом и Аватарами Синтеза Кут Хуми Фаинь, каждого из нас и синтеза нас.</w:t>
      </w:r>
      <w:proofErr w:type="gramEnd"/>
    </w:p>
    <w:p w:rsidR="00B02D9A" w:rsidRPr="0017592E" w:rsidRDefault="00B02D9A" w:rsidP="00B02D9A">
      <w:pPr>
        <w:ind w:firstLine="454"/>
      </w:pPr>
      <w:r w:rsidRPr="0017592E">
        <w:t>И мы благодарим Изначально Вышестоящую Мать Планеты Земля.</w:t>
      </w:r>
    </w:p>
    <w:p w:rsidR="00B02D9A" w:rsidRPr="0017592E" w:rsidRDefault="00B02D9A" w:rsidP="00B02D9A">
      <w:pPr>
        <w:ind w:firstLine="454"/>
      </w:pPr>
      <w:proofErr w:type="gramStart"/>
      <w:r w:rsidRPr="0017592E">
        <w:t>Синтезируемся с Изначально Вышестоящими Аватарами Синтеза Кут Хуми Фаинь, переходим в зал ИВДИВО 16320-ти Высоко Цельно Изначально Вышестоящий и просим Аватара Синтеза Кут Хуми сопрячь Монады каждого из нас, в трёх Сферах максимум, со Сферами ИВДИВО Планеты Земля вокруг Планеты Земля.</w:t>
      </w:r>
      <w:proofErr w:type="gramEnd"/>
      <w:r w:rsidRPr="0017592E">
        <w:t xml:space="preserve"> Сфера ИВДИВО за границами Луны, </w:t>
      </w:r>
      <w:proofErr w:type="gramStart"/>
      <w:r w:rsidRPr="0017592E">
        <w:t>аж</w:t>
      </w:r>
      <w:proofErr w:type="gramEnd"/>
      <w:r w:rsidRPr="0017592E">
        <w:t>. Охватывает всю Луну и ещё там на несколько десятков, может даже тысяч километров далее. Громадную Сферу так вокруг вообразите.</w:t>
      </w:r>
    </w:p>
    <w:p w:rsidR="00B02D9A" w:rsidRPr="0017592E" w:rsidRDefault="00B02D9A" w:rsidP="00B02D9A">
      <w:pPr>
        <w:ind w:firstLine="454"/>
      </w:pPr>
      <w:r w:rsidRPr="0017592E">
        <w:t>Владыка называет вам цифры. Вы не обязательно слышите, но можете услышать или увидеть.</w:t>
      </w:r>
    </w:p>
    <w:p w:rsidR="00B02D9A" w:rsidRPr="0017592E" w:rsidRDefault="00B02D9A" w:rsidP="00B02D9A">
      <w:pPr>
        <w:ind w:firstLine="454"/>
      </w:pPr>
      <w:r w:rsidRPr="0017592E">
        <w:t xml:space="preserve">И находясь в зале ИВДИВО 16320 Высоко Цельно Изначально Вышестояще, синтезируясь с Аватарами Синтеза Кут Хуми Фаинь, мы стяжаем сопряжение с первой из трёх названных Сфер, стяжая фиксацию Сферы ИВДИВО на каждом из нас и синтеза Сфер Монады каждым из нас. И </w:t>
      </w:r>
      <w:proofErr w:type="gramStart"/>
      <w:r w:rsidRPr="0017592E">
        <w:t>прося Аватара Синтеза Кут Хуми транслировать через данную Сферу ИВДИВО и Сферу Монады каждого из нас новые Условия на Планету Земля с развёртыванием</w:t>
      </w:r>
      <w:proofErr w:type="gramEnd"/>
      <w:r w:rsidRPr="0017592E">
        <w:t xml:space="preserve"> пакета идеальных Ядер Синтеза всех Синтезобразов и Субъядерностей данного горизонта реализации по всей Планете Земля.</w:t>
      </w:r>
    </w:p>
    <w:p w:rsidR="00B02D9A" w:rsidRPr="0017592E" w:rsidRDefault="00B02D9A" w:rsidP="00B02D9A">
      <w:pPr>
        <w:ind w:firstLine="454"/>
      </w:pPr>
      <w:r w:rsidRPr="0017592E">
        <w:t xml:space="preserve">И эманируем Сферой Монады каждого из нас в координации со Сферой ИВДИВО </w:t>
      </w:r>
      <w:proofErr w:type="gramStart"/>
      <w:r w:rsidRPr="0017592E">
        <w:t>соответствующую</w:t>
      </w:r>
      <w:proofErr w:type="gramEnd"/>
      <w:r w:rsidRPr="0017592E">
        <w:t xml:space="preserve"> ядерность и субъядерность насыщения всей Планеты Земля этим.</w:t>
      </w:r>
    </w:p>
    <w:p w:rsidR="00B02D9A" w:rsidRPr="0017592E" w:rsidRDefault="00B02D9A" w:rsidP="00B02D9A">
      <w:pPr>
        <w:ind w:firstLine="454"/>
      </w:pPr>
      <w:r w:rsidRPr="0017592E">
        <w:t xml:space="preserve">И синтезируясь с Хум Аватаров Синтеза Кут Хуми Фаинь, стяжаем Синтез Синтеза Изначально Вышестоящего Отца, </w:t>
      </w:r>
      <w:proofErr w:type="gramStart"/>
      <w:r w:rsidRPr="0017592E">
        <w:t>и</w:t>
      </w:r>
      <w:proofErr w:type="gramEnd"/>
      <w:r w:rsidRPr="0017592E">
        <w:t xml:space="preserve"> возжигаясь, преображаемся этим.</w:t>
      </w:r>
    </w:p>
    <w:p w:rsidR="00B02D9A" w:rsidRPr="0017592E" w:rsidRDefault="00B02D9A" w:rsidP="00B02D9A">
      <w:pPr>
        <w:ind w:firstLine="454"/>
      </w:pPr>
      <w:r w:rsidRPr="0017592E">
        <w:t xml:space="preserve">И в этом Огне мы стяжаем сопряжение со второй Сферой ИВДИВО соответствующими Сферами Монады каждого из нас. Здесь Сфера </w:t>
      </w:r>
      <w:proofErr w:type="gramStart"/>
      <w:r w:rsidRPr="0017592E">
        <w:t>потяжелее</w:t>
      </w:r>
      <w:proofErr w:type="gramEnd"/>
      <w:r w:rsidRPr="0017592E">
        <w:t xml:space="preserve">. Сопрягаемся. </w:t>
      </w:r>
      <w:proofErr w:type="gramStart"/>
      <w:r w:rsidRPr="0017592E">
        <w:t>Синтезируя всю Планету Земля Сферой Монады</w:t>
      </w:r>
      <w:proofErr w:type="gramEnd"/>
      <w:r w:rsidRPr="0017592E">
        <w:t xml:space="preserve"> каждого из нас собою.</w:t>
      </w:r>
    </w:p>
    <w:p w:rsidR="00B02D9A" w:rsidRPr="0017592E" w:rsidRDefault="00B02D9A" w:rsidP="00B02D9A">
      <w:pPr>
        <w:ind w:firstLine="454"/>
      </w:pPr>
      <w:r w:rsidRPr="0017592E">
        <w:t xml:space="preserve">И синтезируясь с Хум Аватаров Синтеза Кут Хуми Фаинь, стяжаем Синтез Синтеза Изначально Вышестоящего Отца, </w:t>
      </w:r>
      <w:proofErr w:type="gramStart"/>
      <w:r w:rsidRPr="0017592E">
        <w:t>и</w:t>
      </w:r>
      <w:proofErr w:type="gramEnd"/>
      <w:r w:rsidRPr="0017592E">
        <w:t xml:space="preserve"> возжигаясь, преображаемся им. Аватар Синтеза сказал, достаточно, и третья Сфера будет ночная подготовка каждого из вас.</w:t>
      </w:r>
    </w:p>
    <w:p w:rsidR="00B02D9A" w:rsidRPr="0017592E" w:rsidRDefault="00B02D9A" w:rsidP="00B02D9A">
      <w:pPr>
        <w:ind w:firstLine="454"/>
      </w:pPr>
      <w:r w:rsidRPr="0017592E">
        <w:t xml:space="preserve">И далее мы синтезируемся с Изначально Вышестоящим Отцом. Переходим в зал Изначально Вышестоящего Отца 16385-ти Высоко Цельно Изначально Вышестояще. Развёртываемся в зале Изначально Вышестоящего Отца Ипостасью 25-го Синтеза в форме. И синтезируясь с Изначально </w:t>
      </w:r>
      <w:r w:rsidRPr="0017592E">
        <w:lastRenderedPageBreak/>
        <w:t xml:space="preserve">Вышестоящим Отцом, стяжаем подготовку и переподготовку Монадой каждого из нас, прося развернуть монадические Сферы взаимодействия с тремя Сферами ИВДИВО вокруг Планеты Земля. И прося Изначально Вышестоящего Отца каждую ночь в течение месяца направлять </w:t>
      </w:r>
      <w:proofErr w:type="gramStart"/>
      <w:r w:rsidRPr="0017592E">
        <w:t>на частичное обучение из обучаемого времени Матери Планеты Земля каждого из нас в различной Материнской работе на Планете</w:t>
      </w:r>
      <w:proofErr w:type="gramEnd"/>
      <w:r w:rsidRPr="0017592E">
        <w:t xml:space="preserve"> Земля физически собою с раскруткой </w:t>
      </w:r>
      <w:r w:rsidRPr="0017592E">
        <w:rPr>
          <w:b/>
        </w:rPr>
        <w:t>65 536-ти Сфер Монады</w:t>
      </w:r>
      <w:r w:rsidRPr="0017592E">
        <w:t xml:space="preserve"> каждого из нас дееспособностью Изначально Вышестоящим Отцом физически собою.</w:t>
      </w:r>
    </w:p>
    <w:p w:rsidR="00B02D9A" w:rsidRPr="0017592E" w:rsidRDefault="00B02D9A" w:rsidP="00B02D9A">
      <w:pPr>
        <w:ind w:firstLine="454"/>
      </w:pPr>
      <w:r w:rsidRPr="0017592E">
        <w:t xml:space="preserve">И синтезируясь с Хум Изначально Вышестоящего Отца, стяжаем Синтез Изначально Вышестоящего Отца, </w:t>
      </w:r>
      <w:proofErr w:type="gramStart"/>
      <w:r w:rsidRPr="0017592E">
        <w:t>и</w:t>
      </w:r>
      <w:proofErr w:type="gramEnd"/>
      <w:r w:rsidRPr="0017592E">
        <w:t xml:space="preserve"> возжигаясь, преображаемся им. И мы благодарим Изначально Вышестоящего Отца. Благодарим Изначально </w:t>
      </w:r>
      <w:proofErr w:type="gramStart"/>
      <w:r w:rsidRPr="0017592E">
        <w:t>Вышестоящих</w:t>
      </w:r>
      <w:proofErr w:type="gramEnd"/>
      <w:r w:rsidRPr="0017592E">
        <w:t xml:space="preserve"> Аватаров Синтеза Кут Хуми Фаинь. Благодарим Изначально Вышестоящую Мать Планеты Земля.</w:t>
      </w:r>
    </w:p>
    <w:p w:rsidR="00B02D9A" w:rsidRPr="0017592E" w:rsidRDefault="00B02D9A" w:rsidP="00B02D9A">
      <w:pPr>
        <w:ind w:firstLine="454"/>
      </w:pPr>
      <w:r w:rsidRPr="0017592E">
        <w:t>Возвращаемся в физическую реализацию каждым из нас и синтезом нас, развёртываемся физически. И эманируем всё стяжённое и возожжённое в ИВДИВО, в ИВДИВО Санкт-Петербург, в ИВДИВО Ладога, в ИВДИВО Служения каждого из нас и ИВДИВО каждого из нас.</w:t>
      </w:r>
    </w:p>
    <w:p w:rsidR="00B02D9A" w:rsidRPr="0017592E" w:rsidRDefault="00B02D9A" w:rsidP="00B02D9A">
      <w:pPr>
        <w:ind w:firstLine="454"/>
      </w:pPr>
      <w:r w:rsidRPr="0017592E">
        <w:t>И выходим из практики. Аминь.</w:t>
      </w:r>
    </w:p>
    <w:p w:rsidR="007B0411" w:rsidRDefault="007B0411" w:rsidP="00B02D9A">
      <w:pPr>
        <w:ind w:firstLine="454"/>
      </w:pPr>
    </w:p>
    <w:p w:rsidR="00B02D9A" w:rsidRPr="0017592E" w:rsidRDefault="00B02D9A" w:rsidP="00B02D9A">
      <w:pPr>
        <w:ind w:firstLine="454"/>
      </w:pPr>
      <w:r w:rsidRPr="0017592E">
        <w:t xml:space="preserve">Вот такая работа. </w:t>
      </w:r>
      <w:proofErr w:type="gramStart"/>
      <w:r w:rsidRPr="0017592E">
        <w:t>Значит, такой маленький момент: сферы монады, которые задействовались наши в работе с планетой на этот месяц настолько высокие по организации, что никаких физических реакций у вас на эти действия быть вообще не может, потому что это сферы за пределами 32768-ми реализаций человека, то есть это сфера Посвященного, Служащего, где-то в этой области, Ипостаси.</w:t>
      </w:r>
      <w:proofErr w:type="gramEnd"/>
      <w:r w:rsidRPr="0017592E">
        <w:t xml:space="preserve"> Соответственно, никаких взаимодействий ни с людьми, ни со всеми не предполагается в обмене каким-то опытом, мы к этому не готовы. А вас будут обучать именно сопряжённости сфер вашей и </w:t>
      </w:r>
      <w:r w:rsidR="006E6D27" w:rsidRPr="0017592E">
        <w:t>планете,</w:t>
      </w:r>
      <w:r w:rsidRPr="0017592E">
        <w:t xml:space="preserve"> и организации на планете каких-то вот взаимодействий правами созидания, началами творения, синтезности любви, вот, Посвященный, Служащий, Ипостась, вот там 12 тысяч сфер, по четыре тысячи каждой подготовки, да? Вот из этих 12-ти тысяч, скорее всего, каждому из вас досталось по одной сфере: одна Посвященного, одна Служащего, одна Ипостаси. И вас будут учить сопрягать опыт Посвящённого, Служащего, Ипостаси с планетой Земля. Оказалось, что наша планета Земля не обучена принимать опыт Служащего и Ипостаси, потому что по пятой расе она обучалась принимать опыт только посвящённого.</w:t>
      </w:r>
    </w:p>
    <w:p w:rsidR="00B02D9A" w:rsidRPr="0017592E" w:rsidRDefault="00B02D9A" w:rsidP="00B02D9A">
      <w:pPr>
        <w:ind w:firstLine="454"/>
      </w:pPr>
      <w:r w:rsidRPr="0017592E">
        <w:t xml:space="preserve">Внимание, это совершенно не касается Матери. Мать – Учитель, у неё с этим всё в порядке. Я имею в виду именно планету как шарик телесный и человечество, у которого вообще нет опыта сопряжённого действия Служащим и Ипостасью. Ну, разве Служащие Иерархии были, но вон Христос вышел, но его почти не узнали. Материально был Христос, который служил в пятой расе. Для меня тоже было интересно, что он сейчас служит у Аватара Кут Хуми одним из Владык. Это высоко, это очень высоко. В Доме Отца переподготавливается, всё хорошо. Почему так, я вообще не комментирую, я вообще не знаю, кто как куда восходил и куда является, </w:t>
      </w:r>
      <w:proofErr w:type="gramStart"/>
      <w:r w:rsidRPr="0017592E">
        <w:t>кроме</w:t>
      </w:r>
      <w:proofErr w:type="gramEnd"/>
      <w:r w:rsidRPr="0017592E">
        <w:t xml:space="preserve"> Кут Хуми, Мории: тут понятно, тут всё известно, всё остальное я вообще, я вообще не в теме.</w:t>
      </w:r>
    </w:p>
    <w:p w:rsidR="00B02D9A" w:rsidRPr="0017592E" w:rsidRDefault="00B02D9A" w:rsidP="00B02D9A">
      <w:pPr>
        <w:ind w:firstLine="454"/>
      </w:pPr>
      <w:r w:rsidRPr="0017592E">
        <w:t xml:space="preserve">Единственное, что я его узнал, мы как бы знакомы, тело знакомое, поэтому нет этого опыта. Он ещё подсказывал, что опыта вообще нет, и вам бы обратить внимание на передачу опыта Служащего и Ипостаси, которого на планете нет. Но Посвящённые </w:t>
      </w:r>
      <w:proofErr w:type="gramStart"/>
      <w:r w:rsidRPr="0017592E">
        <w:t>ещё</w:t>
      </w:r>
      <w:proofErr w:type="gramEnd"/>
      <w:r w:rsidRPr="0017592E">
        <w:t xml:space="preserve"> куда ни шло, но Ипостаси вообще нет. То есть надо ввести в саму планету как материю и в координации с людьми на планете, но это с Мамой вы будете делать, опыт бытия Служащих и опыт бытия Ипостаси, и даже опыт бытия Посвящённых, но метагалактических. Почему? потому что, если Мама – Учитель, люди могут не дотягиваться до Мамы, потому что не хватает опыта Служащего, Ипостаси и Посвящённого. И скорее всего, я не могу гарантировать за вас, но у меня сопряжение пошло: одна сфера Посвящённого, одна Служащего, одна Ипостаси. Скорей всего, у вас так же, потому что мне смотреть не давали, тут сложная практика была. Ну и пошла сопряжённость. Понятно, из 4000 есть выбрать, какую сферу, то есть одна из них по вашей какой-то компетенции включилась. Здесь опять же не вопрос по вашей подготовке, а по правам созидания в этой сфере полезным для планеты.</w:t>
      </w:r>
    </w:p>
    <w:p w:rsidR="00B02D9A" w:rsidRPr="0017592E" w:rsidRDefault="00B02D9A" w:rsidP="00B02D9A">
      <w:pPr>
        <w:ind w:firstLine="454"/>
      </w:pPr>
      <w:proofErr w:type="gramStart"/>
      <w:r w:rsidRPr="0017592E">
        <w:t xml:space="preserve">То есть здесь сейчас мы смотрели не по нашим посвящёниям, у нас столько посвящёний просто нет, а именно вчера у нас, помните, в Монаду включились четыре тысячи посвящёний, Монада начала с ними сопрягаться, и вот одна из сфер Монады вот этого посвящения вот с таким </w:t>
      </w:r>
      <w:r w:rsidRPr="0017592E">
        <w:lastRenderedPageBreak/>
        <w:t>набором прав созидания и вашей ядерностью этими правами созидания из этой сферы Монады началась сопрягаться</w:t>
      </w:r>
      <w:proofErr w:type="gramEnd"/>
      <w:r w:rsidRPr="0017592E">
        <w:t xml:space="preserve"> с планетой. Я понятно изъясняюсь?</w:t>
      </w:r>
    </w:p>
    <w:p w:rsidR="00B02D9A" w:rsidRPr="0017592E" w:rsidRDefault="00B02D9A" w:rsidP="00B02D9A">
      <w:pPr>
        <w:ind w:firstLine="454"/>
      </w:pPr>
      <w:r w:rsidRPr="0017592E">
        <w:t xml:space="preserve">Посвящение состоит из прав созидания. И вот </w:t>
      </w:r>
      <w:proofErr w:type="gramStart"/>
      <w:r w:rsidRPr="0017592E">
        <w:t>вот</w:t>
      </w:r>
      <w:proofErr w:type="gramEnd"/>
      <w:r w:rsidRPr="0017592E">
        <w:t xml:space="preserve"> этими правами созидания, вот этим посвящением, у нас его нет, подчёркиваю, ну, его ракурсом деятельности нашей Монады мы будем как-то в течение месяца планету, я так скажу старое слово, окультуривать в прямом хорошем смысле слова, потому что когда ухаживают за растениями, их тоже окультуривают. Здесь ничего фривольного нет, это именно материнское слово.</w:t>
      </w:r>
    </w:p>
    <w:p w:rsidR="00B02D9A" w:rsidRPr="0017592E" w:rsidRDefault="00B02D9A" w:rsidP="00B02D9A">
      <w:pPr>
        <w:ind w:firstLine="454"/>
      </w:pPr>
      <w:r w:rsidRPr="0017592E">
        <w:t xml:space="preserve">И надо понимать, что многие люди для Метагалактики – это по сути растения по пятой расе, это всё-таки ближе к царству растений. Внешне это люди, это человеки, и самая большая проблема, что монады-то им вчера достались человеческие, далеко не растительные. И у них сейчас идёт такой сложный рост </w:t>
      </w:r>
      <w:proofErr w:type="gramStart"/>
      <w:r w:rsidRPr="0017592E">
        <w:t>человеческого</w:t>
      </w:r>
      <w:proofErr w:type="gramEnd"/>
      <w:r w:rsidRPr="0017592E">
        <w:t xml:space="preserve"> в телах, потому что по пятой расе у нас было больше растительное в телах.</w:t>
      </w:r>
    </w:p>
    <w:p w:rsidR="00B02D9A" w:rsidRPr="0017592E" w:rsidRDefault="00B02D9A" w:rsidP="00B02D9A">
      <w:pPr>
        <w:ind w:firstLine="454"/>
      </w:pPr>
      <w:r w:rsidRPr="0017592E">
        <w:t xml:space="preserve">Это не ростки там розы, не ростки шипов каких-то – это качества ядерности, качества субъядерности, качества матерьяльности, которая ближе была к растительным выражениям, чем к </w:t>
      </w:r>
      <w:proofErr w:type="gramStart"/>
      <w:r w:rsidRPr="0017592E">
        <w:t>человеческому</w:t>
      </w:r>
      <w:proofErr w:type="gramEnd"/>
      <w:r w:rsidRPr="0017592E">
        <w:t xml:space="preserve">. А сейчас по качеству ядерности мы всё человечество перестраиваем </w:t>
      </w:r>
      <w:proofErr w:type="gramStart"/>
      <w:r w:rsidRPr="0017592E">
        <w:t>на</w:t>
      </w:r>
      <w:proofErr w:type="gramEnd"/>
      <w:r w:rsidRPr="0017592E">
        <w:t xml:space="preserve"> человеческое. </w:t>
      </w:r>
      <w:proofErr w:type="gramStart"/>
      <w:r w:rsidRPr="0017592E">
        <w:t>Процесс не закончился, но из растительного, из животного мы их сейчас просто вытравливаем за последние 18 лет.</w:t>
      </w:r>
      <w:proofErr w:type="gramEnd"/>
      <w:r w:rsidRPr="0017592E">
        <w:t xml:space="preserve"> Вытравливаем – это вот добавочки есть </w:t>
      </w:r>
      <w:proofErr w:type="gramStart"/>
      <w:r w:rsidRPr="0017592E">
        <w:t>такие</w:t>
      </w:r>
      <w:proofErr w:type="gramEnd"/>
      <w:r w:rsidRPr="0017592E">
        <w:t>, которые повышают одно качество, понижают другое. Это тоже хороший смысл.</w:t>
      </w:r>
    </w:p>
    <w:p w:rsidR="00B02D9A" w:rsidRPr="0017592E" w:rsidRDefault="00B02D9A" w:rsidP="00B02D9A">
      <w:pPr>
        <w:ind w:firstLine="454"/>
      </w:pPr>
      <w:r w:rsidRPr="0017592E">
        <w:t xml:space="preserve">Ну и вот эти три сферы будут помогать маме как раз вот усилить </w:t>
      </w:r>
      <w:proofErr w:type="gramStart"/>
      <w:r w:rsidRPr="0017592E">
        <w:t>какую-то</w:t>
      </w:r>
      <w:proofErr w:type="gramEnd"/>
      <w:r w:rsidRPr="0017592E">
        <w:t xml:space="preserve"> рабату с человечеством, чтобы люди в телах были человеками, и у них включились процессы человеческие, а не растительные или животные. Это важно, потому что по форме человек может быть человеком, а по содержанию, помните, как в пятой расе, цветы сада Мории. Ну, какой это человек? Или там животное какое-нибудь там, не знаю: «Мы дети рыси!» – и внутри рысь сидит какая-нибудь. Внешность человека, у мексиканца, у Кастанеды там: глаз орла: будем смотреть на всё через глаз орла. Ну, это ж не развитие, правильно?</w:t>
      </w:r>
    </w:p>
    <w:p w:rsidR="00B02D9A" w:rsidRPr="0017592E" w:rsidRDefault="00B02D9A" w:rsidP="00B02D9A">
      <w:pPr>
        <w:ind w:firstLine="454"/>
      </w:pPr>
      <w:r w:rsidRPr="0017592E">
        <w:t xml:space="preserve">У вас в Питере вон полно всяких: львов, этих египетских там фигур – это всё ощущение животности внутри человека. Кстати, знаменитые фигуры напротив Эрмитажа египетские скульптуры – это выражение животности внутри человека, кто не знает, древний символ </w:t>
      </w:r>
      <w:proofErr w:type="gramStart"/>
      <w:r w:rsidRPr="0017592E">
        <w:t>посвящённых</w:t>
      </w:r>
      <w:proofErr w:type="gramEnd"/>
      <w:r w:rsidRPr="0017592E">
        <w:t xml:space="preserve">. Внешне человек, внутри вот то чудо лежащее. Сфинкс, кто не знает эту фигуру. Питерцы, я как бы удивлён. Сфинкс – это символ растущего животного в человеке вместо растения у </w:t>
      </w:r>
      <w:proofErr w:type="gramStart"/>
      <w:r w:rsidRPr="0017592E">
        <w:t>Посвящённых</w:t>
      </w:r>
      <w:proofErr w:type="gramEnd"/>
      <w:r w:rsidRPr="0017592E">
        <w:t>.</w:t>
      </w:r>
    </w:p>
    <w:p w:rsidR="00B02D9A" w:rsidRPr="0017592E" w:rsidRDefault="00B02D9A" w:rsidP="00B02D9A">
      <w:pPr>
        <w:ind w:firstLine="454"/>
      </w:pPr>
      <w:r w:rsidRPr="0017592E">
        <w:t xml:space="preserve">То есть не растущего человека, а растущего, мудрого, разумного животного. И чтоб не попасть ни </w:t>
      </w:r>
      <w:proofErr w:type="gramStart"/>
      <w:r w:rsidRPr="0017592E">
        <w:t>под</w:t>
      </w:r>
      <w:proofErr w:type="gramEnd"/>
      <w:r w:rsidRPr="0017592E">
        <w:t xml:space="preserve"> льва, ни под слона, ни под что – сфинкс. </w:t>
      </w:r>
      <w:proofErr w:type="gramStart"/>
      <w:r w:rsidRPr="0017592E">
        <w:t>Я таких называл свинксами, без обид.</w:t>
      </w:r>
      <w:proofErr w:type="gramEnd"/>
      <w:r w:rsidRPr="0017592E">
        <w:t xml:space="preserve"> Просто... а на человеческое они были неспособны, не потому что мы им не хотели помочь – не способны. Я не знаю, почему. И вот сейчас мы ведём очень большую работу, чтобы активировать в человеке </w:t>
      </w:r>
      <w:proofErr w:type="gramStart"/>
      <w:r w:rsidRPr="0017592E">
        <w:t>человеческое</w:t>
      </w:r>
      <w:proofErr w:type="gramEnd"/>
      <w:r w:rsidRPr="0017592E">
        <w:t>. Мы поэтому, кстати, и Екатерину вспоминали, сегодня с Вильгельмом: Огонь Человечности, да? Даже через вот такие технические принципы активации идёт активация человечности даже у бандюков, потому что им в зубы аппарат технический, а у них активация Огня Человечности, то есть у них не хватало человечности в их бытии. И получалось... После их бытия сейчас переподготавливают на человечность, то есть сейчас идёт разнообразие, если правильно расшифровать смысл того, что я рассказывал, ночная картинка.</w:t>
      </w:r>
    </w:p>
    <w:p w:rsidR="00B02D9A" w:rsidRPr="0017592E" w:rsidRDefault="00B02D9A" w:rsidP="00B02D9A">
      <w:pPr>
        <w:ind w:firstLine="454"/>
      </w:pPr>
      <w:r w:rsidRPr="0017592E">
        <w:t>Идёт очень большая работа сейчас по разработке даже в людях пятой расы, которые ничего не хотят, человеческого, вот именно перестройка на человеческое царство. И это Метагалактика требует с каждого, потому что Метагалактика созидает каждого как человека, она сейчас жёстко напрягает каждого, то есть это процесс независимый ни от каждого, ни от нас.</w:t>
      </w:r>
    </w:p>
    <w:p w:rsidR="00B02D9A" w:rsidRPr="0017592E" w:rsidRDefault="00B02D9A" w:rsidP="00B02D9A">
      <w:pPr>
        <w:ind w:firstLine="454"/>
      </w:pPr>
      <w:r w:rsidRPr="0017592E">
        <w:t>И Мама сопрягает процессы помощи людям, чтоб при жёсткой созидательности Метагалактики</w:t>
      </w:r>
      <w:r w:rsidR="007B0411">
        <w:t xml:space="preserve"> </w:t>
      </w:r>
      <w:r w:rsidRPr="0017592E">
        <w:t xml:space="preserve">в них поддерживать человеческие состояния. Потому что буквально вот Метагалактика держит каждого и фиксирует на нём человеческое, и это вызывает перенапряжение у некоторых групп населения, они не знают, что с этим делать. И вот работники Матери ходят и, грубо говоря, и напряжение снимают, и что-то эманируют, что-то подсказывают, чтобы ночью шла большая перестройка из того растительно-животного чуда типа сфинкса на человека. Самое интересное, что, такой прикол статистики, обычные люди быстрее на это реагируют и хотят обучаться на Человека, чем посвящённые. Те упорно цветники. Они очень упорно не хотят уходить с розы. И для них они люди, потому что они посвящённые, они развиты, они – розы. А </w:t>
      </w:r>
      <w:r w:rsidRPr="0017592E">
        <w:lastRenderedPageBreak/>
        <w:t>люди проще к этому относятся, у них нет этого опыта общения с Учителями через розу. Человек, его там, просто говоришь: «Хочешь быть Человеком?» Все говорят: «Я – человек». Этого достаточно, он сообщил, что он человек, и на учёбу Человека. А посвящённому:</w:t>
      </w:r>
    </w:p>
    <w:p w:rsidR="00B02D9A" w:rsidRPr="0017592E" w:rsidRDefault="00B02D9A" w:rsidP="00B02D9A">
      <w:pPr>
        <w:ind w:firstLine="454"/>
      </w:pPr>
      <w:r w:rsidRPr="0017592E">
        <w:t>– Хочешь быть Человеком?</w:t>
      </w:r>
    </w:p>
    <w:p w:rsidR="00B02D9A" w:rsidRPr="0017592E" w:rsidRDefault="00B02D9A" w:rsidP="00B02D9A">
      <w:pPr>
        <w:ind w:firstLine="454"/>
      </w:pPr>
      <w:r w:rsidRPr="0017592E">
        <w:t>– Я – посвящённый.</w:t>
      </w:r>
    </w:p>
    <w:p w:rsidR="00B02D9A" w:rsidRPr="0017592E" w:rsidRDefault="00B02D9A" w:rsidP="00B02D9A">
      <w:pPr>
        <w:ind w:firstLine="454"/>
      </w:pPr>
      <w:r w:rsidRPr="0017592E">
        <w:t>– А ты с кого начал посвящаться?</w:t>
      </w:r>
    </w:p>
    <w:p w:rsidR="00B02D9A" w:rsidRPr="0017592E" w:rsidRDefault="00B02D9A" w:rsidP="00B02D9A">
      <w:pPr>
        <w:ind w:firstLine="454"/>
      </w:pPr>
      <w:r w:rsidRPr="0017592E">
        <w:t>– Как с кого? С посвящённого.</w:t>
      </w:r>
    </w:p>
    <w:p w:rsidR="00B02D9A" w:rsidRPr="0017592E" w:rsidRDefault="00B02D9A" w:rsidP="00B02D9A">
      <w:pPr>
        <w:ind w:firstLine="454"/>
      </w:pPr>
      <w:r w:rsidRPr="0017592E">
        <w:t>А то, что он посвящённый из розы стал посвящённой розой, но он это не понимает, что у него посвящение розы фактически. Он говорит: «Я знаю, у меня посвящение розы. Я – посвящённый». Посвящение розы – это одна из стимуляций посвящений, планетарных. Он с гордостью: «Я – посвящённый розы». И выбить его из этого, прям, как забубённый, очень сложно.</w:t>
      </w:r>
    </w:p>
    <w:p w:rsidR="00B02D9A" w:rsidRPr="0017592E" w:rsidRDefault="00B02D9A" w:rsidP="00B02D9A">
      <w:pPr>
        <w:ind w:firstLine="454"/>
      </w:pPr>
      <w:r w:rsidRPr="0017592E">
        <w:t>Поэтому сейчас идёт вот такая объёмная работа по Планете. Она уже идёт пару лет. А сейчас новая Монада, Отец обновил, и эта работа ускорится. И вас подключают к этому процессу. Поэтому не думайте, нам с вами не ямы копать и не аннигиляцию размещать. Это, если понадобится, то в будущем. Нам буквально шуршать по человечеству, помогая ему встроиться в царство людей Метагалактики.</w:t>
      </w:r>
    </w:p>
    <w:p w:rsidR="00B02D9A" w:rsidRPr="0017592E" w:rsidRDefault="00B02D9A" w:rsidP="00B02D9A">
      <w:pPr>
        <w:ind w:firstLine="454"/>
      </w:pPr>
      <w:r w:rsidRPr="0017592E">
        <w:t xml:space="preserve">То есть вот этими правами, началами творения, синтезностью любви буквально </w:t>
      </w:r>
      <w:proofErr w:type="gramStart"/>
      <w:r w:rsidRPr="0017592E">
        <w:t>помогать людям встраиваться</w:t>
      </w:r>
      <w:proofErr w:type="gramEnd"/>
      <w:r w:rsidRPr="0017592E">
        <w:t xml:space="preserve"> в царство людей Метагалактики, четвёртое царство, быстро проскальзывая второе и третье. Второе тоже, потому что некоторые минералы, качество подготовки такое. Ситуация понятна? То есть фактически наше задание, судя по тому, что Мама показывала картинки, я с ней чуть общался по ходу дела, пока мы стояли, смотрели, помочь Маме отстроить человеческое метагалактическое царство у людей на Планете Земля.</w:t>
      </w:r>
    </w:p>
    <w:p w:rsidR="00B02D9A" w:rsidRPr="0017592E" w:rsidRDefault="00B02D9A" w:rsidP="00B02D9A">
      <w:pPr>
        <w:ind w:firstLine="454"/>
      </w:pPr>
      <w:r w:rsidRPr="0017592E">
        <w:t xml:space="preserve">Я понимаю, что это работа не на месяц. Но этот месяц должен быть такой, фронт нашей работы в усилении царства человека на Планете Земля. В ночной подготовке вас будут отправлять в нужные группы людей, в нужные команды, на нужные территории. И даже по территориям вы будете просто стоять и эманировать </w:t>
      </w:r>
      <w:proofErr w:type="gramStart"/>
      <w:r w:rsidRPr="0017592E">
        <w:t>человеческое</w:t>
      </w:r>
      <w:proofErr w:type="gramEnd"/>
      <w:r w:rsidRPr="0017592E">
        <w:t xml:space="preserve"> на эту территорию, где вообще человеческого нет. Допустим, в Тибете. </w:t>
      </w:r>
      <w:proofErr w:type="gramStart"/>
      <w:r w:rsidRPr="0017592E">
        <w:t>Там тела человеческие есть, и вообще нет человеческого.</w:t>
      </w:r>
      <w:proofErr w:type="gramEnd"/>
      <w:r w:rsidRPr="0017592E">
        <w:t xml:space="preserve"> Только, пожалуйста, я не хочу ни шутить, ни обижать сейчас, ничего не имею, просто сообщаю. Там вполне достаточно таких мест. А людей там живёт вокруг очень много. Некоторые Иерархи называют «клопятник» в прямом смысле слова, но человеческих тел. И из этого состояния «клопятника» надо довести до «человечника» по внутреннему состоянию организации этих существ.</w:t>
      </w:r>
    </w:p>
    <w:p w:rsidR="00B02D9A" w:rsidRPr="0017592E" w:rsidRDefault="00B02D9A" w:rsidP="00B02D9A">
      <w:pPr>
        <w:ind w:firstLine="454"/>
      </w:pPr>
      <w:r w:rsidRPr="0017592E">
        <w:t xml:space="preserve">Я сейчас с вами </w:t>
      </w:r>
      <w:r w:rsidR="006E6D27" w:rsidRPr="0017592E">
        <w:t>говорю,</w:t>
      </w:r>
      <w:r w:rsidRPr="0017592E">
        <w:t xml:space="preserve"> как с Учителями Синтеза, извините, вы так на меня удивлённо смотрите, немного шоково. Но чтобы у вас три сферы работали, мне надо с вами говорить как с Учителями Синтеза. Другой язык, другой взгляд, другой масштаб. Я понимаю, что это не по нашему опыту, но нам надо самим резко перестроиться на Учителей Синтеза. Поэтому я вас вот так вот, напрягаю четвёртой сферой действия. Пожалуйста, то, что я там употребляю какие образы, это не ради унижения кого-то, а наоборот, чтоб показать, из чего выводить будем </w:t>
      </w:r>
      <w:proofErr w:type="gramStart"/>
      <w:r w:rsidRPr="0017592E">
        <w:t>на</w:t>
      </w:r>
      <w:proofErr w:type="gramEnd"/>
      <w:r w:rsidRPr="0017592E">
        <w:t xml:space="preserve"> человеческое. К сожалению, вот так. И почему это так, это надо в истории копаться, я туда лезть пока не хочу. Нам без этого проблем хватает. Ситуация понятна? Ситуация понятна.</w:t>
      </w:r>
    </w:p>
    <w:p w:rsidR="00B02D9A" w:rsidRPr="0017592E" w:rsidRDefault="00B02D9A" w:rsidP="00B02D9A">
      <w:pPr>
        <w:ind w:firstLine="454"/>
      </w:pPr>
      <w:r w:rsidRPr="0017592E">
        <w:t xml:space="preserve">На запись. </w:t>
      </w:r>
      <w:r w:rsidRPr="0017592E">
        <w:rPr>
          <w:b/>
        </w:rPr>
        <w:t>Все, кто стяжает новую Монаду из наших служащих ИВДИВО</w:t>
      </w:r>
      <w:r w:rsidRPr="0017592E">
        <w:t xml:space="preserve">, вот узнали это задание, стяжали, </w:t>
      </w:r>
      <w:r w:rsidRPr="0017592E">
        <w:rPr>
          <w:b/>
        </w:rPr>
        <w:t>они включаются в эту программу автоматически</w:t>
      </w:r>
      <w:r w:rsidRPr="0017592E">
        <w:t>. Услышали? Все, кто стяжали такую Монаду, а Монаду должны стяжать все, она обновилась, сразу же на месяц включаются в такую работу. Соответственно, все наши, условно, три тысячи служащих, я не знаю современный стандарт, еще не все Дома утверждены, будут участвовать на месяц с Мамой Планеты в подтягивании человеческого царства Метагалактики по Планете Земля, четвёртое. На всякий случай, кто не знает, пятое царство это уже Посвящённый Иерархизации. У нас была смена царств пару месяцев назад. Поэтому чётко человеческое ТОЛЬКО четвёртое. Потом уже сразу посвящённый.</w:t>
      </w:r>
    </w:p>
    <w:p w:rsidR="00B02D9A" w:rsidRPr="0017592E" w:rsidRDefault="00B02D9A" w:rsidP="00B02D9A">
      <w:pPr>
        <w:ind w:firstLine="454"/>
      </w:pPr>
      <w:r w:rsidRPr="0017592E">
        <w:t xml:space="preserve">Сделано специально, чтобы вся концентрация человечности шла одним царством. Потому что, когда размывалось на два-три царства, люди не получали нужной концентрации, не было сдвижки. Поэтому четвёртое царство человеческое, а пятое </w:t>
      </w:r>
      <w:proofErr w:type="gramStart"/>
      <w:r w:rsidRPr="0017592E">
        <w:t>посвящённого</w:t>
      </w:r>
      <w:proofErr w:type="gramEnd"/>
      <w:r w:rsidRPr="0017592E">
        <w:t xml:space="preserve">. И следующее человеческое только </w:t>
      </w:r>
      <w:proofErr w:type="gramStart"/>
      <w:r w:rsidRPr="0017592E">
        <w:t>аж</w:t>
      </w:r>
      <w:proofErr w:type="gramEnd"/>
      <w:r w:rsidRPr="0017592E">
        <w:t xml:space="preserve"> 49</w:t>
      </w:r>
      <w:r w:rsidRPr="0017592E">
        <w:noBreakHyphen/>
        <w:t xml:space="preserve">е, но туда ещё добраться надо по подготовке. Поэтому это только для служащих, на сегодня. Увидели? Для служащих – это когда вы служите. Если вы Аватар </w:t>
      </w:r>
      <w:r w:rsidRPr="0017592E">
        <w:lastRenderedPageBreak/>
        <w:t>Общества, извините, вы захаживаете в царство Человека...? Аватары Общества захаживают в царство Человека…? Творящего Синтеза. Можете считать, что вы за него отвечаете. И туда бы понабирать людей, людей Творящего Синтеза, хотя бы каких-то, чтоб они там хоть что-то творили на Планете, в хорошем смысле слова творили, было бы очень полезно.</w:t>
      </w:r>
    </w:p>
    <w:p w:rsidR="00B02D9A" w:rsidRPr="0017592E" w:rsidRDefault="00B02D9A" w:rsidP="00B02D9A">
      <w:pPr>
        <w:ind w:firstLine="454"/>
      </w:pPr>
      <w:r w:rsidRPr="0017592E">
        <w:t xml:space="preserve">Поэтому, </w:t>
      </w:r>
      <w:r w:rsidRPr="0017592E">
        <w:rPr>
          <w:b/>
        </w:rPr>
        <w:t>господа Аватары, царства по вас плачут, в смысле вы там должны появляться</w:t>
      </w:r>
      <w:r w:rsidRPr="0017592E">
        <w:t>. Если вы получили какую-то должность, вы с этим царством точно сопрягаетесь. Вы не обязательно в нём находитесь, вы можете находиться хоть в царстве Учителя, мы все Учителя Синтеза, но сопрягаться по должности с царством, со стихией в помощь Маме Планеты вы</w:t>
      </w:r>
      <w:r w:rsidRPr="0017592E">
        <w:rPr>
          <w:spacing w:val="32"/>
        </w:rPr>
        <w:t xml:space="preserve"> обязаны</w:t>
      </w:r>
      <w:r w:rsidRPr="0017592E">
        <w:t>. Мы этой работой не занимаемся, мы считаем, что она от фонаря сама произойдёт. Не произойдёт. Фонарей не бывает без нашей с вами работы. Поэтому, если вы не знаете, что делать в обществе, пожалуйста, отстройте царство Человека Творящего Синтеза. Понабирайте людей в ночной подготовке с Планеты, у нас много творческих людей, которых можно, как Мюнхгаузена, просто поставить на это царство и сказать: «Будешь здесь». Это всё равно царство Человека. Пусть там Творящим Синтезом займётся. Я понимаю, что Творящий Синтез – это Ипостась. Но это царство Творящего Синтеза, то есть это царство такого творчества. Это царство второго горизонта или 18</w:t>
      </w:r>
      <w:r w:rsidRPr="0017592E">
        <w:noBreakHyphen/>
        <w:t>го.</w:t>
      </w:r>
    </w:p>
    <w:p w:rsidR="00B02D9A" w:rsidRPr="0017592E" w:rsidRDefault="00B02D9A" w:rsidP="00B02D9A">
      <w:pPr>
        <w:ind w:firstLine="454"/>
      </w:pPr>
      <w:r w:rsidRPr="0017592E">
        <w:t>Что такое 18? Мероощущение? Что, у нас мало людей, которые имеют вкус и меру, вот вкус. Мероощущение, кто не знает, это вкус. Есть такой фильм «Вкус жизни», Мероощущение. Вкус. А то вы говорите Часть Мероощущение, что это такое? Вкус. Что, мало людей со вкусом? Вот именно со вкусом, такое высококультурное состояние. Вот их надо в царство, и пускай развивают природу своим ощущение меры вещей, качественности такой. Питер, я думаю, вам понятно, о чём я говорю, у вас в культуре питерского бытия мероощущение. Вкус – это одна из особенностей Питера.</w:t>
      </w:r>
    </w:p>
    <w:p w:rsidR="00B02D9A" w:rsidRPr="0017592E" w:rsidRDefault="00B02D9A" w:rsidP="00B02D9A">
      <w:pPr>
        <w:ind w:firstLine="454"/>
      </w:pPr>
      <w:r w:rsidRPr="0017592E">
        <w:t xml:space="preserve">В хорошем смысле слова, так что у вас </w:t>
      </w:r>
      <w:proofErr w:type="gramStart"/>
      <w:r w:rsidRPr="0017592E">
        <w:t>есть</w:t>
      </w:r>
      <w:proofErr w:type="gramEnd"/>
      <w:r w:rsidRPr="0017592E">
        <w:t xml:space="preserve"> где набирать таких. Ну и там по другим царствам то же самое. И Человека Иерархизации можно найти, и даже Человека Планеты Земля можно найти. Очень много Посвящённых 5-й расы с удовольствием будут служить Планете Земля, у них Планетарные Посвящения. И Планетарные Посвящения отменены, а ощущения служения планете осталось. О, Человек Планеты Земля! «Фьють!» Космическая культура в соответствующее царство, пускай там работают.</w:t>
      </w:r>
    </w:p>
    <w:p w:rsidR="00B02D9A" w:rsidRPr="0017592E" w:rsidRDefault="00B02D9A" w:rsidP="00B02D9A">
      <w:pPr>
        <w:ind w:firstLine="454"/>
      </w:pPr>
      <w:r w:rsidRPr="0017592E">
        <w:t xml:space="preserve">Зачем говорю? Инструктаж. Ночью </w:t>
      </w:r>
      <w:proofErr w:type="gramStart"/>
      <w:r w:rsidRPr="0017592E">
        <w:t>не известно, услышите</w:t>
      </w:r>
      <w:proofErr w:type="gramEnd"/>
      <w:r w:rsidRPr="0017592E">
        <w:t xml:space="preserve"> или нет. Инструктаж. На что обратить внимание. Если вы Аватар и Владыки, то вспоминаем название своего царства и думаем, кого туда не знаю за какое место вытянуть. Понятно, да? И просто соображать, что человеческое он может там исполнять. Обосновывать и временно пока все подтянутся в это царство спокойно ставить всех.</w:t>
      </w:r>
    </w:p>
    <w:p w:rsidR="00B02D9A" w:rsidRPr="0017592E" w:rsidRDefault="00B02D9A" w:rsidP="00B02D9A">
      <w:pPr>
        <w:ind w:firstLine="454"/>
      </w:pPr>
      <w:r w:rsidRPr="0017592E">
        <w:t xml:space="preserve">И некоторые говорят: «Да там же царство </w:t>
      </w:r>
      <w:proofErr w:type="gramStart"/>
      <w:r w:rsidRPr="0017592E">
        <w:t>Посвящённых</w:t>
      </w:r>
      <w:proofErr w:type="gramEnd"/>
      <w:r w:rsidRPr="0017592E">
        <w:t xml:space="preserve">». Ребята, Царство </w:t>
      </w:r>
      <w:proofErr w:type="gramStart"/>
      <w:r w:rsidRPr="0017592E">
        <w:t>Посвящённых</w:t>
      </w:r>
      <w:proofErr w:type="gramEnd"/>
      <w:r w:rsidRPr="0017592E">
        <w:t xml:space="preserve"> более-менее сложно это только МГК. Понятно, да? То есть это аж </w:t>
      </w:r>
      <w:proofErr w:type="gramStart"/>
      <w:r w:rsidRPr="0017592E">
        <w:t>50</w:t>
      </w:r>
      <w:proofErr w:type="gramEnd"/>
      <w:r w:rsidRPr="0017592E">
        <w:t>… наверно</w:t>
      </w:r>
      <w:r w:rsidR="006E6D27">
        <w:t>е,</w:t>
      </w:r>
      <w:r w:rsidRPr="0017592E">
        <w:t xml:space="preserve"> 8-е царство вот там сложности. Вот там чистый Посвящённый, туда ты без глубокого Посвящения не войдёшь. Все остальные царства Посвящённых – 5, 6, 8-е туда можно пораспределять даже Учеников подготовишек 5-й расы, которые учились быть Посвящёнными. Они не Посвящённые, но они хотя бы могут стимулировать какие-то посвящённые процессы.</w:t>
      </w:r>
    </w:p>
    <w:p w:rsidR="00B02D9A" w:rsidRPr="0017592E" w:rsidRDefault="00B02D9A" w:rsidP="00B02D9A">
      <w:pPr>
        <w:ind w:firstLine="454"/>
      </w:pPr>
      <w:r w:rsidRPr="0017592E">
        <w:t>То же самое в царство Служащего можно в Психодинамике. В царство Ипостасей всех педагогов разбросать – образование, Высшая Школа Синтеза. То есть не линейно думать. Понятно, да? В царство Учителей можно разбросать тех, кто любит что? активничать, пассионарить, видеть и по списку: эталонить, юридичить и по списку. То есть не линейно подумать. Не, не всех учёных однозначно туда же. А то учёные на меня смотрят: а нас куда? Туда же. В царство Учителей. Всех кто интересуется человеком и медициной в царство Владык. Медики – в царство Владык. В царство Аватаров всех философов. Учение, там наука, там какие-нибудь суперсложные книги, новые разработки, новые космологии и так далее в царство Аватаров. Для разработки всяких аватарских специфик.</w:t>
      </w:r>
    </w:p>
    <w:p w:rsidR="00B02D9A" w:rsidRPr="0017592E" w:rsidRDefault="00B02D9A" w:rsidP="00B02D9A">
      <w:pPr>
        <w:ind w:firstLine="454"/>
      </w:pPr>
      <w:r w:rsidRPr="0017592E">
        <w:t>Уже и по царствам разбросаем человечество, которое пусть ещё не умеют этим быть, но хотя бы по профессиональной деятельности оно с этим царством может сопрягаться. Он же ночью спит и думает, что он там написал или как он операцию делает. Так пускай сопрягается с царством, где идёт специфика его профессии. Давайте разбросаем людей не по подготовке на первом этапе, а по профессии, это ж тоже подготовка.</w:t>
      </w:r>
    </w:p>
    <w:p w:rsidR="00B02D9A" w:rsidRPr="0017592E" w:rsidRDefault="00B02D9A" w:rsidP="00B02D9A">
      <w:pPr>
        <w:ind w:firstLine="454"/>
      </w:pPr>
      <w:r w:rsidRPr="0017592E">
        <w:lastRenderedPageBreak/>
        <w:t xml:space="preserve">Ну и вспоминаем. Владычица Свет, ага! 6-й горизонт, ага! Отвечает за Владык, а значит все царства Владык по медицине в том числе. Может быть не все медики там, зубных техников в другое место надо, шучу. </w:t>
      </w:r>
      <w:proofErr w:type="gramStart"/>
      <w:r w:rsidRPr="0017592E">
        <w:rPr>
          <w:spacing w:val="20"/>
        </w:rPr>
        <w:t>Техникам</w:t>
      </w:r>
      <w:r w:rsidRPr="0017592E">
        <w:t xml:space="preserve"> я сказал, не врачей, заметили – техников, их надо в Технологический Креатив отправить, это другое царство к Учителям ближе.</w:t>
      </w:r>
      <w:proofErr w:type="gramEnd"/>
      <w:r w:rsidRPr="0017592E">
        <w:t xml:space="preserve"> </w:t>
      </w:r>
      <w:proofErr w:type="gramStart"/>
      <w:r w:rsidRPr="0017592E">
        <w:t>Ну</w:t>
      </w:r>
      <w:proofErr w:type="gramEnd"/>
      <w:r w:rsidRPr="0017592E">
        <w:t xml:space="preserve"> Технологическая Креативность – 5-й горизонт. И вот, вот так творчески надо думать.</w:t>
      </w:r>
    </w:p>
    <w:p w:rsidR="00B02D9A" w:rsidRPr="0017592E" w:rsidRDefault="00B02D9A" w:rsidP="00B02D9A">
      <w:pPr>
        <w:ind w:firstLine="454"/>
      </w:pPr>
      <w:r w:rsidRPr="0017592E">
        <w:t>А вот всех политиков – чем ниже царство, тем лучше. Они быстрее совершенствовать начнут все царства. (</w:t>
      </w:r>
      <w:r w:rsidRPr="0017592E">
        <w:rPr>
          <w:i/>
        </w:rPr>
        <w:t>В зале чихнули</w:t>
      </w:r>
      <w:r w:rsidRPr="0017592E">
        <w:t xml:space="preserve"> – Спасибо точно!) Поэтому мы их в царство человеков, всё чётко, всё правильно, быть человеком, понимать всю тяжесть жизни человека и потом утором в испарине проснуться и </w:t>
      </w:r>
      <w:proofErr w:type="gramStart"/>
      <w:r w:rsidRPr="0017592E">
        <w:t>помогать людям жить</w:t>
      </w:r>
      <w:proofErr w:type="gramEnd"/>
      <w:r w:rsidRPr="0017592E">
        <w:t xml:space="preserve"> правильно по своим странам. Ну не всех там Владыка отрегулирует, но основную массу, чтоб они знали, как жить по-человечески, чтоб утром они </w:t>
      </w:r>
      <w:r w:rsidR="006E6D27" w:rsidRPr="0017592E">
        <w:t>понимали,</w:t>
      </w:r>
      <w:r w:rsidRPr="0017592E">
        <w:t xml:space="preserve"> как помогать людям.</w:t>
      </w:r>
    </w:p>
    <w:p w:rsidR="00B02D9A" w:rsidRPr="0017592E" w:rsidRDefault="00B02D9A" w:rsidP="00B02D9A">
      <w:pPr>
        <w:ind w:firstLine="454"/>
        <w:rPr>
          <w:i/>
        </w:rPr>
      </w:pPr>
      <w:r w:rsidRPr="0017592E">
        <w:t xml:space="preserve">– </w:t>
      </w:r>
      <w:r w:rsidRPr="0017592E">
        <w:rPr>
          <w:i/>
        </w:rPr>
        <w:t>Военнослужащие?</w:t>
      </w:r>
    </w:p>
    <w:p w:rsidR="00B02D9A" w:rsidRPr="0017592E" w:rsidRDefault="00B02D9A" w:rsidP="00B02D9A">
      <w:pPr>
        <w:ind w:firstLine="454"/>
      </w:pPr>
      <w:r w:rsidRPr="0017592E">
        <w:t xml:space="preserve">Военнослужащих, ты уже ответил. Военнослужащий – слово «военно» </w:t>
      </w:r>
      <w:proofErr w:type="gramStart"/>
      <w:r w:rsidRPr="0017592E">
        <w:t>полная</w:t>
      </w:r>
      <w:proofErr w:type="gramEnd"/>
      <w:r w:rsidRPr="0017592E">
        <w:t xml:space="preserve"> Психодинамика. То есть, когда он управляет военной техникой, это что? Развитие психодинамических особенностей. Сильней всего психодинамику на планете развивают лётчики. Военные причём, потому что гражданские поспокойней летают, а военные лётчики особенно двух-трёх известных стран, бешенные русские не менее </w:t>
      </w:r>
      <w:proofErr w:type="gramStart"/>
      <w:r w:rsidRPr="0017592E">
        <w:t>бешенные</w:t>
      </w:r>
      <w:proofErr w:type="gramEnd"/>
      <w:r w:rsidRPr="0017592E">
        <w:t xml:space="preserve"> американцы, пытаясь выпендриться на всяких шоу, там такая пси</w:t>
      </w:r>
      <w:r w:rsidR="006E6D27">
        <w:t>х</w:t>
      </w:r>
      <w:r w:rsidRPr="0017592E">
        <w:t>одинамика просто засмотришься, у них тела просто...</w:t>
      </w:r>
    </w:p>
    <w:p w:rsidR="00B02D9A" w:rsidRPr="0017592E" w:rsidRDefault="00B02D9A" w:rsidP="00B02D9A">
      <w:pPr>
        <w:ind w:firstLine="454"/>
      </w:pPr>
      <w:r w:rsidRPr="0017592E">
        <w:t xml:space="preserve">Самолёт </w:t>
      </w:r>
      <w:proofErr w:type="gramStart"/>
      <w:r w:rsidRPr="0017592E">
        <w:t>делает бочку и его тело психодинамика знаешь</w:t>
      </w:r>
      <w:proofErr w:type="gramEnd"/>
      <w:r w:rsidRPr="0017592E">
        <w:t xml:space="preserve">, как в фильме чих-чих-чих, то есть скорость бочки выше, чем его тело успевает за ним идти, такие слепки в пространстве за ним бочкой... это переворот такой самолёта и слепок пространства его тел. Психодинамика, думаешь: </w:t>
      </w:r>
      <w:r w:rsidR="006E6D27">
        <w:t>о</w:t>
      </w:r>
      <w:r w:rsidRPr="0017592E">
        <w:t xml:space="preserve">балдеть!!! Вот их туда сразу в царство Служащих Метагалактики лётчиков, </w:t>
      </w:r>
      <w:proofErr w:type="gramStart"/>
      <w:r w:rsidRPr="0017592E">
        <w:t>прям</w:t>
      </w:r>
      <w:proofErr w:type="gramEnd"/>
      <w:r w:rsidRPr="0017592E">
        <w:t xml:space="preserve"> туда повыше, вместе с космонавтами. Космонавтов можно ещё выше, но военных лётчиков сразу туда. Классная психодинамика, просто классная. </w:t>
      </w:r>
      <w:proofErr w:type="gramStart"/>
      <w:r w:rsidRPr="0017592E">
        <w:t>Прям</w:t>
      </w:r>
      <w:proofErr w:type="gramEnd"/>
      <w:r w:rsidRPr="0017592E">
        <w:t xml:space="preserve"> вот в пространстве слепки остаются от их полётов. В хорошем смысле слова, когда вот они обучают делать фигуры высшего пилотажа. Это </w:t>
      </w:r>
      <w:proofErr w:type="gramStart"/>
      <w:r w:rsidRPr="0017592E">
        <w:t>прям</w:t>
      </w:r>
      <w:proofErr w:type="gramEnd"/>
      <w:r w:rsidR="006E6D27">
        <w:t>,</w:t>
      </w:r>
      <w:r w:rsidRPr="0017592E">
        <w:t xml:space="preserve"> царство Метагалактики сразу психодинамическое, это помощь людям во владении воздушной средой. </w:t>
      </w:r>
      <w:proofErr w:type="gramStart"/>
      <w:r w:rsidRPr="0017592E">
        <w:t>Ну</w:t>
      </w:r>
      <w:proofErr w:type="gramEnd"/>
      <w:r w:rsidRPr="0017592E">
        <w:t xml:space="preserve"> там по списку уже. Показал, нет? Увидели картинку?</w:t>
      </w:r>
    </w:p>
    <w:p w:rsidR="00B02D9A" w:rsidRPr="0017592E" w:rsidRDefault="00B02D9A" w:rsidP="00B02D9A">
      <w:pPr>
        <w:ind w:firstLine="454"/>
      </w:pPr>
      <w:r w:rsidRPr="0017592E">
        <w:t xml:space="preserve">Вот если вы так будете смотреть на планету, на царство ночью, у вас будет совсем другое отношение и к людям, и к профессии. И кстати, я напоминаю, что Мама Планеты, мы где-то когда-то проходили, она очень любит профессии профессионализма, она где-то вот </w:t>
      </w:r>
      <w:proofErr w:type="gramStart"/>
      <w:r w:rsidRPr="0017592E">
        <w:t>напрягала нас</w:t>
      </w:r>
      <w:proofErr w:type="gramEnd"/>
      <w:r w:rsidRPr="0017592E">
        <w:t xml:space="preserve"> на профессионализм, где-то вот в предыдущих Синтезах. Поэтому я думаю, даже Мамка согласится разбросать людей по профессиям на царства, чтобы царства начали развиваться, там застой, Владыки есть, а не</w:t>
      </w:r>
      <w:r>
        <w:t xml:space="preserve"> </w:t>
      </w:r>
      <w:r w:rsidRPr="0017592E">
        <w:t>с</w:t>
      </w:r>
      <w:r>
        <w:t xml:space="preserve"> </w:t>
      </w:r>
      <w:r w:rsidRPr="0017592E">
        <w:t>кем. Давайте по профессиям их разбросаем на какие-то десятилетия. Можно у Папы попросить и он разрешит, потому что это тоже в принципе эффект Служащих, эффект Посвящённых, эффект Учителей, если взять учёных, по царствам, это ж эффектно, пускай занимаются.</w:t>
      </w:r>
    </w:p>
    <w:p w:rsidR="00B02D9A" w:rsidRPr="0017592E" w:rsidRDefault="00B02D9A" w:rsidP="00B02D9A">
      <w:pPr>
        <w:ind w:firstLine="454"/>
      </w:pPr>
      <w:proofErr w:type="gramStart"/>
      <w:r w:rsidRPr="0017592E">
        <w:t>Единственное</w:t>
      </w:r>
      <w:proofErr w:type="gramEnd"/>
      <w:r w:rsidRPr="0017592E">
        <w:t xml:space="preserve">, последние 8 царств трогать нельзя, там жёстко: если ты Посвящённый, нужны Посвящения, чтоб ты там появился, ещё с не всяким Посвящениями там можешь появиться. Но вот проблема с 58-го по 64-е царство, но там мы с вами. Пускай нас там 3000, но нас хватает: Синтезностью Посвящённых, Синтезность Служащих, Синтезностью Ипостасей, Учителей Синтеза, уже 4 царства заполнили. Владык Синтеза в царство Владык, некоторые Аватары дотягивают до царства Аватаров. </w:t>
      </w:r>
      <w:proofErr w:type="gramStart"/>
      <w:r w:rsidRPr="0017592E">
        <w:t>Ну</w:t>
      </w:r>
      <w:proofErr w:type="gramEnd"/>
      <w:r w:rsidRPr="0017592E">
        <w:t xml:space="preserve"> до царства Отца, там не знаю, я думаю ни кто не дотягивает. Так что мы с вами спокойно с вами разбрасываемся вот по последним 8-ми царствам. 8-ми, это с учётом Человека это наши начинающие. Как только пришли служить, один Синтез – пошел служить, тоже хорошо. Царство Человека</w:t>
      </w:r>
      <w:r>
        <w:t>,</w:t>
      </w:r>
      <w:r w:rsidRPr="0017592E">
        <w:t xml:space="preserve"> по-моему</w:t>
      </w:r>
      <w:r>
        <w:t>,</w:t>
      </w:r>
      <w:r w:rsidRPr="0017592E">
        <w:t xml:space="preserve"> 59.. Человек Изначально Вышестоящего Отца. И вот первично мы так вот разбрасываемся. Увидели? Почему я о царствах, кто догадался?</w:t>
      </w:r>
    </w:p>
    <w:p w:rsidR="00B02D9A" w:rsidRPr="0017592E" w:rsidRDefault="00B02D9A" w:rsidP="00B02D9A">
      <w:pPr>
        <w:ind w:firstLine="454"/>
      </w:pPr>
      <w:r w:rsidRPr="0017592E">
        <w:t xml:space="preserve">Наша новая Монада полностью сопряжена </w:t>
      </w:r>
      <w:proofErr w:type="gramStart"/>
      <w:r w:rsidRPr="0017592E">
        <w:t>со</w:t>
      </w:r>
      <w:proofErr w:type="gramEnd"/>
      <w:r w:rsidRPr="0017592E">
        <w:t xml:space="preserve"> взаимодействием царств, стихий, продолжаем.. Царств, Стихий, что ещё есть на планете? Не слышу, громче.</w:t>
      </w:r>
    </w:p>
    <w:p w:rsidR="00B02D9A" w:rsidRPr="0017592E" w:rsidRDefault="00B02D9A" w:rsidP="00B02D9A">
      <w:pPr>
        <w:ind w:firstLine="454"/>
        <w:rPr>
          <w:i/>
        </w:rPr>
      </w:pPr>
      <w:r w:rsidRPr="0017592E">
        <w:t xml:space="preserve">– </w:t>
      </w:r>
      <w:r w:rsidRPr="0017592E">
        <w:rPr>
          <w:i/>
        </w:rPr>
        <w:t>Эволюции…</w:t>
      </w:r>
    </w:p>
    <w:p w:rsidR="00B02D9A" w:rsidRPr="0017592E" w:rsidRDefault="00B02D9A" w:rsidP="00B02D9A">
      <w:pPr>
        <w:ind w:firstLine="454"/>
      </w:pPr>
      <w:r w:rsidRPr="0017592E">
        <w:t xml:space="preserve">Эволюции в Метагалактике. </w:t>
      </w:r>
      <w:proofErr w:type="gramStart"/>
      <w:r w:rsidRPr="0017592E">
        <w:t>Ну</w:t>
      </w:r>
      <w:proofErr w:type="gramEnd"/>
      <w:r w:rsidRPr="0017592E">
        <w:t xml:space="preserve"> с эволюциями на планете, ладно, это как бы не суть главное. Царства, Стихии, пускай с эволюциями </w:t>
      </w:r>
      <w:proofErr w:type="gramStart"/>
      <w:r w:rsidRPr="0017592E">
        <w:t>сопряжена</w:t>
      </w:r>
      <w:proofErr w:type="gramEnd"/>
      <w:r w:rsidRPr="0017592E">
        <w:t>.</w:t>
      </w:r>
    </w:p>
    <w:p w:rsidR="00B02D9A" w:rsidRPr="0017592E" w:rsidRDefault="00B02D9A" w:rsidP="00B02D9A">
      <w:pPr>
        <w:ind w:firstLine="454"/>
        <w:rPr>
          <w:i/>
        </w:rPr>
      </w:pPr>
      <w:r w:rsidRPr="0017592E">
        <w:t xml:space="preserve">– </w:t>
      </w:r>
      <w:r w:rsidRPr="0017592E">
        <w:rPr>
          <w:i/>
        </w:rPr>
        <w:t>Миры…</w:t>
      </w:r>
    </w:p>
    <w:p w:rsidR="00B02D9A" w:rsidRPr="0017592E" w:rsidRDefault="00B02D9A" w:rsidP="00B02D9A">
      <w:pPr>
        <w:ind w:firstLine="454"/>
      </w:pPr>
      <w:r w:rsidRPr="0017592E">
        <w:t>О! Миры на планете Земля! Обязательно сопряжение: Царств, Стихий, Миров, без этого Монада, ну скучно её просто. И ещё что?</w:t>
      </w:r>
      <w:r w:rsidR="00811758">
        <w:t xml:space="preserve"> Р</w:t>
      </w:r>
      <w:r w:rsidRPr="0017592E">
        <w:t xml:space="preserve">азные виды среды природы обитания – просто </w:t>
      </w:r>
      <w:r w:rsidRPr="0017592E">
        <w:lastRenderedPageBreak/>
        <w:t>запомните. Здесь не царства животных насекомых там или белочек, а среда: подводная, воздушная, горная, равнинная, подземная среда обитания людей и животных. Людей тоже, в горах и равнинах, люди категорически отличаются. На солнцепёке и на белом снежку люди категорически отличаются. По биологии это человек, но специфика взаимодействия со средой – это совершенно разные люди.</w:t>
      </w:r>
    </w:p>
    <w:p w:rsidR="00B02D9A" w:rsidRPr="0017592E" w:rsidRDefault="00B02D9A" w:rsidP="00B02D9A">
      <w:pPr>
        <w:ind w:firstLine="454"/>
      </w:pPr>
      <w:r w:rsidRPr="0017592E">
        <w:t>И вот для Монады и для Матери Планеты очень важн</w:t>
      </w:r>
      <w:r w:rsidRPr="0017592E">
        <w:rPr>
          <w:i/>
        </w:rPr>
        <w:t>а</w:t>
      </w:r>
      <w:r w:rsidRPr="0017592E">
        <w:t xml:space="preserve"> среда обитания. И у вас может быть достаточно большая работа в течение месяца будет по сред</w:t>
      </w:r>
      <w:r w:rsidRPr="0017592E">
        <w:rPr>
          <w:i/>
        </w:rPr>
        <w:t>а</w:t>
      </w:r>
      <w:r w:rsidRPr="0017592E">
        <w:t>м обитания. Не ср</w:t>
      </w:r>
      <w:r w:rsidRPr="0017592E">
        <w:rPr>
          <w:i/>
        </w:rPr>
        <w:t>е</w:t>
      </w:r>
      <w:r w:rsidRPr="0017592E">
        <w:t>дам, а сред</w:t>
      </w:r>
      <w:r w:rsidRPr="0017592E">
        <w:rPr>
          <w:i/>
        </w:rPr>
        <w:t>а</w:t>
      </w:r>
      <w:r w:rsidRPr="0017592E">
        <w:t>м обитания. Ну, как бы акцент понимаете, да? Тут ударение надо ставить, чтобы прошло, и возможно будет очень полезная работа, если вы будете организовывать ту или иную среду обитания – там тоже хватает проблем. Растём!</w:t>
      </w:r>
    </w:p>
    <w:p w:rsidR="00B02D9A" w:rsidRPr="0017592E" w:rsidRDefault="00B02D9A" w:rsidP="00B02D9A">
      <w:pPr>
        <w:ind w:firstLine="454"/>
      </w:pPr>
      <w:r w:rsidRPr="0017592E">
        <w:t xml:space="preserve">Ну, и последнее. Так быстро и уверенно рассказываю, – у нас вообще это инструктажи посвящённых предыдущей эпохи на ночной подготовке – вот они так проходили. </w:t>
      </w:r>
      <w:proofErr w:type="gramStart"/>
      <w:r w:rsidRPr="0017592E">
        <w:t>Ты рассказываешь задачи по действиям посвящённых в разных царствах там с Матерью предыдущей эпохи, там с Владыками даже предыдущей эпохи по царствам и посвящённые в тонких телах пошли работать или, иногда даже физических отправляли в соответствующее место жительство, чтобы они туда добрались, и там начинали трудиться и эманировать необходимое.</w:t>
      </w:r>
      <w:proofErr w:type="gramEnd"/>
      <w:r w:rsidRPr="0017592E">
        <w:t xml:space="preserve"> Конкретно жили в этом месте.</w:t>
      </w:r>
    </w:p>
    <w:p w:rsidR="00B02D9A" w:rsidRPr="0017592E" w:rsidRDefault="00B02D9A" w:rsidP="00B02D9A">
      <w:pPr>
        <w:ind w:firstLine="454"/>
      </w:pPr>
      <w:r w:rsidRPr="0017592E">
        <w:t xml:space="preserve">Некоторых </w:t>
      </w:r>
      <w:proofErr w:type="gramStart"/>
      <w:r w:rsidRPr="0017592E">
        <w:t>допустим</w:t>
      </w:r>
      <w:proofErr w:type="gramEnd"/>
      <w:r w:rsidRPr="0017592E">
        <w:t xml:space="preserve"> напрягали, чтобы они стали моряками и плавая разрабатывали среду водную и вносили туда человеческое, прям вот проплывая по этой территории. И они должны были проплыть, не утонуть и доплыть без исключений – ну как сейчас лётчики, или подводники сейчас. Сейчас допустим под водой, очень хорошо подводники разрабатывают среду обитания, тем, что они плавают под водой на лодках. </w:t>
      </w:r>
      <w:proofErr w:type="gramStart"/>
      <w:r w:rsidRPr="0017592E">
        <w:t>Ну</w:t>
      </w:r>
      <w:proofErr w:type="gramEnd"/>
      <w:r w:rsidRPr="0017592E">
        <w:t xml:space="preserve"> они военнослужащие, мы их особо не трогаем, потому что там проблем и без нас хватает, но тем, что они плавают, они очень хорошо человеческую среду вносят в подводный мир, океан. Понятно, да. Услышали? Услышали.</w:t>
      </w:r>
    </w:p>
    <w:p w:rsidR="00B02D9A" w:rsidRPr="0017592E" w:rsidRDefault="00B02D9A" w:rsidP="00B02D9A">
      <w:pPr>
        <w:ind w:firstLine="454"/>
      </w:pPr>
      <w:proofErr w:type="gramStart"/>
      <w:r w:rsidRPr="0017592E">
        <w:t>Ну</w:t>
      </w:r>
      <w:proofErr w:type="gramEnd"/>
      <w:r w:rsidRPr="0017592E">
        <w:t xml:space="preserve"> вот так, а дальше там уже, куда Мама Планеты, куда Владыки вас отправят. По этой теме всё – я вам так быстро тараторю, потому что это из ночной подготовки мы должны просто включиться в эту тему и на самом деле нас включают в ту тему, которая когда-то шла в Иерархии предыдущей эпохи только в старом состоянии планеты. А нас сейчас начинают включать в деятельность теперь не только Посвящённых, а Учителей Синтеза нового состояния планеты. Скорее </w:t>
      </w:r>
      <w:proofErr w:type="gramStart"/>
      <w:r w:rsidRPr="0017592E">
        <w:t>всего</w:t>
      </w:r>
      <w:proofErr w:type="gramEnd"/>
      <w:r w:rsidRPr="0017592E">
        <w:t xml:space="preserve"> тем, что мы стали Учителями Синтеза и сопряглись с Мамой, как Учителем – нас и включают в деятельность по Планете. И это очень хорошо – Планета начнёт развиваться. Услышали. </w:t>
      </w:r>
      <w:proofErr w:type="gramStart"/>
      <w:r w:rsidRPr="0017592E">
        <w:t>Ну</w:t>
      </w:r>
      <w:proofErr w:type="gramEnd"/>
      <w:r w:rsidRPr="0017592E">
        <w:t xml:space="preserve"> всё. С этим всё. Всё? Фу-х.</w:t>
      </w:r>
    </w:p>
    <w:p w:rsidR="00B02D9A" w:rsidRPr="0017592E" w:rsidRDefault="00B02D9A" w:rsidP="00B02D9A">
      <w:pPr>
        <w:ind w:firstLine="454"/>
      </w:pPr>
      <w:r w:rsidRPr="0017592E">
        <w:t xml:space="preserve">Мы сейчас будем двигаться к Совершенной Монаде, но, пока мы дойдём до практики Совершенной Монады, у нас будет ещё одна тема, не большая, мы даже стяжаем…. </w:t>
      </w:r>
      <w:proofErr w:type="gramStart"/>
      <w:r w:rsidRPr="0017592E">
        <w:t>Скажите</w:t>
      </w:r>
      <w:proofErr w:type="gramEnd"/>
      <w:r w:rsidRPr="0017592E">
        <w:t xml:space="preserve"> пожалуйста, когда, ну вот мы идём в сторону Совершенной Монады, когда Монада у нас начинает развиваться, кроме вот Мамы Планеты, кроме Планеты, кроме Метагалактики, кроме царств, кроме стихий вот это всё подряд – с чем Монада ещё обязательно сопрягается? Вы это можете предположить, вы это знаете, но вы так не думаете. Надо, чтоб вы научились так думать.</w:t>
      </w:r>
    </w:p>
    <w:p w:rsidR="00B02D9A" w:rsidRPr="0017592E" w:rsidRDefault="00B02D9A" w:rsidP="00B02D9A">
      <w:pPr>
        <w:ind w:firstLine="454"/>
      </w:pPr>
      <w:r w:rsidRPr="0017592E">
        <w:t>А вот сюда включите ко мне (</w:t>
      </w:r>
      <w:r w:rsidRPr="0017592E">
        <w:rPr>
          <w:i/>
        </w:rPr>
        <w:t>просит включить кондиционер</w:t>
      </w:r>
      <w:r w:rsidRPr="0017592E">
        <w:t>), если есть, пускай дует, я отойду и всё, а то мы тут задохнёмся. Не, не, вы не туда смотрите, вы думайте, с чем Монада ещё сопрягается. Я вас слушаю. Шумит (</w:t>
      </w:r>
      <w:r w:rsidRPr="0017592E">
        <w:rPr>
          <w:i/>
        </w:rPr>
        <w:t>кондиционер</w:t>
      </w:r>
      <w:r w:rsidRPr="0017592E">
        <w:t xml:space="preserve">), у меня </w:t>
      </w:r>
      <w:proofErr w:type="gramStart"/>
      <w:r w:rsidRPr="0017592E">
        <w:t>включился</w:t>
      </w:r>
      <w:proofErr w:type="gramEnd"/>
      <w:r w:rsidRPr="0017592E">
        <w:t xml:space="preserve"> скорее всего. </w:t>
      </w:r>
      <w:proofErr w:type="gramStart"/>
      <w:r w:rsidRPr="0017592E">
        <w:t>Ну</w:t>
      </w:r>
      <w:proofErr w:type="gramEnd"/>
      <w:r w:rsidRPr="0017592E">
        <w:t xml:space="preserve"> думаем. Что главное в Монаде?</w:t>
      </w:r>
    </w:p>
    <w:p w:rsidR="00B02D9A" w:rsidRPr="00886311" w:rsidRDefault="00B02D9A" w:rsidP="00B02D9A">
      <w:pPr>
        <w:ind w:firstLine="454"/>
        <w:rPr>
          <w:i/>
        </w:rPr>
      </w:pPr>
      <w:r w:rsidRPr="00886311">
        <w:rPr>
          <w:i/>
        </w:rPr>
        <w:t>Из зала: – Жизнь.</w:t>
      </w:r>
    </w:p>
    <w:p w:rsidR="00B02D9A" w:rsidRPr="0017592E" w:rsidRDefault="00B02D9A" w:rsidP="00B02D9A">
      <w:pPr>
        <w:ind w:firstLine="454"/>
      </w:pPr>
      <w:proofErr w:type="gramStart"/>
      <w:r w:rsidRPr="0017592E">
        <w:t>Жи-знь</w:t>
      </w:r>
      <w:proofErr w:type="gramEnd"/>
      <w:r w:rsidRPr="0017592E">
        <w:t>, жизнь – жизненные люди сказали – жизнь главная. Мне так и хочется свечку из рук забрать и сказать: живи, воскресни, о господи. Жизнь главная (</w:t>
      </w:r>
      <w:r w:rsidRPr="0017592E">
        <w:rPr>
          <w:i/>
        </w:rPr>
        <w:t>говорит с иронией</w:t>
      </w:r>
      <w:r w:rsidRPr="0017592E">
        <w:t>). Вот главное в Монаде это Жизнь! Услышали? Жизнь!</w:t>
      </w:r>
    </w:p>
    <w:p w:rsidR="00B02D9A" w:rsidRPr="0017592E" w:rsidRDefault="00B02D9A" w:rsidP="00B02D9A">
      <w:pPr>
        <w:ind w:firstLine="454"/>
      </w:pPr>
      <w:r w:rsidRPr="0017592E">
        <w:t xml:space="preserve">Чтобы Монада жила, что надо с ней сделать, чтобы у вас была не </w:t>
      </w:r>
      <w:r w:rsidRPr="0017592E">
        <w:rPr>
          <w:i/>
        </w:rPr>
        <w:t>жизнь</w:t>
      </w:r>
      <w:r w:rsidRPr="0017592E">
        <w:t xml:space="preserve">, а </w:t>
      </w:r>
      <w:r w:rsidRPr="0017592E">
        <w:rPr>
          <w:b/>
        </w:rPr>
        <w:t xml:space="preserve">Жизнь! </w:t>
      </w:r>
      <w:r w:rsidRPr="0017592E">
        <w:t>Что надо делать? Я теперь здесь буду стоять, по диагонали. Не, не, он должен дуть здесь никого нет, чтоб у вас прохлада шла</w:t>
      </w:r>
      <w:proofErr w:type="gramStart"/>
      <w:r w:rsidRPr="0017592E">
        <w:t>.</w:t>
      </w:r>
      <w:proofErr w:type="gramEnd"/>
      <w:r w:rsidRPr="0017592E">
        <w:t xml:space="preserve"> (</w:t>
      </w:r>
      <w:proofErr w:type="gramStart"/>
      <w:r w:rsidRPr="0017592E">
        <w:rPr>
          <w:i/>
        </w:rPr>
        <w:t>о</w:t>
      </w:r>
      <w:proofErr w:type="gramEnd"/>
      <w:r w:rsidRPr="0017592E">
        <w:rPr>
          <w:i/>
        </w:rPr>
        <w:t>тходит от кондиционера</w:t>
      </w:r>
      <w:r w:rsidRPr="0017592E">
        <w:t>) Ну?!</w:t>
      </w:r>
    </w:p>
    <w:p w:rsidR="00B02D9A" w:rsidRPr="00886311" w:rsidRDefault="006E6D27" w:rsidP="00B02D9A">
      <w:pPr>
        <w:ind w:firstLine="454"/>
        <w:rPr>
          <w:i/>
        </w:rPr>
      </w:pPr>
      <w:r>
        <w:rPr>
          <w:i/>
          <w:highlight w:val="yellow"/>
        </w:rPr>
        <w:t>Из зала: – не</w:t>
      </w:r>
      <w:r w:rsidR="00B02D9A" w:rsidRPr="00886311">
        <w:rPr>
          <w:i/>
          <w:highlight w:val="yellow"/>
        </w:rPr>
        <w:t>разборчиво</w:t>
      </w:r>
    </w:p>
    <w:p w:rsidR="00B02D9A" w:rsidRPr="0017592E" w:rsidRDefault="00B02D9A" w:rsidP="00B02D9A">
      <w:pPr>
        <w:ind w:firstLine="454"/>
      </w:pPr>
      <w:r w:rsidRPr="0017592E">
        <w:t xml:space="preserve">Вас сдувает аппарат, ваши мысли сдуло. Вы его включили и всё, мысли убежали. Так прохладно стало? </w:t>
      </w:r>
      <w:proofErr w:type="gramStart"/>
      <w:r w:rsidRPr="0017592E">
        <w:t>Ну</w:t>
      </w:r>
      <w:proofErr w:type="gramEnd"/>
      <w:r w:rsidRPr="0017592E">
        <w:t xml:space="preserve"> вообще ничего.</w:t>
      </w:r>
    </w:p>
    <w:p w:rsidR="00B02D9A" w:rsidRPr="0017592E" w:rsidRDefault="00B02D9A" w:rsidP="00B02D9A">
      <w:pPr>
        <w:ind w:firstLine="454"/>
      </w:pPr>
      <w:r>
        <w:t>И</w:t>
      </w:r>
      <w:r w:rsidRPr="0017592E">
        <w:t xml:space="preserve">так, ребята, огонь Жизни у кого? У Юсефа Оны. А Юсеф </w:t>
      </w:r>
      <w:proofErr w:type="gramStart"/>
      <w:r w:rsidRPr="0017592E">
        <w:t>Она</w:t>
      </w:r>
      <w:proofErr w:type="gramEnd"/>
      <w:r w:rsidRPr="0017592E">
        <w:t xml:space="preserve"> чем занимаются?</w:t>
      </w:r>
    </w:p>
    <w:p w:rsidR="00B02D9A" w:rsidRPr="00886311" w:rsidRDefault="00B02D9A" w:rsidP="00B02D9A">
      <w:pPr>
        <w:ind w:firstLine="454"/>
        <w:rPr>
          <w:i/>
        </w:rPr>
      </w:pPr>
      <w:r w:rsidRPr="00886311">
        <w:rPr>
          <w:i/>
        </w:rPr>
        <w:t>Из зала: – Цивилизацией</w:t>
      </w:r>
    </w:p>
    <w:p w:rsidR="00B02D9A" w:rsidRPr="0017592E" w:rsidRDefault="00B02D9A" w:rsidP="00B02D9A">
      <w:pPr>
        <w:ind w:firstLine="454"/>
      </w:pPr>
      <w:r w:rsidRPr="0017592E">
        <w:lastRenderedPageBreak/>
        <w:t xml:space="preserve">Цивилизацией. Ой, не, я понимаю, что он Человеком занимается, но это и так понятно Человек Изначально Вышестоящего Отца – это не категория для нас сейчас, мы и так этим занимаемся. Они занимаются цивилизацией, значит </w:t>
      </w:r>
      <w:proofErr w:type="gramStart"/>
      <w:r w:rsidRPr="0017592E">
        <w:t>Монада</w:t>
      </w:r>
      <w:proofErr w:type="gramEnd"/>
      <w:r w:rsidRPr="0017592E">
        <w:t xml:space="preserve"> что у нас? Есть такое фантастическое слово – цивилизатор, только в фантастике это аппарат, который не понятно из чего делает …, </w:t>
      </w:r>
      <w:proofErr w:type="gramStart"/>
      <w:r w:rsidRPr="0017592E">
        <w:t>ну</w:t>
      </w:r>
      <w:proofErr w:type="gramEnd"/>
      <w:r w:rsidRPr="0017592E">
        <w:t xml:space="preserve"> в общем цивилизует. Неприятное состояние. А у нас цивилизатором является Монада. Просто запомните, огонь Жизни в Монаде, это обязательный цивилизатор, то есть вносящий монадическим опытом цивилизованность в жизнь. А нам надо внести метагалактическую цивилизацию, причём у нас три действующие метагалактические цивилизации: Россия, Украина, Казахстан, четвёртая – Беларусь, подтягивается в эту степень. </w:t>
      </w:r>
      <w:proofErr w:type="gramStart"/>
      <w:r w:rsidRPr="0017592E">
        <w:t>Ну</w:t>
      </w:r>
      <w:proofErr w:type="gramEnd"/>
      <w:r w:rsidRPr="0017592E">
        <w:t xml:space="preserve"> там нехватка Домов, но она упорно туда идёт, ну пока Россия, Украина, Казахстан жёстко цивилизованны – тройная цивилизаторская метагалактическая форма.</w:t>
      </w:r>
    </w:p>
    <w:p w:rsidR="00B02D9A" w:rsidRPr="0017592E" w:rsidRDefault="00B02D9A" w:rsidP="00B02D9A">
      <w:pPr>
        <w:ind w:firstLine="454"/>
      </w:pPr>
      <w:r w:rsidRPr="0017592E">
        <w:t xml:space="preserve">Не, сама метагалактическая цивилизация одна, но мы специфизируем за Дом, за Учение, кстати, Украина – цивилизация за Учение Синтеза. Питерцы, смотрим на Украину и видим, что вы устроили в цивилизации. А украинцы смотрят </w:t>
      </w:r>
      <w:proofErr w:type="gramStart"/>
      <w:r w:rsidRPr="0017592E">
        <w:t>на</w:t>
      </w:r>
      <w:proofErr w:type="gramEnd"/>
      <w:r w:rsidRPr="0017592E">
        <w:t xml:space="preserve"> </w:t>
      </w:r>
      <w:proofErr w:type="gramStart"/>
      <w:r w:rsidRPr="0017592E">
        <w:t>Питер</w:t>
      </w:r>
      <w:proofErr w:type="gramEnd"/>
      <w:r w:rsidRPr="0017592E">
        <w:t xml:space="preserve"> и говорят: ну мы им устроим Учение Синтеза в цивилизации – шучу, обоюдно, всё на равных, только там целая нация этим занимается, а здесь целый город этим занимается. Смотрите, как вы зависли. А что, вы так не думали? Они вторая цивилизация, ответственность Юсефа, ой</w:t>
      </w:r>
      <w:r w:rsidR="006E6D27">
        <w:t>,</w:t>
      </w:r>
      <w:r w:rsidRPr="0017592E">
        <w:t xml:space="preserve"> Иосифа Славии. Не, это не значит, что там их супер напрягают Учением Синтеза, если бы напрягали, вот этого бардака бы не было, но это …, как корректно выразиться, в </w:t>
      </w:r>
      <w:proofErr w:type="gramStart"/>
      <w:r w:rsidRPr="0017592E">
        <w:t>общем</w:t>
      </w:r>
      <w:proofErr w:type="gramEnd"/>
      <w:r w:rsidRPr="0017592E">
        <w:t xml:space="preserve"> это напряжение человечества на Учение Синтеза, чтоб его не видеть, а приходится.</w:t>
      </w:r>
    </w:p>
    <w:p w:rsidR="00B02D9A" w:rsidRPr="0017592E" w:rsidRDefault="00B02D9A" w:rsidP="00B02D9A">
      <w:pPr>
        <w:ind w:firstLine="454"/>
      </w:pPr>
      <w:r w:rsidRPr="0017592E">
        <w:t xml:space="preserve">И вот Украина </w:t>
      </w:r>
      <w:proofErr w:type="gramStart"/>
      <w:r w:rsidRPr="0017592E">
        <w:t xml:space="preserve">выражает вот это состояние </w:t>
      </w:r>
      <w:r w:rsidR="006E6D27">
        <w:t>в</w:t>
      </w:r>
      <w:r w:rsidRPr="0017592E">
        <w:t>сегда приходится</w:t>
      </w:r>
      <w:proofErr w:type="gramEnd"/>
      <w:r w:rsidRPr="0017592E">
        <w:t xml:space="preserve"> брать то, что брать не хочется, и мы пытаемся выкрутиться, чтоб это не брать, а брать всё равно придётся. Но, хотя бы в годах оттянуть это. Я серьёзно. Это такой совокупный опыт человечества, который Украина сейчас перерабатывает, чтобы все взяли Учение Синтеза.</w:t>
      </w:r>
    </w:p>
    <w:p w:rsidR="00B02D9A" w:rsidRPr="0017592E" w:rsidRDefault="00B02D9A" w:rsidP="00B02D9A">
      <w:pPr>
        <w:ind w:firstLine="454"/>
      </w:pPr>
      <w:r w:rsidRPr="0017592E">
        <w:t>Так что, Украина страдает за человечество, чтобы минимизировать в человечестве эту проблему и Учение Синтеза все взяли более-менее легко. Внимание – взяли, это цивилизовались Учением Синтеза! Если в России цивилизовались Домом, на Украине цивилизовались Учением Синтеза, а в Казахстане цивилизовались Человеком Метагалактики.</w:t>
      </w:r>
    </w:p>
    <w:p w:rsidR="00B02D9A" w:rsidRPr="0017592E" w:rsidRDefault="00B02D9A" w:rsidP="00B02D9A">
      <w:pPr>
        <w:ind w:firstLine="454"/>
      </w:pPr>
      <w:r w:rsidRPr="0017592E">
        <w:t>Кто не знает, у нас в Казахстане даже Центр Человека Метагалактики. Я не шучу, там у них поручение такое. Ну, оно больше в Астане давалось, вот, у нас алмаатинцы сидят. Но в принципе, казахстанцы должны знать, что у них Центр. Он не в Астане, он по Казахстану.</w:t>
      </w:r>
    </w:p>
    <w:p w:rsidR="00B02D9A" w:rsidRPr="0017592E" w:rsidRDefault="00B02D9A" w:rsidP="00B02D9A">
      <w:pPr>
        <w:ind w:firstLine="454"/>
      </w:pPr>
      <w:r w:rsidRPr="0017592E">
        <w:t>Центровка Евразии, мы так это называли и работает. Поэтому, человеческое – это смотрим в Казахстан. Учение, смотрим на Украину, как они мучаются, ища своё учение, хотя оно у них под носом, называется Учение Синтеза. Просто не в ту строну, не в степь. У меня даже руки чесались написать в некоторые администрации, сказать: «Примите Учение Синтеза, у вас всё наладится».</w:t>
      </w:r>
    </w:p>
    <w:p w:rsidR="00B02D9A" w:rsidRPr="0017592E" w:rsidRDefault="00B02D9A" w:rsidP="00B02D9A">
      <w:pPr>
        <w:ind w:firstLine="454"/>
      </w:pPr>
      <w:r w:rsidRPr="0017592E">
        <w:t>Украинцам советовал, у вас сейчас новый творческий товарищ, в хорошем смысле творческий, он неплохо занимается Менталотворённостью там, на переподготовках, так выразимся… и ему можно дать</w:t>
      </w:r>
      <w:proofErr w:type="gramStart"/>
      <w:r w:rsidRPr="0017592E">
        <w:t>… В</w:t>
      </w:r>
      <w:proofErr w:type="gramEnd"/>
      <w:r w:rsidRPr="0017592E">
        <w:t xml:space="preserve">се, кто занимаются таким делом, им обязательно нужен юмор, как Менталотворённость – быстрый ответ! И этим любят как раз заниматься Владыки менталотворённостью. И там можно вполне подсказать, чтобы Менталотворённость шла в сторону Учения Синтеза. Будет очень полезно и </w:t>
      </w:r>
      <w:r w:rsidR="006E6D27" w:rsidRPr="0017592E">
        <w:t>для Цивилизации,</w:t>
      </w:r>
      <w:r w:rsidRPr="0017592E">
        <w:t xml:space="preserve"> и для восстановления вот… быстрого роста Нации Украинской. Так скажем.</w:t>
      </w:r>
    </w:p>
    <w:p w:rsidR="00B02D9A" w:rsidRPr="0017592E" w:rsidRDefault="00B02D9A" w:rsidP="00B02D9A">
      <w:pPr>
        <w:ind w:firstLine="454"/>
      </w:pPr>
      <w:r w:rsidRPr="0017592E">
        <w:t>Я не имею в виду никаких национальных особенностей, это не моё, в Учении Синтеза, это третье дело, тут вопрос, земля. Я имею в виду вот, быстро отстройка Метагалактической Цивилизованности Учением.</w:t>
      </w:r>
    </w:p>
    <w:p w:rsidR="00B02D9A" w:rsidRPr="0017592E" w:rsidRDefault="00B02D9A" w:rsidP="00B02D9A">
      <w:pPr>
        <w:ind w:firstLine="454"/>
      </w:pPr>
      <w:r w:rsidRPr="0017592E">
        <w:t>Всегда Учение принимают тяжело. Всегда это цивилизованный конфликт, что мы сейчас и наблюдаем: цивилизованный конфликт, как принятие Учения. Ну, куда деваться? Человечество такое. Опыт у неё такой!</w:t>
      </w:r>
    </w:p>
    <w:p w:rsidR="00B02D9A" w:rsidRPr="0017592E" w:rsidRDefault="00B02D9A" w:rsidP="00B02D9A">
      <w:pPr>
        <w:ind w:firstLine="454"/>
      </w:pPr>
      <w:r w:rsidRPr="0017592E">
        <w:t>Скорей всего, именно поэтому Украина стала выражением 2-й Цивилизации. Все понимали, что там будет цивилизованный конфликт и надо это исторически пройти. Вот и всё. Ладно, не будем шутить.</w:t>
      </w:r>
    </w:p>
    <w:p w:rsidR="00B02D9A" w:rsidRPr="0017592E" w:rsidRDefault="00B02D9A" w:rsidP="00B02D9A">
      <w:pPr>
        <w:ind w:firstLine="454"/>
      </w:pPr>
      <w:r w:rsidRPr="0017592E">
        <w:t>Значит, Монада, как цивилизатор. Что будем делать? Думаем.</w:t>
      </w:r>
    </w:p>
    <w:p w:rsidR="00B02D9A" w:rsidRPr="0017592E" w:rsidRDefault="00B02D9A" w:rsidP="00B02D9A">
      <w:pPr>
        <w:ind w:firstLine="454"/>
      </w:pPr>
      <w:r w:rsidRPr="0017592E">
        <w:lastRenderedPageBreak/>
        <w:t>Монада, это теперь Цивилизация, цивилизованность, цивилизатор новой эпохи. Чтобы Монада стала цивилизатором новой эпохи, что нужно сделать? Учение Синтеза здесь не причём, это для украинцев проговорил, чтобы они Целеполагание получили.</w:t>
      </w:r>
    </w:p>
    <w:p w:rsidR="00B02D9A" w:rsidRPr="0017592E" w:rsidRDefault="00B02D9A" w:rsidP="00B02D9A">
      <w:pPr>
        <w:ind w:firstLine="454"/>
      </w:pPr>
      <w:r w:rsidRPr="0017592E">
        <w:t xml:space="preserve">Я просто удивляюсь потому, что часть украинцев, зная </w:t>
      </w:r>
      <w:proofErr w:type="gramStart"/>
      <w:r w:rsidRPr="0017592E">
        <w:t>над</w:t>
      </w:r>
      <w:proofErr w:type="gramEnd"/>
      <w:r w:rsidRPr="0017592E">
        <w:t xml:space="preserve"> чем работает Цивилизация не видят это. А если вы скажете, почему так? Проблема не в Учении Синтеза. Проблема в том, что у Учения Синтеза – Огонь Воли. А Огонь Воли, это хитрый Огонь: есть Воля Отца, а есть собственная Воля</w:t>
      </w:r>
      <w:proofErr w:type="gramStart"/>
      <w:r w:rsidRPr="0017592E">
        <w:t>… Н</w:t>
      </w:r>
      <w:proofErr w:type="gramEnd"/>
      <w:r w:rsidRPr="0017592E">
        <w:t>у, в смысле, если оселедец не стой стороны лежит – ты получаешь в ухо… Не важно, это я по-казацки сказал... Всё нормально.</w:t>
      </w:r>
    </w:p>
    <w:p w:rsidR="00B02D9A" w:rsidRPr="0017592E" w:rsidRDefault="00B02D9A" w:rsidP="00B02D9A">
      <w:pPr>
        <w:ind w:firstLine="454"/>
      </w:pPr>
      <w:r w:rsidRPr="0017592E">
        <w:t xml:space="preserve">А кто сказал, что это женщине сказано? Это они между собой так казаки разговаривают. Да, у нас на Руси то же самое. Чего вы так удивляетесь? Вы на </w:t>
      </w:r>
      <w:r w:rsidR="006E6D27" w:rsidRPr="0017592E">
        <w:t>Кубани, наверное</w:t>
      </w:r>
      <w:r w:rsidRPr="0017592E">
        <w:t xml:space="preserve">, не были или </w:t>
      </w:r>
      <w:proofErr w:type="gramStart"/>
      <w:r w:rsidRPr="0017592E">
        <w:t>на</w:t>
      </w:r>
      <w:proofErr w:type="gramEnd"/>
      <w:r w:rsidRPr="0017592E">
        <w:t xml:space="preserve">… или </w:t>
      </w:r>
      <w:proofErr w:type="gramStart"/>
      <w:r w:rsidRPr="0017592E">
        <w:t>в</w:t>
      </w:r>
      <w:proofErr w:type="gramEnd"/>
      <w:r w:rsidRPr="0017592E">
        <w:t xml:space="preserve"> Ростовской области, там ещё интересней бывает высказывание, всё в порядке.</w:t>
      </w:r>
    </w:p>
    <w:p w:rsidR="00B02D9A" w:rsidRPr="0017592E" w:rsidRDefault="00B02D9A" w:rsidP="00B02D9A">
      <w:pPr>
        <w:ind w:firstLine="454"/>
      </w:pPr>
      <w:proofErr w:type="gramStart"/>
      <w:r w:rsidRPr="0017592E">
        <w:t>Ну</w:t>
      </w:r>
      <w:proofErr w:type="gramEnd"/>
      <w:r w:rsidRPr="0017592E">
        <w:t>… ой, самое простое кубанское: «Если папаха не в ту сторону заломилась, ко мне лучше не подходить!» «А почему?» «Подойдёшь – узнаешь!»</w:t>
      </w:r>
    </w:p>
    <w:p w:rsidR="00B02D9A" w:rsidRPr="0017592E" w:rsidRDefault="00B02D9A" w:rsidP="00B02D9A">
      <w:pPr>
        <w:ind w:firstLine="454"/>
      </w:pPr>
      <w:r w:rsidRPr="0017592E">
        <w:t>Я на Кубани институт заканчивал, я там знаю эти вещи. У меня дед был из казаков, я ещё изучал эту диаспору. Ладно, всё, поговорили и хватит. Я о цивилизованности, это тоже казацкая цивилизованность.</w:t>
      </w:r>
    </w:p>
    <w:p w:rsidR="00B02D9A" w:rsidRPr="0017592E" w:rsidRDefault="00B02D9A" w:rsidP="00B02D9A">
      <w:pPr>
        <w:ind w:firstLine="454"/>
      </w:pPr>
      <w:r w:rsidRPr="0017592E">
        <w:t>Через что Монада передаёт цивилизованность людям?</w:t>
      </w:r>
    </w:p>
    <w:p w:rsidR="00B02D9A" w:rsidRPr="0017592E" w:rsidRDefault="00B02D9A" w:rsidP="00B02D9A">
      <w:pPr>
        <w:ind w:firstLine="454"/>
        <w:rPr>
          <w:i/>
        </w:rPr>
      </w:pPr>
      <w:r w:rsidRPr="0017592E">
        <w:rPr>
          <w:i/>
        </w:rPr>
        <w:t>– Через Огонь Частей?</w:t>
      </w:r>
    </w:p>
    <w:p w:rsidR="00B02D9A" w:rsidRPr="0017592E" w:rsidRDefault="00B02D9A" w:rsidP="00B02D9A">
      <w:pPr>
        <w:ind w:firstLine="454"/>
      </w:pPr>
      <w:r w:rsidRPr="0017592E">
        <w:t>Через Огонь Жизни. Никаких Частей, через Огонь Жизни! Потому что у Юсефа Оны Огонь Жизни. Огонь Жизни в Монаде в Ядре. Как через Ядра передать Огонь Жизни? Чувствуете, какое Творчество у нас наступает? А мы об Учении Синтеза.</w:t>
      </w:r>
    </w:p>
    <w:p w:rsidR="00B02D9A" w:rsidRPr="0017592E" w:rsidRDefault="00B02D9A" w:rsidP="00B02D9A">
      <w:pPr>
        <w:ind w:firstLine="454"/>
        <w:rPr>
          <w:i/>
        </w:rPr>
      </w:pPr>
      <w:r w:rsidRPr="0017592E">
        <w:rPr>
          <w:i/>
        </w:rPr>
        <w:t>– Надо создать среду цивилизованности…</w:t>
      </w:r>
    </w:p>
    <w:p w:rsidR="00B02D9A" w:rsidRPr="0017592E" w:rsidRDefault="00B02D9A" w:rsidP="00B02D9A">
      <w:pPr>
        <w:ind w:firstLine="454"/>
      </w:pPr>
      <w:r w:rsidRPr="0017592E">
        <w:t>Надо создать среду… насморк Огня Жизни…</w:t>
      </w:r>
    </w:p>
    <w:p w:rsidR="00B02D9A" w:rsidRPr="0017592E" w:rsidRDefault="00B02D9A" w:rsidP="00B02D9A">
      <w:pPr>
        <w:ind w:firstLine="454"/>
        <w:rPr>
          <w:i/>
        </w:rPr>
      </w:pPr>
      <w:r w:rsidRPr="0017592E">
        <w:rPr>
          <w:i/>
        </w:rPr>
        <w:t>– Да, и везде…</w:t>
      </w:r>
    </w:p>
    <w:p w:rsidR="00B02D9A" w:rsidRPr="0017592E" w:rsidRDefault="00B02D9A" w:rsidP="00B02D9A">
      <w:pPr>
        <w:ind w:firstLine="454"/>
      </w:pPr>
      <w:r w:rsidRPr="0017592E">
        <w:t xml:space="preserve">Насморк Огня Жизни, он от среды никогда не проснётся. Без обид. Я специально такими словами, это насморк Огня Жизни. То есть, в </w:t>
      </w:r>
      <w:proofErr w:type="gramStart"/>
      <w:r w:rsidRPr="0017592E">
        <w:t>смысле</w:t>
      </w:r>
      <w:proofErr w:type="gramEnd"/>
      <w:r w:rsidRPr="0017592E">
        <w:t xml:space="preserve"> если он заболеет в среде, особенно нашей, человеческой, даже нашей, заболеет и скажет: «Я не выйду из Монады! Только не это!»</w:t>
      </w:r>
    </w:p>
    <w:p w:rsidR="00B02D9A" w:rsidRPr="0017592E" w:rsidRDefault="00B02D9A" w:rsidP="00B02D9A">
      <w:pPr>
        <w:ind w:firstLine="454"/>
      </w:pPr>
      <w:r w:rsidRPr="0017592E">
        <w:t>Это вы поверхностно, очень поверхностно смотрите, и туда нельзя это делать. Ребята, это Ядро Жизни, что оно делает? Реплицирует жизнь по всем Ядрам. И чё?</w:t>
      </w:r>
    </w:p>
    <w:p w:rsidR="00B02D9A" w:rsidRPr="0017592E" w:rsidRDefault="00B02D9A" w:rsidP="00B02D9A">
      <w:pPr>
        <w:ind w:firstLine="454"/>
      </w:pPr>
      <w:r w:rsidRPr="0017592E">
        <w:t xml:space="preserve">Наше тело из чего состоит? Из Ядер. В этих Ядрах должен быть Огонь Жизни. А Огонь Жизни передаётся в эти Ядра обязательно с чем? С информацией. Информацией о чём? О цивилизованности. Ничего другое Юсеф Она туда передавать и не будут. Потому что, </w:t>
      </w:r>
      <w:proofErr w:type="gramStart"/>
      <w:r w:rsidRPr="0017592E">
        <w:t>ци-вилизованность</w:t>
      </w:r>
      <w:proofErr w:type="gramEnd"/>
      <w:r w:rsidRPr="0017592E">
        <w:t>. Ци – это Энергия Жизни. Поэтому цивилизованность стоит на Огне Жизни.</w:t>
      </w:r>
    </w:p>
    <w:p w:rsidR="00B02D9A" w:rsidRPr="0017592E" w:rsidRDefault="00B02D9A" w:rsidP="00B02D9A">
      <w:pPr>
        <w:ind w:firstLine="454"/>
      </w:pPr>
      <w:r w:rsidRPr="0017592E">
        <w:t xml:space="preserve">Слово «ци» – это Энергия Жизни, только мы выдрали это из Эфира и ввели в Цивил – в Свет, </w:t>
      </w:r>
      <w:proofErr w:type="gramStart"/>
      <w:r w:rsidRPr="0017592E">
        <w:t>в</w:t>
      </w:r>
      <w:proofErr w:type="gramEnd"/>
      <w:r w:rsidRPr="0017592E">
        <w:t xml:space="preserve"> внешнюю жизнь. Но, начинается-то она с Ядер. И настоящая цивилизованность начинается с Ядерности наших тел, где Ядерно-субъядерное отношение внутри тела фиксируется Огнём Жизни.</w:t>
      </w:r>
    </w:p>
    <w:p w:rsidR="00B02D9A" w:rsidRPr="0017592E" w:rsidRDefault="00B02D9A" w:rsidP="00B02D9A">
      <w:pPr>
        <w:ind w:firstLine="454"/>
      </w:pPr>
      <w:r w:rsidRPr="0017592E">
        <w:t>И этот Огонь должен передавать какую-то, что? Информацию. А в Огонь информация пишется только Синтезом. А Синтез мы берём откуда? Из Учения Синтеза. А в Учении Синтеза должна быть расписана Метагалактическая Цивилизация.</w:t>
      </w:r>
    </w:p>
    <w:p w:rsidR="00B02D9A" w:rsidRPr="0017592E" w:rsidRDefault="00B02D9A" w:rsidP="00B02D9A">
      <w:pPr>
        <w:ind w:firstLine="454"/>
      </w:pPr>
      <w:r w:rsidRPr="0017592E">
        <w:t>Значит, мы стяжаем Учение Синтеза в записи Метагалактической Цивилизации. Переводим эти записи Синтеза в Ядро Огня Жизни и эманируем записи Метагалактической Цивилизации Синтеза по всем Ядрам Жизни всех ядерных состояний всех тел людей Планеты.</w:t>
      </w:r>
    </w:p>
    <w:p w:rsidR="00B02D9A" w:rsidRPr="0017592E" w:rsidRDefault="00B02D9A" w:rsidP="00B02D9A">
      <w:pPr>
        <w:ind w:firstLine="454"/>
      </w:pPr>
      <w:r w:rsidRPr="0017592E">
        <w:t>И создаём ядерную Среду на Планете Земля из Ядер Огня Жизни в целом по Планете. Взгляд нормальный? Вот, примерно такие взгляды у вас должны рождаться на учёбу у Матери Планеты.</w:t>
      </w:r>
    </w:p>
    <w:p w:rsidR="00B02D9A" w:rsidRPr="0017592E" w:rsidRDefault="00B02D9A" w:rsidP="00B02D9A">
      <w:pPr>
        <w:ind w:firstLine="454"/>
      </w:pPr>
      <w:r w:rsidRPr="0017592E">
        <w:t>Вот, есть поверхностное действие по Царствам, по Стихиям. Но, это понятно, это мы прошли. А есть внутреннее действие, не поверхностное, а внутреннее. А внутреннее будет идти по Ядрам… ну, назовём их так, Ядрам Жизни.</w:t>
      </w:r>
      <w:r w:rsidR="00811758">
        <w:t xml:space="preserve"> </w:t>
      </w:r>
      <w:r w:rsidRPr="0017592E">
        <w:t xml:space="preserve">Все тела состоят из ядер, в центре любого Атома Ядро, я не могу сказать, что сразу по всем ядрам мы пройдёмся, но даже если одно ядро любого человека запишет заряд </w:t>
      </w:r>
      <w:proofErr w:type="gramStart"/>
      <w:r w:rsidRPr="0017592E">
        <w:t>аж</w:t>
      </w:r>
      <w:proofErr w:type="gramEnd"/>
      <w:r w:rsidRPr="0017592E">
        <w:t xml:space="preserve"> 185-го выражения. Это же бешеный заряд будет, одно ядро, туда впишется из Учения Синтеза Метагалактическая Цивилизованность и это войдёт Огнём Жизни. И человек почувствует от этого вдохновение жизни Огнём, у него вот это вспыхнет всё, потому что когда ядро входит человек вспыхивает как вдохновение. Когда вы видите людей пишущих картины и не могущих остановиться это им вошло ядро с новым духом как вдохновение. И у них </w:t>
      </w:r>
      <w:r w:rsidRPr="0017592E">
        <w:lastRenderedPageBreak/>
        <w:t xml:space="preserve">пока идёт вдохновение они даже не едят, лишь бы быстро написать картину, ну известный пример, это одно Ядро вошло. Я вам предлагаю распылить человечеству семь миллиардов, ну пускай восемь миллиардов, мне тут вчера сообщили, что у нас уже семь миллиардов 700 миллионов на планете живёт. Ну, мне пока дают цифру семь миллиардов 600 миллионов Отец, но вдруг у нас тут уже так быстро плодовитость поднялась. Попросим у Отца сейчас восемь миллиардов, с запасом, чтобы кому-то по два Ядра пошло людям творческим, да. И распылим семь миллиардов Ядер с записью Метагалактической Цивилизованностью Ядер Жизни в ядра физических тел людей для активации Метагалактической Цивилизованности на Планете. Это мы можем сделать? Можем. На всякий случай это будет нарушения воли, свободы воли людей? Нет. Потому что я делаю вдох, знаете, сколько в меня ядер вошло, </w:t>
      </w:r>
      <w:r w:rsidRPr="0017592E">
        <w:rPr>
          <w:i/>
        </w:rPr>
        <w:t>(выдыхает)</w:t>
      </w:r>
      <w:r w:rsidRPr="0017592E">
        <w:t xml:space="preserve"> и половина не вышло. Ну с учётом там того что мы тут вместе дышим, ещё не известно нужно ли мне то что я вдохнул </w:t>
      </w:r>
      <w:r w:rsidRPr="0017592E">
        <w:rPr>
          <w:i/>
        </w:rPr>
        <w:t>(смеётся),</w:t>
      </w:r>
      <w:r w:rsidRPr="0017592E">
        <w:t xml:space="preserve"> шутка. Теперь мы распыляем по Планете, люди дышат, дышат, дышат и каждому обязательно через дыхание войдёт одно Ядро, он же хочет дышать, а какая разница, какой смесью. Не понравилось. Надышит просто и впитает и всё. Есть такое? Всё. И вам надо думать, где вы дышите и чем вы дышите и не всегда нужно дышать в отдельных местах, надо сдерживать дыхание, мало чем обменяетесь ядерно в той или иной среде. Поэтому кое-где надо </w:t>
      </w:r>
      <w:proofErr w:type="gramStart"/>
      <w:r w:rsidRPr="0017592E">
        <w:t>учиться не дышать</w:t>
      </w:r>
      <w:proofErr w:type="gramEnd"/>
      <w:r w:rsidRPr="0017592E">
        <w:t xml:space="preserve">, или дышать по минимуму, здесь можно дышать, а кое-где дышать не стоит. Это иногда наши подышат где-нибудь, потом приходят домой и не понимают, где они такое набрались, вроде и </w:t>
      </w:r>
      <w:r w:rsidR="006E6D27" w:rsidRPr="0017592E">
        <w:t>вымытые,</w:t>
      </w:r>
      <w:r w:rsidRPr="0017592E">
        <w:t xml:space="preserve"> и чистые. </w:t>
      </w:r>
      <w:proofErr w:type="gramStart"/>
      <w:r w:rsidRPr="0017592E">
        <w:t>Вы вместе с кем-то надышали</w:t>
      </w:r>
      <w:proofErr w:type="gramEnd"/>
      <w:r w:rsidRPr="0017592E">
        <w:t xml:space="preserve"> и обменялись дыханием, смотрите у вас творческий взгляд. Как вот так? Зашли в энное непотребное место, где надышали всякие, дыхнули пару раз, купили себе, не знаю маслица в этом магазине. А там надышали товарищи, где рядом спецотдел </w:t>
      </w:r>
      <w:r w:rsidR="006E6D27" w:rsidRPr="0017592E">
        <w:t>по разливу,</w:t>
      </w:r>
      <w:r w:rsidRPr="0017592E">
        <w:t xml:space="preserve"> и вы уже оттуда пьяненькие вышли, вроде стаканчик не грохали. А вдохнув, пары, но, не заметив, кстати, алкоголь сильнее всего действует через дыхание и запах. То есть можно не пить, можно, сделать так </w:t>
      </w:r>
      <w:r w:rsidRPr="0017592E">
        <w:rPr>
          <w:i/>
        </w:rPr>
        <w:t>(вдыхает)</w:t>
      </w:r>
      <w:r w:rsidRPr="0017592E">
        <w:t xml:space="preserve"> и опьянеть сильнее, чем выпить, я без шуток. Причём анекдот в том, что тестилка это не определяет, а в глазах полная пьянь, так серьёзные алкоголики прячутся от гаишников. Они не пьют, они дышат и покупают специальные вещи, которые сильно дышат, ну испарения сильные, поэтому они </w:t>
      </w:r>
      <w:r w:rsidRPr="0017592E">
        <w:rPr>
          <w:i/>
        </w:rPr>
        <w:t>(вдыхает)</w:t>
      </w:r>
      <w:r w:rsidRPr="0017592E">
        <w:t xml:space="preserve"> закручивают, ну я поехал </w:t>
      </w:r>
      <w:r w:rsidRPr="0017592E">
        <w:rPr>
          <w:i/>
        </w:rPr>
        <w:t xml:space="preserve">(выдыхает). </w:t>
      </w:r>
      <w:r w:rsidRPr="0017592E">
        <w:t>И</w:t>
      </w:r>
      <w:r w:rsidRPr="0017592E">
        <w:rPr>
          <w:i/>
        </w:rPr>
        <w:t xml:space="preserve"> </w:t>
      </w:r>
      <w:r w:rsidRPr="0017592E">
        <w:t xml:space="preserve">ждут пока доедут, потом опять </w:t>
      </w:r>
      <w:r w:rsidRPr="0017592E">
        <w:rPr>
          <w:i/>
        </w:rPr>
        <w:t>(вдыхает)</w:t>
      </w:r>
      <w:r w:rsidRPr="0017592E">
        <w:t xml:space="preserve">, на светофоре. Что вы так удивляетесь, ну ребята, ну, от жизни отстали, мне это ещё в 80-тых рассказывали. </w:t>
      </w:r>
      <w:r w:rsidRPr="0017592E">
        <w:rPr>
          <w:i/>
        </w:rPr>
        <w:t>(Смеётся)</w:t>
      </w:r>
      <w:r w:rsidRPr="0017592E">
        <w:t xml:space="preserve"> Да! У вас очень культурный город, вы прям, вот, вы меня шокируете, всё. Практика. Действуем, нет?</w:t>
      </w:r>
    </w:p>
    <w:p w:rsidR="00B02D9A" w:rsidRDefault="00B02D9A" w:rsidP="00B02D9A">
      <w:pPr>
        <w:ind w:firstLine="454"/>
      </w:pPr>
      <w:r w:rsidRPr="0017592E">
        <w:t xml:space="preserve">Если вас с дыханием не устраивает, обратите внимание на людей, которые рядом </w:t>
      </w:r>
      <w:proofErr w:type="gramStart"/>
      <w:r w:rsidRPr="0017592E">
        <w:t>со</w:t>
      </w:r>
      <w:proofErr w:type="gramEnd"/>
      <w:r w:rsidRPr="0017592E">
        <w:t xml:space="preserve"> </w:t>
      </w:r>
      <w:proofErr w:type="gramStart"/>
      <w:r w:rsidRPr="0017592E">
        <w:t>спец</w:t>
      </w:r>
      <w:proofErr w:type="gramEnd"/>
      <w:r w:rsidRPr="0017592E">
        <w:t xml:space="preserve"> заведениями бродят, они чуть-чуть сидят, бродят и дыш</w:t>
      </w:r>
      <w:r w:rsidR="006E6D27">
        <w:t>а</w:t>
      </w:r>
      <w:r w:rsidRPr="0017592E">
        <w:t xml:space="preserve">т испарениями, </w:t>
      </w:r>
      <w:r w:rsidR="006E6D27" w:rsidRPr="0017592E">
        <w:t>главное,</w:t>
      </w:r>
      <w:r w:rsidRPr="0017592E">
        <w:t xml:space="preserve"> чтобы был разлив и были испарения. Если вы внимательно посмотрите на эту тему, вы найдёте достаточно много людей, которые специально сидят и дышат рядом с разными испарениями. Я знаю, что это шок полный, но это ментал, это воздух и кто-то пьёт водичку, а кто-то ею дышит. Но вы же живёте на морском побережье, у вас никогда не было </w:t>
      </w:r>
      <w:proofErr w:type="gramStart"/>
      <w:r w:rsidRPr="0017592E">
        <w:t>кайфа</w:t>
      </w:r>
      <w:proofErr w:type="gramEnd"/>
      <w:r w:rsidRPr="0017592E">
        <w:t xml:space="preserve">, выйти на побережье вздохнуть Балтику, Неву, ну если чистое место и сказать: «Какой </w:t>
      </w:r>
      <w:proofErr w:type="gramStart"/>
      <w:r w:rsidRPr="0017592E">
        <w:t>кайф</w:t>
      </w:r>
      <w:proofErr w:type="gramEnd"/>
      <w:r w:rsidRPr="0017592E">
        <w:t xml:space="preserve">!» Было? Было. Теперь представьте, вы заходите в магазин разлива вдыхаете </w:t>
      </w:r>
      <w:r w:rsidR="006E6D27">
        <w:t>Б</w:t>
      </w:r>
      <w:r w:rsidRPr="0017592E">
        <w:t xml:space="preserve">алтику </w:t>
      </w:r>
      <w:r w:rsidRPr="0017592E">
        <w:rPr>
          <w:i/>
        </w:rPr>
        <w:t>(смеётся),</w:t>
      </w:r>
      <w:r w:rsidRPr="0017592E">
        <w:t xml:space="preserve"> получаете такой воздушный удар по мозга</w:t>
      </w:r>
      <w:r w:rsidR="006E6D27">
        <w:t>м, выходите и думаете: «Д-а-а! Б</w:t>
      </w:r>
      <w:r w:rsidRPr="0017592E">
        <w:t>алтика работает» Ну, не так? О чём это я? Некоторым не понравилось. Цивилизованность населения начинается, вы не поверите, с дыхания. Классика жанра, я не отошёл от темы. Цивилизованность населения начинается с дыхания, не с правил как дышать, а чем мы дышим, что выдыхаем и насколько это специфично. Так</w:t>
      </w:r>
      <w:r w:rsidR="006E6D27">
        <w:t>,</w:t>
      </w:r>
      <w:r w:rsidRPr="0017592E">
        <w:t xml:space="preserve"> </w:t>
      </w:r>
      <w:proofErr w:type="gramStart"/>
      <w:r w:rsidRPr="0017592E">
        <w:t>ха-а</w:t>
      </w:r>
      <w:proofErr w:type="gramEnd"/>
      <w:r w:rsidRPr="0017592E">
        <w:t xml:space="preserve">, и все говорят, ой Иван Иванович, сегодня с утра употребил уже. А? </w:t>
      </w:r>
    </w:p>
    <w:p w:rsidR="00B02D9A" w:rsidRDefault="00B02D9A" w:rsidP="00B02D9A">
      <w:pPr>
        <w:ind w:firstLine="454"/>
        <w:rPr>
          <w:i/>
        </w:rPr>
      </w:pPr>
      <w:r w:rsidRPr="0017592E">
        <w:rPr>
          <w:i/>
        </w:rPr>
        <w:t xml:space="preserve">Из зала: </w:t>
      </w:r>
      <w:r w:rsidRPr="0017592E">
        <w:t>–</w:t>
      </w:r>
      <w:r w:rsidRPr="0017592E">
        <w:rPr>
          <w:i/>
        </w:rPr>
        <w:t xml:space="preserve"> </w:t>
      </w:r>
      <w:r>
        <w:rPr>
          <w:i/>
        </w:rPr>
        <w:t>А если с кофе.</w:t>
      </w:r>
    </w:p>
    <w:p w:rsidR="00B02D9A" w:rsidRPr="0017592E" w:rsidRDefault="00B02D9A" w:rsidP="00B02D9A">
      <w:pPr>
        <w:ind w:firstLine="454"/>
      </w:pPr>
      <w:r w:rsidRPr="0017592E">
        <w:t>Кофе</w:t>
      </w:r>
      <w:r>
        <w:t xml:space="preserve"> –</w:t>
      </w:r>
      <w:r w:rsidRPr="0017592E">
        <w:t xml:space="preserve"> то же самое, так кофе </w:t>
      </w:r>
      <w:r>
        <w:t xml:space="preserve">– </w:t>
      </w:r>
      <w:r w:rsidRPr="0017592E">
        <w:t xml:space="preserve">это вообще, я просто, кофе </w:t>
      </w:r>
      <w:r>
        <w:t xml:space="preserve">– </w:t>
      </w:r>
      <w:r w:rsidRPr="0017592E">
        <w:t>это нормальный напиток. А кофе, я</w:t>
      </w:r>
      <w:r>
        <w:t>,</w:t>
      </w:r>
      <w:r w:rsidRPr="0017592E">
        <w:t xml:space="preserve"> допустим</w:t>
      </w:r>
      <w:r>
        <w:t>,</w:t>
      </w:r>
      <w:r w:rsidRPr="0017592E">
        <w:t xml:space="preserve"> по магазину идя мимо кофейного отдела </w:t>
      </w:r>
      <w:r w:rsidRPr="0017592E">
        <w:rPr>
          <w:i/>
        </w:rPr>
        <w:t>(вдыхает)</w:t>
      </w:r>
      <w:r w:rsidRPr="00886311">
        <w:t xml:space="preserve"> </w:t>
      </w:r>
      <w:r w:rsidRPr="0017592E">
        <w:t>– а-а-а. Особенно</w:t>
      </w:r>
      <w:r>
        <w:t>,</w:t>
      </w:r>
      <w:r w:rsidRPr="0017592E">
        <w:t xml:space="preserve"> где мелят</w:t>
      </w:r>
      <w:r>
        <w:t>,</w:t>
      </w:r>
      <w:r w:rsidRPr="0017592E">
        <w:t xml:space="preserve"> и там запах такой стоит, я </w:t>
      </w:r>
      <w:proofErr w:type="gramStart"/>
      <w:r w:rsidRPr="0017592E">
        <w:t>балдею</w:t>
      </w:r>
      <w:proofErr w:type="gramEnd"/>
      <w:r w:rsidRPr="0017592E">
        <w:t>. Причём можно не пить чашку кофе, если хорош</w:t>
      </w:r>
      <w:r>
        <w:t>ий запах стоит ты, потом бодрячо</w:t>
      </w:r>
      <w:r w:rsidRPr="0017592E">
        <w:t>к поймал</w:t>
      </w:r>
      <w:r>
        <w:t>,</w:t>
      </w:r>
      <w:r w:rsidRPr="0017592E">
        <w:t xml:space="preserve"> как будто </w:t>
      </w:r>
      <w:r w:rsidRPr="00886311">
        <w:rPr>
          <w:i/>
        </w:rPr>
        <w:t>экспресс</w:t>
      </w:r>
      <w:r w:rsidRPr="0017592E">
        <w:t xml:space="preserve"> выпил, эспресс</w:t>
      </w:r>
      <w:r>
        <w:t>о</w:t>
      </w:r>
      <w:r w:rsidRPr="0017592E">
        <w:t>, договорился. Практика. Есть?</w:t>
      </w:r>
    </w:p>
    <w:p w:rsidR="00B02D9A" w:rsidRPr="0017592E" w:rsidRDefault="00B02D9A" w:rsidP="00B02D9A">
      <w:pPr>
        <w:ind w:firstLine="454"/>
      </w:pPr>
      <w:r w:rsidRPr="0017592E">
        <w:t>Видите, начали вспоминать полезные вещи, кофе. Я когда-то в Москве заходил в один чайный магазин, который был с министерством просвещения рядом. Скорее всего, сейчас его реставрировали, не знаю</w:t>
      </w:r>
      <w:r>
        <w:t>,</w:t>
      </w:r>
      <w:r w:rsidRPr="0017592E">
        <w:t xml:space="preserve"> что там, давно не был, 90-е годы. Я заходил подышать качественными чаями, то есть там всё было, магазину сто с чем-то лет только чаем занимался. Ты заходишь</w:t>
      </w:r>
      <w:r>
        <w:t>,</w:t>
      </w:r>
      <w:r w:rsidRPr="0017592E">
        <w:t xml:space="preserve"> и там чай стоит, он так и назывался </w:t>
      </w:r>
      <w:r>
        <w:t xml:space="preserve">– </w:t>
      </w:r>
      <w:r w:rsidRPr="0017592E">
        <w:t>магазин чая от купцов каких-то там. Стены пропитаны чаем, столетиями, и прямо заходишь</w:t>
      </w:r>
      <w:r>
        <w:t xml:space="preserve"> –</w:t>
      </w:r>
      <w:r w:rsidRPr="0017592E">
        <w:t xml:space="preserve"> </w:t>
      </w:r>
      <w:proofErr w:type="gramStart"/>
      <w:r w:rsidRPr="0017592E">
        <w:t>т</w:t>
      </w:r>
      <w:r>
        <w:t xml:space="preserve"> </w:t>
      </w:r>
      <w:r w:rsidRPr="0017592E">
        <w:t>ам</w:t>
      </w:r>
      <w:proofErr w:type="gramEnd"/>
      <w:r w:rsidRPr="0017592E">
        <w:t xml:space="preserve"> чай можно было заказать чуть-чуть, чайный аромат. И ты </w:t>
      </w:r>
      <w:r w:rsidRPr="0017592E">
        <w:lastRenderedPageBreak/>
        <w:t>просто вот наслаждался качественным чаем, там был очень качественный чай на запах, ну 90-</w:t>
      </w:r>
      <w:r>
        <w:t>е годы. Понятно. Мы выходили с С</w:t>
      </w:r>
      <w:r w:rsidRPr="0017592E">
        <w:t xml:space="preserve">оветского </w:t>
      </w:r>
      <w:r>
        <w:t>С</w:t>
      </w:r>
      <w:r w:rsidRPr="0017592E">
        <w:t>оюза</w:t>
      </w:r>
      <w:r>
        <w:t>. А</w:t>
      </w:r>
      <w:r w:rsidRPr="0017592E">
        <w:t xml:space="preserve"> рядом с министерством был древний чайный магазин. И вот стоят и запах чая, и там я понял культуру чая, до этого пил</w:t>
      </w:r>
      <w:r>
        <w:t>, пил, ну чай и чай. Кто нас в Советском С</w:t>
      </w:r>
      <w:r w:rsidRPr="0017592E">
        <w:t>оюзе этому учил? Практика.</w:t>
      </w:r>
    </w:p>
    <w:p w:rsidR="00B02D9A" w:rsidRPr="0017592E" w:rsidRDefault="00B02D9A" w:rsidP="00E83510">
      <w:pPr>
        <w:pStyle w:val="12"/>
      </w:pPr>
      <w:bookmarkStart w:id="14" w:name="_Toc169824300"/>
      <w:r w:rsidRPr="0017592E">
        <w:t>Практика 6. Стяжание Ядра Огня Жизни с записью части Учения Синтеза для репликации Метагалактической Цивилизованн</w:t>
      </w:r>
      <w:r>
        <w:t>ости человечеству Планеты Земля</w:t>
      </w:r>
      <w:bookmarkEnd w:id="14"/>
    </w:p>
    <w:p w:rsidR="00B02D9A" w:rsidRPr="0017592E" w:rsidRDefault="00B02D9A" w:rsidP="00B02D9A">
      <w:pPr>
        <w:ind w:firstLine="454"/>
        <w:rPr>
          <w:b/>
        </w:rPr>
      </w:pPr>
      <w:r w:rsidRPr="0017592E">
        <w:t xml:space="preserve">Мы возжигаемся всем синтезом каждого из нас. Синтезируемся с Изначально </w:t>
      </w:r>
      <w:proofErr w:type="gramStart"/>
      <w:r w:rsidRPr="0017592E">
        <w:t>Вышестоящими</w:t>
      </w:r>
      <w:proofErr w:type="gramEnd"/>
      <w:r w:rsidRPr="0017592E">
        <w:t xml:space="preserve"> Аватарами Синтеза Кут Хуми Фаинь, переходим в зал</w:t>
      </w:r>
      <w:r w:rsidRPr="0017592E">
        <w:rPr>
          <w:bCs/>
        </w:rPr>
        <w:t xml:space="preserve"> ИВДИВО 16320-ти Высоко Цельно Изначально Вышестояще.</w:t>
      </w:r>
      <w:r w:rsidRPr="0017592E">
        <w:t xml:space="preserve"> Развёртываемся пред Изначально </w:t>
      </w:r>
      <w:proofErr w:type="gramStart"/>
      <w:r w:rsidRPr="0017592E">
        <w:t>Вышестоящими</w:t>
      </w:r>
      <w:proofErr w:type="gramEnd"/>
      <w:r w:rsidRPr="0017592E">
        <w:t xml:space="preserve"> Аватарами Синтеза Кут Хуми Фаинь.</w:t>
      </w:r>
    </w:p>
    <w:p w:rsidR="00B02D9A" w:rsidRPr="0017592E" w:rsidRDefault="00B02D9A" w:rsidP="00B02D9A">
      <w:pPr>
        <w:ind w:firstLine="454"/>
      </w:pPr>
      <w:r w:rsidRPr="0017592E">
        <w:t xml:space="preserve">И синтезируясь с Изначально </w:t>
      </w:r>
      <w:proofErr w:type="gramStart"/>
      <w:r w:rsidRPr="0017592E">
        <w:t>Вышестоящими</w:t>
      </w:r>
      <w:proofErr w:type="gramEnd"/>
      <w:r w:rsidRPr="0017592E">
        <w:t xml:space="preserve"> Аватарами Синтеза Кут Хуми Фаинь, </w:t>
      </w:r>
      <w:r w:rsidRPr="0017592E">
        <w:rPr>
          <w:b/>
        </w:rPr>
        <w:t>стяжаем одно Ядро Огня Жизни</w:t>
      </w:r>
      <w:r w:rsidRPr="0017592E">
        <w:t xml:space="preserve"> </w:t>
      </w:r>
      <w:r w:rsidRPr="0017592E">
        <w:rPr>
          <w:b/>
        </w:rPr>
        <w:t>для Цивилизованной репликации и эманации каждым из нас Человеку и человечеству Планеты</w:t>
      </w:r>
      <w:r w:rsidRPr="0017592E">
        <w:t>. В развитии Метагалактической Цивилизованности и поддержке Огня Жизни каждым Человеком Планеты Земля из 7 миллиардов 800 миллионов физически собою.</w:t>
      </w:r>
    </w:p>
    <w:p w:rsidR="00B02D9A" w:rsidRPr="0017592E" w:rsidRDefault="00B02D9A" w:rsidP="00B02D9A">
      <w:pPr>
        <w:ind w:firstLine="454"/>
      </w:pPr>
      <w:r w:rsidRPr="0017592E">
        <w:t>И возжигаясь Ядром Огня Жизни каждым из нас, мы синтезируемся с Хум Аватаров Синтеза Кут Хуми Фаинь, стяжаем Синтез Синтеза Изначально Вышестоящего Отца. И возжигаясь, преображаемся им.</w:t>
      </w:r>
    </w:p>
    <w:p w:rsidR="00B02D9A" w:rsidRPr="0017592E" w:rsidRDefault="00B02D9A" w:rsidP="00B02D9A">
      <w:pPr>
        <w:ind w:firstLine="454"/>
      </w:pPr>
      <w:r w:rsidRPr="0017592E">
        <w:rPr>
          <w:bCs/>
        </w:rPr>
        <w:t xml:space="preserve">Синтезируясь с Хум, стяжая Синтез Синтеза Изначально Вышестоящего Отца, возжигаясь, </w:t>
      </w:r>
      <w:proofErr w:type="gramStart"/>
      <w:r w:rsidRPr="0017592E">
        <w:t>преображаясь</w:t>
      </w:r>
      <w:proofErr w:type="gramEnd"/>
      <w:r w:rsidRPr="0017592E">
        <w:t xml:space="preserve"> </w:t>
      </w:r>
      <w:r w:rsidRPr="0017592E">
        <w:rPr>
          <w:bCs/>
        </w:rPr>
        <w:t xml:space="preserve">Синтез Синтезом Изначально Вышестоящего Отца, мы синтезируемся с Изначально Вышестоящими </w:t>
      </w:r>
      <w:r w:rsidRPr="0017592E">
        <w:t>Аватарами Синтеза Иосифом и Славией.</w:t>
      </w:r>
    </w:p>
    <w:p w:rsidR="00B02D9A" w:rsidRPr="0017592E" w:rsidRDefault="00B02D9A" w:rsidP="00B02D9A">
      <w:pPr>
        <w:ind w:firstLine="454"/>
      </w:pPr>
      <w:r w:rsidRPr="0017592E">
        <w:t xml:space="preserve">Переходим в зал Учения Синтеза 16319-ти </w:t>
      </w:r>
      <w:r w:rsidRPr="0017592E">
        <w:rPr>
          <w:bCs/>
        </w:rPr>
        <w:t>Высоко Цельно Изначально Вышестояще.</w:t>
      </w:r>
      <w:r w:rsidRPr="0017592E">
        <w:t xml:space="preserve"> Развёртываемся пред Аватарами Синтеза Иосифом и Славией, с</w:t>
      </w:r>
      <w:r w:rsidRPr="0017592E">
        <w:rPr>
          <w:bCs/>
        </w:rPr>
        <w:t>интезируясь с их Хум, стяжаем Синтез Воли Изначально Вышестоящего Отца.</w:t>
      </w:r>
    </w:p>
    <w:p w:rsidR="00B02D9A" w:rsidRPr="0017592E" w:rsidRDefault="00B02D9A" w:rsidP="00B02D9A">
      <w:pPr>
        <w:ind w:firstLine="454"/>
      </w:pPr>
      <w:r w:rsidRPr="0017592E">
        <w:rPr>
          <w:bCs/>
        </w:rPr>
        <w:t>И синтезируясь с Аватарами Синтеза</w:t>
      </w:r>
      <w:r w:rsidRPr="0017592E">
        <w:t xml:space="preserve"> Иосифом и Славией, </w:t>
      </w:r>
      <w:r w:rsidRPr="0017592E">
        <w:rPr>
          <w:b/>
        </w:rPr>
        <w:t>просим из Учения Синтеза записать в Ядро Огня Жизни, для репликации населению Планеты Земля, Метагалактическую Цивилизованность Учением Синтеза Изначально Вышестоящего Отца</w:t>
      </w:r>
      <w:r w:rsidRPr="0017592E">
        <w:t xml:space="preserve">. Со всеми Стандартами, Законами Императивами, Аксиомами, Началами, Принципами, Методами и Правилами Метагалактической Цивилизованности Изначально Вышестоящего Отца, видами Меры, Знаний Констант, Красоты, Окскости, Истинности, Сверхпассионарности и Ивдивости… и Ивдивности Метагалактической Цивилизованности Ядром Огня Жизни каждым из нас. </w:t>
      </w:r>
      <w:r w:rsidRPr="0017592E">
        <w:rPr>
          <w:b/>
        </w:rPr>
        <w:t>С записью части Учения Синтеза в Ядро Огня Жизни физически собою</w:t>
      </w:r>
      <w:r w:rsidRPr="0017592E">
        <w:t>.</w:t>
      </w:r>
    </w:p>
    <w:p w:rsidR="00B02D9A" w:rsidRPr="0017592E" w:rsidRDefault="00B02D9A" w:rsidP="00B02D9A">
      <w:pPr>
        <w:ind w:firstLine="454"/>
        <w:rPr>
          <w:bCs/>
        </w:rPr>
      </w:pPr>
      <w:r w:rsidRPr="0017592E">
        <w:t>И возжигаясь Синтезом Воли Изначально Вышестоящего Отца, преображаемся им. И в этом Огне мы синтезируемся с Аватарами Синтеза Юсефом</w:t>
      </w:r>
      <w:proofErr w:type="gramStart"/>
      <w:r w:rsidRPr="0017592E">
        <w:t xml:space="preserve"> О</w:t>
      </w:r>
      <w:proofErr w:type="gramEnd"/>
      <w:r w:rsidRPr="0017592E">
        <w:t xml:space="preserve">ной, переходим в зал Метагалактической Цивилизации 16313-ти </w:t>
      </w:r>
      <w:r w:rsidRPr="0017592E">
        <w:rPr>
          <w:bCs/>
        </w:rPr>
        <w:t>Высоко Цельно Изначально Вышестояще.</w:t>
      </w:r>
    </w:p>
    <w:p w:rsidR="00B02D9A" w:rsidRPr="0017592E" w:rsidRDefault="00B02D9A" w:rsidP="00B02D9A">
      <w:pPr>
        <w:ind w:firstLine="454"/>
      </w:pPr>
      <w:r w:rsidRPr="0017592E">
        <w:rPr>
          <w:bCs/>
        </w:rPr>
        <w:t xml:space="preserve">Становимся пред </w:t>
      </w:r>
      <w:r w:rsidRPr="0017592E">
        <w:t>Изначально Вышестоящими Аватарами Синтеза Юсефом</w:t>
      </w:r>
      <w:proofErr w:type="gramStart"/>
      <w:r w:rsidRPr="0017592E">
        <w:t xml:space="preserve"> О</w:t>
      </w:r>
      <w:proofErr w:type="gramEnd"/>
      <w:r w:rsidRPr="0017592E">
        <w:t xml:space="preserve">ной, синтезируясь с их Хум, стяжаем Синтез Жизни Изначально Вышестоящего Отца. И просим Аватаров Синтеза Юсефа Ону </w:t>
      </w:r>
      <w:r w:rsidRPr="0017592E">
        <w:rPr>
          <w:b/>
        </w:rPr>
        <w:t>записать Метагалактическую Цивилизованность Изначально Вышестоящего Отца явлением Жизни каждого Человека Планеты Земля</w:t>
      </w:r>
      <w:r w:rsidRPr="0017592E">
        <w:t>. И возжигаясь Синтезом Жизни Изначально Вышестоящего Отца, преображаемся им.</w:t>
      </w:r>
    </w:p>
    <w:p w:rsidR="00B02D9A" w:rsidRPr="0017592E" w:rsidRDefault="00B02D9A" w:rsidP="00B02D9A">
      <w:pPr>
        <w:ind w:firstLine="454"/>
        <w:rPr>
          <w:bCs/>
        </w:rPr>
      </w:pPr>
      <w:r w:rsidRPr="0017592E">
        <w:t xml:space="preserve">И в этом Огне, </w:t>
      </w:r>
      <w:r w:rsidRPr="0017592E">
        <w:rPr>
          <w:bCs/>
        </w:rPr>
        <w:t xml:space="preserve">мы синтезируемся с Изначально Вышестоящим Отцом, переходим в зал Изначально Вышестоящего Отца 16385-ти Высоко Цельно Изначально Вышестояще </w:t>
      </w:r>
      <w:r w:rsidRPr="0017592E">
        <w:rPr>
          <w:b/>
          <w:bCs/>
        </w:rPr>
        <w:t xml:space="preserve">с Ядром </w:t>
      </w:r>
      <w:r w:rsidRPr="0017592E">
        <w:rPr>
          <w:b/>
        </w:rPr>
        <w:t>Огня Жизни, закреплённым в каждом из нас, с записями Учения Синтеза и Метагалактической Цивилизованности синтезфизически собою</w:t>
      </w:r>
      <w:r w:rsidRPr="0017592E">
        <w:t xml:space="preserve">. Развёртываясь пред </w:t>
      </w:r>
      <w:r w:rsidRPr="0017592E">
        <w:rPr>
          <w:bCs/>
        </w:rPr>
        <w:t>Изначально Вышестоящим Отцом Ипостасью 25-го Синтеза в форме.</w:t>
      </w:r>
    </w:p>
    <w:p w:rsidR="00B02D9A" w:rsidRPr="0017592E" w:rsidRDefault="00B02D9A" w:rsidP="00B02D9A">
      <w:pPr>
        <w:ind w:firstLine="454"/>
      </w:pPr>
      <w:r w:rsidRPr="0017592E">
        <w:rPr>
          <w:bCs/>
        </w:rPr>
        <w:t xml:space="preserve">Просим </w:t>
      </w:r>
      <w:r w:rsidRPr="0017592E">
        <w:t xml:space="preserve">Изначально Вышестоящего Отца записать в </w:t>
      </w:r>
      <w:r w:rsidRPr="0017592E">
        <w:rPr>
          <w:bCs/>
        </w:rPr>
        <w:t xml:space="preserve">Ядро </w:t>
      </w:r>
      <w:r w:rsidRPr="0017592E">
        <w:t xml:space="preserve">Огня Жизни явление Синтеза Метагалактической Цивилизованности и Синтеза Учения Синтеза Изначально Вышестоящего Отца для репликации данного </w:t>
      </w:r>
      <w:r w:rsidRPr="0017592E">
        <w:rPr>
          <w:bCs/>
        </w:rPr>
        <w:t xml:space="preserve">Ядра </w:t>
      </w:r>
      <w:r w:rsidRPr="0017592E">
        <w:t xml:space="preserve">Огня Жизни каждым из нас каждому Человеку Планеты Земля. С созиданием </w:t>
      </w:r>
      <w:proofErr w:type="gramStart"/>
      <w:r w:rsidRPr="0017592E">
        <w:t>среды Ядер Огня Жизни Метагалактической Цивилизованности</w:t>
      </w:r>
      <w:proofErr w:type="gramEnd"/>
      <w:r w:rsidRPr="0017592E">
        <w:t xml:space="preserve"> и Учения Синтеза в реализации Человека и человечества Планеты Земля этим. И просим ус</w:t>
      </w:r>
      <w:r w:rsidRPr="0017592E">
        <w:rPr>
          <w:b/>
        </w:rPr>
        <w:t>и</w:t>
      </w:r>
      <w:r w:rsidRPr="0017592E">
        <w:t>лить записи в Ядре Огня Жизни, наделённым каждым из нас, утвердить эти записи и определить репликацию соответствующим людям и в соответствующую среду Планеты Земля в целом.</w:t>
      </w:r>
    </w:p>
    <w:p w:rsidR="00B02D9A" w:rsidRPr="0017592E" w:rsidRDefault="00B02D9A" w:rsidP="00B02D9A">
      <w:pPr>
        <w:ind w:firstLine="454"/>
      </w:pPr>
      <w:r w:rsidRPr="0017592E">
        <w:lastRenderedPageBreak/>
        <w:t>И синтезируясь с Хум Изначально Вышестоящего Отца, стяжаем Синтез Изначально Вышестоящего Отца. И возжигаясь, преображаемся им.</w:t>
      </w:r>
    </w:p>
    <w:p w:rsidR="00B02D9A" w:rsidRPr="0017592E" w:rsidRDefault="00B02D9A" w:rsidP="00B02D9A">
      <w:pPr>
        <w:ind w:firstLine="454"/>
        <w:rPr>
          <w:b/>
          <w:bCs/>
        </w:rPr>
      </w:pPr>
      <w:r w:rsidRPr="0017592E">
        <w:t xml:space="preserve">И возжигаясь этим, преображаясь Синтезом Изначально Вышестоящего Отца, мы, синтезируясь с </w:t>
      </w:r>
      <w:r w:rsidRPr="0017592E">
        <w:rPr>
          <w:bCs/>
        </w:rPr>
        <w:t xml:space="preserve">Изначально Вышестоящим Отцом, </w:t>
      </w:r>
      <w:r w:rsidRPr="0017592E">
        <w:rPr>
          <w:b/>
          <w:bCs/>
        </w:rPr>
        <w:t xml:space="preserve">стяжаем 7 миллиардов 800 миллионов Ядер Жизни, реплицируемых через Ядро Огня Жизни каждого из нас. С записями всех достигнутых явлений </w:t>
      </w:r>
      <w:r w:rsidRPr="0017592E">
        <w:rPr>
          <w:b/>
        </w:rPr>
        <w:t xml:space="preserve">Метагалактической Цивилизованности и Учения Синтеза в каждое Ядро Жизни из </w:t>
      </w:r>
      <w:r w:rsidRPr="0017592E">
        <w:rPr>
          <w:b/>
          <w:bCs/>
        </w:rPr>
        <w:t>7 миллиардов 800 миллионов каждым из нас.</w:t>
      </w:r>
    </w:p>
    <w:p w:rsidR="00B02D9A" w:rsidRPr="0017592E" w:rsidRDefault="00B02D9A" w:rsidP="00B02D9A">
      <w:pPr>
        <w:ind w:firstLine="454"/>
      </w:pPr>
      <w:r w:rsidRPr="0017592E">
        <w:rPr>
          <w:bCs/>
        </w:rPr>
        <w:t xml:space="preserve">И впитывая Ядра Жизни в Ядро Огня Жизни каждого из нас, мы эманируем Ядра Жизни каждому Человеку Планеты Земля из 7 миллиардов 800 миллионов. Прося </w:t>
      </w:r>
      <w:r w:rsidRPr="0017592E">
        <w:t>Изначально Вышестоящего Отца записать в соответствующие ядерные решётки и применить Ядро Жизни Изначально Вышестоящего Отца для каждого Человека в активации Жизни Метагалактической Цивилизованностью и Учением Синтеза Стандартами Новой Эпохи каждым из нас.</w:t>
      </w:r>
    </w:p>
    <w:p w:rsidR="00B02D9A" w:rsidRPr="0017592E" w:rsidRDefault="00B02D9A" w:rsidP="00B02D9A">
      <w:pPr>
        <w:ind w:firstLine="454"/>
      </w:pPr>
      <w:r w:rsidRPr="0017592E">
        <w:t xml:space="preserve">И возжигаем </w:t>
      </w:r>
      <w:r w:rsidRPr="0017592E">
        <w:rPr>
          <w:bCs/>
        </w:rPr>
        <w:t xml:space="preserve">7 миллиардов 800 миллионов Ядер Жизни Ядром Огня Жизни собою, эманируя каждому Человеку Планеты Земля в синтезе их. И </w:t>
      </w:r>
      <w:proofErr w:type="gramStart"/>
      <w:r w:rsidRPr="0017592E">
        <w:rPr>
          <w:bCs/>
        </w:rPr>
        <w:t>созидая среду Ядер Жизни вокруг всего человечества Планеты Земля физически собою</w:t>
      </w:r>
      <w:proofErr w:type="gramEnd"/>
      <w:r w:rsidRPr="0017592E">
        <w:rPr>
          <w:bCs/>
        </w:rPr>
        <w:t>.</w:t>
      </w:r>
    </w:p>
    <w:p w:rsidR="00B02D9A" w:rsidRPr="0017592E" w:rsidRDefault="00B02D9A" w:rsidP="00B02D9A">
      <w:pPr>
        <w:ind w:firstLine="454"/>
      </w:pPr>
      <w:r w:rsidRPr="0017592E">
        <w:t xml:space="preserve">И синтезируясь с Хум Изначально Вышестоящего Отца, стяжаем </w:t>
      </w:r>
      <w:r w:rsidRPr="0017592E">
        <w:rPr>
          <w:bCs/>
        </w:rPr>
        <w:t>7 миллиардов 800 миллионов</w:t>
      </w:r>
      <w:r w:rsidRPr="0017592E">
        <w:t xml:space="preserve"> Синтезов Изначально Вышестоящего Отца. Прося преобразить каждого из нас и синтез нас, зафиксировав данные Синтеза на </w:t>
      </w:r>
      <w:r w:rsidRPr="0017592E">
        <w:rPr>
          <w:bCs/>
        </w:rPr>
        <w:t xml:space="preserve">7 миллиардов 800 миллионов </w:t>
      </w:r>
      <w:r w:rsidRPr="0017592E">
        <w:t xml:space="preserve">Человеков-землян. И возжигаясь синтезом с </w:t>
      </w:r>
      <w:r w:rsidRPr="0017592E">
        <w:rPr>
          <w:bCs/>
        </w:rPr>
        <w:t xml:space="preserve">Изначально Вышестоящим Отцом, преображаемся им. </w:t>
      </w:r>
      <w:proofErr w:type="gramStart"/>
      <w:r w:rsidRPr="0017592E">
        <w:rPr>
          <w:bCs/>
        </w:rPr>
        <w:t>Преображая каждого Человека-землянина Ядром Жизни Изначально Вышестоящим Отцом и созидая среду Ядер Жизни на Планете Земля физически собою</w:t>
      </w:r>
      <w:proofErr w:type="gramEnd"/>
      <w:r w:rsidRPr="0017592E">
        <w:rPr>
          <w:bCs/>
        </w:rPr>
        <w:t>.</w:t>
      </w:r>
    </w:p>
    <w:p w:rsidR="00B02D9A" w:rsidRPr="0017592E" w:rsidRDefault="00B02D9A" w:rsidP="00B02D9A">
      <w:pPr>
        <w:ind w:firstLine="454"/>
      </w:pPr>
      <w:r w:rsidRPr="0017592E">
        <w:t xml:space="preserve">И мы </w:t>
      </w:r>
      <w:r w:rsidRPr="0017592E">
        <w:rPr>
          <w:bCs/>
        </w:rPr>
        <w:t xml:space="preserve">эманируем </w:t>
      </w:r>
      <w:r w:rsidRPr="0017592E">
        <w:t>Ядро Огня Жизни, которым нас наделил Аватар Синтеза Кут Хуми, людям-землянам на Планету Земля для поддержки максимально талантливых и гениальных начинаний. С перспективой развития Человека и человечества этими начинаниями, в автоматическом режиме выбора соответствующего Человека любого возраста, любой подготовки, любой нации с любой спецификой творения на пользу Человеку и человечеству Землян.</w:t>
      </w:r>
    </w:p>
    <w:p w:rsidR="00B02D9A" w:rsidRPr="0017592E" w:rsidRDefault="00B02D9A" w:rsidP="00B02D9A">
      <w:pPr>
        <w:ind w:firstLine="454"/>
      </w:pPr>
      <w:r w:rsidRPr="0017592E">
        <w:t>И эманируем Ядра Огня Жизни, полученные от Аватаров Синтеза Кут Хуми Фаинь, собою на Человека и человечество Землян.</w:t>
      </w:r>
    </w:p>
    <w:p w:rsidR="00B02D9A" w:rsidRPr="0017592E" w:rsidRDefault="00B02D9A" w:rsidP="00B02D9A">
      <w:pPr>
        <w:ind w:firstLine="454"/>
      </w:pPr>
      <w:r w:rsidRPr="0017592E">
        <w:t>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этим. И возжигаясь Синтезом Изначально Вышестоящего Отца, преображаемся им.</w:t>
      </w:r>
    </w:p>
    <w:p w:rsidR="00B02D9A" w:rsidRPr="0017592E" w:rsidRDefault="00B02D9A" w:rsidP="00B02D9A">
      <w:pPr>
        <w:ind w:firstLine="454"/>
      </w:pPr>
      <w:r w:rsidRPr="0017592E">
        <w:t>И мы благодарим Изначально Вышестоящего Отца. Благодарим Аватаров Синтеза Кут Хуми, Фаинь, Иосифа, Славию, Юсефа, Ону.</w:t>
      </w:r>
    </w:p>
    <w:p w:rsidR="00B02D9A" w:rsidRPr="0017592E" w:rsidRDefault="00B02D9A" w:rsidP="00B02D9A">
      <w:pPr>
        <w:ind w:firstLine="454"/>
      </w:pPr>
      <w:r w:rsidRPr="0017592E">
        <w:t>Возвращаемся в физическую реализацию каждым из нас и синтезом нас физически собою.</w:t>
      </w:r>
    </w:p>
    <w:p w:rsidR="00B02D9A" w:rsidRPr="0017592E" w:rsidRDefault="00B02D9A" w:rsidP="00B02D9A">
      <w:pPr>
        <w:ind w:firstLine="454"/>
      </w:pPr>
      <w:r w:rsidRPr="0017592E">
        <w:t>И развёртываясь физически, эманируем всё стяжённое возожжённое в ИВДИВО, в ИВДИВО Санкт-Петербург, в ИВДИВО Ладога, в ИВДИВО Служения каждого из нас и ИВДИВО каждого из нас.</w:t>
      </w:r>
    </w:p>
    <w:p w:rsidR="00B02D9A" w:rsidRPr="0017592E" w:rsidRDefault="00B02D9A" w:rsidP="00B02D9A">
      <w:pPr>
        <w:ind w:firstLine="454"/>
      </w:pPr>
      <w:r w:rsidRPr="0017592E">
        <w:t>И выходим из практики. Аминь.</w:t>
      </w:r>
    </w:p>
    <w:p w:rsidR="00B02D9A" w:rsidRPr="0017592E" w:rsidRDefault="00B02D9A" w:rsidP="00E83510">
      <w:pPr>
        <w:pStyle w:val="12"/>
      </w:pPr>
      <w:bookmarkStart w:id="15" w:name="_Toc169824301"/>
      <w:r w:rsidRPr="0017592E">
        <w:t>Специфика развития Монады – это флюидичность</w:t>
      </w:r>
      <w:bookmarkEnd w:id="15"/>
    </w:p>
    <w:p w:rsidR="00B02D9A" w:rsidRPr="0017592E" w:rsidRDefault="00B02D9A" w:rsidP="00B02D9A">
      <w:pPr>
        <w:ind w:firstLine="454"/>
      </w:pPr>
      <w:r w:rsidRPr="0017592E">
        <w:t xml:space="preserve">Вот Владыка вам сложил одну из практик, которую мы можем поприменять у нас по жизни, поварьировать эту практику. Каждый Аватар может позаниматься этой практикой через разный ракурс организаций, то есть, здесь всё понятно, ничего такого суперсложного здесь </w:t>
      </w:r>
      <w:proofErr w:type="gramStart"/>
      <w:r w:rsidRPr="0017592E">
        <w:t>нету</w:t>
      </w:r>
      <w:proofErr w:type="gramEnd"/>
      <w:r w:rsidRPr="0017592E">
        <w:t>. И понятно, что эта практика дана, как пример для затравки дееспособности нас, но в принципе, здесь можно, называется, творить, творить и творить.</w:t>
      </w:r>
    </w:p>
    <w:p w:rsidR="00B02D9A" w:rsidRPr="0017592E" w:rsidRDefault="00B02D9A" w:rsidP="00B02D9A">
      <w:pPr>
        <w:ind w:firstLine="454"/>
      </w:pPr>
      <w:r w:rsidRPr="0017592E">
        <w:t xml:space="preserve">Единственное, что нам не дали вот прям чётко </w:t>
      </w:r>
      <w:proofErr w:type="gramStart"/>
      <w:r w:rsidRPr="0017592E">
        <w:t>внедрять</w:t>
      </w:r>
      <w:proofErr w:type="gramEnd"/>
      <w:r w:rsidRPr="0017592E">
        <w:t xml:space="preserve"> в ядерность выражения, то есть Папа сказал, что мы пока это не умеем. Мы можем пока эманировать, и Отец направляет, понятно, есть свобода воли людей, и Отец своей Волей это направлял. Но </w:t>
      </w:r>
      <w:r w:rsidRPr="0017592E">
        <w:rPr>
          <w:b/>
        </w:rPr>
        <w:t xml:space="preserve">создавать ядерную среду </w:t>
      </w:r>
      <w:proofErr w:type="gramStart"/>
      <w:r w:rsidRPr="0017592E">
        <w:rPr>
          <w:b/>
        </w:rPr>
        <w:t>на те</w:t>
      </w:r>
      <w:proofErr w:type="gramEnd"/>
      <w:r w:rsidRPr="0017592E">
        <w:rPr>
          <w:b/>
        </w:rPr>
        <w:t xml:space="preserve"> или иные моменты, на рост метагалактического общества, на рост экономики, на рост чего-то – ядерную среду</w:t>
      </w:r>
      <w:r w:rsidRPr="0017592E">
        <w:t xml:space="preserve">, где люди могут хотя бы пользоваться этими ядрами, впитать. Очень часто людям просто не хватает энергии, чтобы сделать хорошее полезное дело. </w:t>
      </w:r>
      <w:proofErr w:type="gramStart"/>
      <w:r w:rsidRPr="0017592E">
        <w:t>Ну</w:t>
      </w:r>
      <w:proofErr w:type="gramEnd"/>
      <w:r w:rsidRPr="0017592E">
        <w:t xml:space="preserve"> там, их высосали энергетически всякая, всякое бывает, да?</w:t>
      </w:r>
    </w:p>
    <w:p w:rsidR="00B02D9A" w:rsidRPr="0017592E" w:rsidRDefault="00B02D9A" w:rsidP="00B02D9A">
      <w:pPr>
        <w:ind w:firstLine="454"/>
      </w:pPr>
      <w:r w:rsidRPr="0017592E">
        <w:lastRenderedPageBreak/>
        <w:t xml:space="preserve">Создавать некую чистоту первых реальностей, где нет всякой грязи по территории, ядерностью. </w:t>
      </w:r>
      <w:proofErr w:type="gramStart"/>
      <w:r w:rsidRPr="0017592E">
        <w:t>Ну</w:t>
      </w:r>
      <w:proofErr w:type="gramEnd"/>
      <w:r w:rsidRPr="0017592E">
        <w:t xml:space="preserve"> это ж мы можем? Можем. И вот Монада, она строится флюидами, помните, мы вчера говорили, она флюидичет. И когда мы сейчас эманировали ядра, мы что делали? Мы активировали нашу Монаду на флюидичность. Одна </w:t>
      </w:r>
      <w:r w:rsidRPr="0017592E">
        <w:rPr>
          <w:b/>
        </w:rPr>
        <w:t>из специфик развития Монады – это</w:t>
      </w:r>
      <w:r w:rsidRPr="0017592E">
        <w:t xml:space="preserve"> </w:t>
      </w:r>
      <w:r w:rsidRPr="0017592E">
        <w:rPr>
          <w:b/>
        </w:rPr>
        <w:t>флюидичность</w:t>
      </w:r>
      <w:r w:rsidRPr="0017592E">
        <w:t xml:space="preserve">. Флюидичность – это </w:t>
      </w:r>
      <w:proofErr w:type="gramStart"/>
      <w:r w:rsidRPr="0017592E">
        <w:t>такая</w:t>
      </w:r>
      <w:proofErr w:type="gramEnd"/>
      <w:r w:rsidRPr="0017592E">
        <w:t xml:space="preserve"> эманирующая ядерность. Можно не ядерность, можно субъядерность, но лучше ядерность, она качественней для Монады, потому что ядро Огня Жизни в Монаде, и ядра она эманирует.</w:t>
      </w:r>
    </w:p>
    <w:p w:rsidR="00B02D9A" w:rsidRPr="0017592E" w:rsidRDefault="00B02D9A" w:rsidP="00B02D9A">
      <w:pPr>
        <w:ind w:firstLine="454"/>
      </w:pPr>
      <w:r w:rsidRPr="0017592E">
        <w:t xml:space="preserve">И вот представьте, что такими практиками вы будете развивать свою Монаду на флюидические развития. Понятно, что с Аватарами Синтеза можно пообучаться и другим практикам, и каким-то иным новшествам. Главное, что мы дали вам пример, чтоб вы начали этим заниматься, что </w:t>
      </w:r>
      <w:r w:rsidRPr="0017592E">
        <w:rPr>
          <w:b/>
        </w:rPr>
        <w:t>Монада растёт действенностью флюидичности ядер на разную</w:t>
      </w:r>
      <w:r w:rsidRPr="0017592E">
        <w:t xml:space="preserve"> </w:t>
      </w:r>
      <w:r w:rsidRPr="0017592E">
        <w:rPr>
          <w:b/>
        </w:rPr>
        <w:t>тему</w:t>
      </w:r>
      <w:r w:rsidRPr="0017592E">
        <w:t xml:space="preserve">. Увидели? И хотя мы сейчас Монаду не называли, она обязательно в этот процесс была включена. Мы просто…, Монада ещё у нас сопрягается со сферами Матери Планеты, и мы сейчас её не стали затрагивать. Но флюидичность без Монады не </w:t>
      </w:r>
      <w:proofErr w:type="gramStart"/>
      <w:r w:rsidRPr="0017592E">
        <w:t>возможна</w:t>
      </w:r>
      <w:proofErr w:type="gramEnd"/>
      <w:r w:rsidRPr="0017592E">
        <w:t>. Увидели? Я думаю да, чего тут такого сложного. Увидели!</w:t>
      </w:r>
    </w:p>
    <w:p w:rsidR="00B02D9A" w:rsidRPr="0017592E" w:rsidRDefault="00B02D9A" w:rsidP="00B02D9A">
      <w:pPr>
        <w:ind w:firstLine="454"/>
      </w:pPr>
      <w:r w:rsidRPr="0017592E">
        <w:t>Всё. У нас прошло три часа, как раз идеально на этот раз, на сегодня. У нас перерыв 25 минут, а потом будем заниматься Совершенной Монадой.</w:t>
      </w:r>
    </w:p>
    <w:p w:rsidR="00B02D9A" w:rsidRPr="0017592E" w:rsidRDefault="00B02D9A" w:rsidP="00B02D9A">
      <w:pPr>
        <w:ind w:firstLine="454"/>
      </w:pPr>
      <w:r w:rsidRPr="0017592E">
        <w:br w:type="page"/>
      </w:r>
    </w:p>
    <w:p w:rsidR="00B02D9A" w:rsidRPr="00AF40A1" w:rsidRDefault="00B02D9A" w:rsidP="00E83510">
      <w:pPr>
        <w:pStyle w:val="0"/>
      </w:pPr>
      <w:bookmarkStart w:id="16" w:name="_Toc169824302"/>
      <w:r w:rsidRPr="00AF40A1">
        <w:lastRenderedPageBreak/>
        <w:t>2 день 2 часть</w:t>
      </w:r>
      <w:bookmarkEnd w:id="16"/>
    </w:p>
    <w:p w:rsidR="00B02D9A" w:rsidRDefault="00B02D9A" w:rsidP="00B02D9A">
      <w:pPr>
        <w:ind w:firstLine="454"/>
        <w:rPr>
          <w:b/>
        </w:rPr>
      </w:pPr>
    </w:p>
    <w:p w:rsidR="00B02D9A" w:rsidRPr="0017592E" w:rsidRDefault="00B02D9A" w:rsidP="00B02D9A">
      <w:pPr>
        <w:ind w:firstLine="454"/>
      </w:pPr>
      <w:r w:rsidRPr="0017592E">
        <w:t>Мы продолжаем. Есть такой маленький момент, мы сейчас обсуждали. Развитие отдельной тематики и одна мысль нас так интересно вдохновила, можем попробовать связать с Монадой, пока все подтянутся.</w:t>
      </w:r>
    </w:p>
    <w:p w:rsidR="00B02D9A" w:rsidRPr="0017592E" w:rsidRDefault="00B02D9A" w:rsidP="00B02D9A">
      <w:pPr>
        <w:ind w:firstLine="454"/>
      </w:pPr>
      <w:r w:rsidRPr="0017592E">
        <w:t>Вопрос. В Монаде есть Пламя. Через что это Пламя связано со всем, что есть в Человеке? Ну, или самое простое, через что Пламя Монады связано с Частями Человека?</w:t>
      </w:r>
    </w:p>
    <w:p w:rsidR="00B02D9A" w:rsidRPr="0017592E" w:rsidRDefault="00B02D9A" w:rsidP="00B02D9A">
      <w:pPr>
        <w:ind w:firstLine="454"/>
      </w:pPr>
      <w:r w:rsidRPr="0017592E">
        <w:rPr>
          <w:i/>
        </w:rPr>
        <w:t>Из зала: – Ядра</w:t>
      </w:r>
      <w:r w:rsidRPr="0017592E">
        <w:t>.</w:t>
      </w:r>
    </w:p>
    <w:p w:rsidR="00B02D9A" w:rsidRPr="0017592E" w:rsidRDefault="00B02D9A" w:rsidP="00B02D9A">
      <w:pPr>
        <w:ind w:firstLine="454"/>
      </w:pPr>
      <w:r w:rsidRPr="0017592E">
        <w:t xml:space="preserve">Через Ядра, но это вот и </w:t>
      </w:r>
      <w:r w:rsidR="006E6D27" w:rsidRPr="0017592E">
        <w:t>правильно,</w:t>
      </w:r>
      <w:r w:rsidRPr="0017592E">
        <w:t xml:space="preserve"> и неправильно, до конца ответ. Через что ещё? В ту сторону, правильный ответ, но это по-другому должно называться.</w:t>
      </w:r>
    </w:p>
    <w:p w:rsidR="00B02D9A" w:rsidRPr="0017592E" w:rsidRDefault="00B02D9A" w:rsidP="00B02D9A">
      <w:pPr>
        <w:ind w:firstLine="454"/>
        <w:rPr>
          <w:i/>
        </w:rPr>
      </w:pPr>
      <w:r w:rsidRPr="0017592E">
        <w:rPr>
          <w:i/>
        </w:rPr>
        <w:t>Из зала: – Субъядерность.</w:t>
      </w:r>
    </w:p>
    <w:p w:rsidR="00B02D9A" w:rsidRPr="0017592E" w:rsidRDefault="00B02D9A" w:rsidP="00B02D9A">
      <w:pPr>
        <w:ind w:firstLine="454"/>
      </w:pPr>
      <w:r w:rsidRPr="0017592E">
        <w:t>Через Субъядерность. Почему? Потому что если мы говорим Ядра, это больше эманации и флюиды Монады, это внешне. И хотя Ядро Огня Жизни стоит под ногами, структуризация Тела это больше флюиды Монады. А само Пламя – это Субъядерная среда возожжённая.</w:t>
      </w:r>
    </w:p>
    <w:p w:rsidR="00B02D9A" w:rsidRPr="0017592E" w:rsidRDefault="00B02D9A" w:rsidP="00B02D9A">
      <w:pPr>
        <w:ind w:firstLine="454"/>
      </w:pPr>
      <w:r w:rsidRPr="0017592E">
        <w:t xml:space="preserve">И когда мы говорим «Пламя Монады», мы должны понимать, что внутри Пламени горит. Вообще-то это тепловой эффект всех огнеобразов. А когда у нас идёт набор спинов, ядер, частиц, атомов, континуумов, вот Пламя вот ротируется тепловой эффект горит, это же </w:t>
      </w:r>
      <w:proofErr w:type="gramStart"/>
      <w:r w:rsidRPr="0017592E">
        <w:t>горящая</w:t>
      </w:r>
      <w:proofErr w:type="gramEnd"/>
      <w:r w:rsidRPr="0017592E">
        <w:t xml:space="preserve"> Субъядерность, правильно?</w:t>
      </w:r>
    </w:p>
    <w:p w:rsidR="00B02D9A" w:rsidRPr="0017592E" w:rsidRDefault="00B02D9A" w:rsidP="00B02D9A">
      <w:pPr>
        <w:ind w:firstLine="454"/>
      </w:pPr>
      <w:r w:rsidRPr="0017592E">
        <w:t>А из чего состоят наши Части? Из Субъядерности. В итоге, Пламя Монады буквально что? Возжигает Субъядерность каждой Части. Это очень хорошая мысль, мы сейчас обсуждали, обсуждали, на эту мысль вышли. А если каждая Часть состоит из Субъядерности и Пламя фактически горящая Субъядерность, то для того, чтобы закончить какие-то застойные Части, застойные состояния в Части, можно возжигать Субъядерность каждой Части Пламенем Монады.</w:t>
      </w:r>
    </w:p>
    <w:p w:rsidR="00B02D9A" w:rsidRPr="0017592E" w:rsidRDefault="00B02D9A" w:rsidP="00B02D9A">
      <w:pPr>
        <w:ind w:firstLine="454"/>
      </w:pPr>
      <w:r w:rsidRPr="0017592E">
        <w:t xml:space="preserve">Чтобы Часть начала развиваться и начала двигаться, очень часто нужно не блоки разбивать, а Пламенем пережечь, не просто пережечь, помните </w:t>
      </w:r>
      <w:proofErr w:type="gramStart"/>
      <w:r w:rsidRPr="0017592E">
        <w:t>вчера</w:t>
      </w:r>
      <w:proofErr w:type="gramEnd"/>
      <w:r w:rsidRPr="0017592E">
        <w:t xml:space="preserve"> мы говорили, что Пламя не только пережигает, а оно создаёт стимуляцию роста. Значит, можно заложить в Пламя задачу пережигая застойные явления Субъядерности, создать стимуляцию роста этой Части Пламенем Монады. А уже потом включить флюидизм Монады и заложить Ядра в этот рост Части. Ну, это вот с последней практикой если связать. </w:t>
      </w:r>
      <w:r w:rsidRPr="0017592E">
        <w:rPr>
          <w:spacing w:val="20"/>
        </w:rPr>
        <w:t>Поэтому попробуйте в течение месяца поэкспериментировать на горение Субъядерности разных Частей Пламенами Монады.</w:t>
      </w:r>
      <w:r w:rsidRPr="0017592E">
        <w:t xml:space="preserve"> Тем более Пламён Монады 16000, у нас Частей 4000, то есть на каждую Часть можно по четыре Пламени возжигать, ну, с учётом даже Систем, Аппаратов, Частностей, то есть Пламени у нас много, но фактически им в таком количестве даже не пользуемся. А на самом деле, если Пламя будет зажигать нашу Часть, Часть пойдёт что? Развиваться.</w:t>
      </w:r>
    </w:p>
    <w:p w:rsidR="00B02D9A" w:rsidRPr="0017592E" w:rsidRDefault="00B02D9A" w:rsidP="00B02D9A">
      <w:pPr>
        <w:ind w:firstLine="454"/>
      </w:pPr>
      <w:r w:rsidRPr="0017592E">
        <w:t>И вот так теоретически мы это представляем, но нам нужно просто начать делать практики на Пламенность Частей. Представляете, практика на Пламенность Части?</w:t>
      </w:r>
    </w:p>
    <w:p w:rsidR="00B02D9A" w:rsidRPr="0017592E" w:rsidRDefault="00B02D9A" w:rsidP="00B02D9A">
      <w:pPr>
        <w:ind w:firstLine="454"/>
      </w:pPr>
      <w:r w:rsidRPr="0017592E">
        <w:t>Есть такой маленький эффект, вы уверены, что любая Часть может гореть Пламенно? Ну, теоретически да, а практически? Мы же не пробовали. Я вам гарантирую, что мы столкнулись с проблемой, что Часть не разгорается Пламенем.</w:t>
      </w:r>
    </w:p>
    <w:p w:rsidR="00B02D9A" w:rsidRPr="0017592E" w:rsidRDefault="00B02D9A" w:rsidP="00B02D9A">
      <w:pPr>
        <w:ind w:firstLine="454"/>
      </w:pPr>
      <w:r w:rsidRPr="0017592E">
        <w:t>Есть такой эффект, кто Огнём так внимательно смотрит: Огонь внешне горит, а внутри не разгорается. У нас есть такие сложные устойчивые Части, которые возжигаются Пламенем вокруг, а внутри ничего не пускает там, устойчиво всё и намертво. Ой, извините, устойчиво всё. Неразгораемо. М?</w:t>
      </w:r>
    </w:p>
    <w:p w:rsidR="00B02D9A" w:rsidRPr="0017592E" w:rsidRDefault="00B02D9A" w:rsidP="00B02D9A">
      <w:pPr>
        <w:ind w:firstLine="454"/>
      </w:pPr>
      <w:r w:rsidRPr="0017592E">
        <w:t>Я понимаю, что вы скажете: «Нет, такого быть не может». А я встречаю и очень часто. Знаете, когда ко мне подходит служащий с какой-то проблемой и говорит: «Я не расту, у меня ничего не получается, у меня депрессняк». Депрес</w:t>
      </w:r>
      <w:r>
        <w:t>сняк – это когда Пламя горит во</w:t>
      </w:r>
      <w:r w:rsidRPr="0017592E">
        <w:t xml:space="preserve">вне и внутрь не попадает. Де прессняк – это внутри так отпрессинговали Субъядерности настолько, что Пламя их даже зажечь не может. Они все плотно-плотно утрамбованы. Депрессняк – это утрамбование Субъядерности, когда ты не можешь их активировать и зажечь. И у тебя рождается депрессия. То есть это не психологический только вариант, а ещё и пресс Субъядерности внутри отдельной Части. И этот пресс вот так продавил Субъядерность так, что она не может гореть, ротироваться и возжигаться. Да да </w:t>
      </w:r>
      <w:proofErr w:type="gramStart"/>
      <w:r w:rsidRPr="0017592E">
        <w:t>да</w:t>
      </w:r>
      <w:proofErr w:type="gramEnd"/>
      <w:r w:rsidRPr="0017592E">
        <w:t xml:space="preserve"> визуально, в Тонком Мире именно так это видится.</w:t>
      </w:r>
    </w:p>
    <w:p w:rsidR="00B02D9A" w:rsidRPr="0017592E" w:rsidRDefault="00B02D9A" w:rsidP="00B02D9A">
      <w:pPr>
        <w:ind w:firstLine="454"/>
      </w:pPr>
      <w:r w:rsidRPr="0017592E">
        <w:t xml:space="preserve">Я не могу сказать, что депрессия только от этого, но в первую очередь надо начать с ротации Субъядерности, когда старую надо или сжечь. Или, внимание, у нас есть хорошие практики: </w:t>
      </w:r>
      <w:r w:rsidRPr="0017592E">
        <w:lastRenderedPageBreak/>
        <w:t>отдать на благо восходящих эволюций. Некоторые состояния Субъядерности просто сжечь нельзя. Ребята, так поделитесь с животными, растениями и какими-то козявками, они с удовольствием у вас соберут это всё. Потому что для них ваша Субъядерность даже плотная, даже старая – это манна небесная. Вспомните, как коты трутся и собаки о людей. Они ж впитывают Субъядерность с нас. И они этим растут, они очеловечиваются этим. Ну, не стесняйтесь, и это не обязательно они должны тереться, вы должны просто эманировать. Ну, всё.</w:t>
      </w:r>
    </w:p>
    <w:p w:rsidR="00B02D9A" w:rsidRPr="0017592E" w:rsidRDefault="00B02D9A" w:rsidP="00B02D9A">
      <w:pPr>
        <w:ind w:firstLine="454"/>
      </w:pPr>
      <w:r w:rsidRPr="0017592E">
        <w:t xml:space="preserve">Растения так с удовольствием ваши эманации впитывают ёлки, сосны в первую очередь они прямо </w:t>
      </w:r>
      <w:proofErr w:type="gramStart"/>
      <w:r w:rsidRPr="0017592E">
        <w:t>аж</w:t>
      </w:r>
      <w:proofErr w:type="gramEnd"/>
      <w:r w:rsidRPr="0017592E">
        <w:t xml:space="preserve"> иголочками всасывают. Если вы внимательно присмотритесь, они прямо пылесосом работают, по вам. Вот убирая вот эти застойные субъядерные явления. А потом Пламенем можно раскрутить, Пламенем Монады именно, раскрутить Субъядерное действие этой Части. Итак, по всем Частям. Увидели? Увидели.</w:t>
      </w:r>
    </w:p>
    <w:p w:rsidR="00B02D9A" w:rsidRPr="0017592E" w:rsidRDefault="00B02D9A" w:rsidP="00B02D9A">
      <w:pPr>
        <w:ind w:firstLine="454"/>
      </w:pPr>
      <w:r w:rsidRPr="0017592E">
        <w:t>Это такая важная мысль, потому что у некоторых из вас Части не развиваются только потому, что Субъядерность не ратируется Пламенем. Именно Субъядерность, просто подсказываю.</w:t>
      </w:r>
    </w:p>
    <w:p w:rsidR="00B02D9A" w:rsidRPr="0017592E" w:rsidRDefault="00B02D9A" w:rsidP="00B02D9A">
      <w:pPr>
        <w:ind w:firstLine="454"/>
      </w:pPr>
      <w:r w:rsidRPr="0017592E">
        <w:t>И вы вроде бы и растёте и чувствуете, что вам вот что-то не хватает. Ну, повозжигайтесь Пламенем. Тем более Питер, я вообще, мы сейчас вот Школу Пламени обсуждали, в принципе у вас по Пламени здесь специалитет в вашем Доме.</w:t>
      </w:r>
    </w:p>
    <w:p w:rsidR="00B02D9A" w:rsidRPr="0017592E" w:rsidRDefault="00B02D9A" w:rsidP="00B02D9A">
      <w:pPr>
        <w:ind w:firstLine="454"/>
      </w:pPr>
      <w:r w:rsidRPr="0017592E">
        <w:t xml:space="preserve">У нас в каждом Доме есть </w:t>
      </w:r>
      <w:proofErr w:type="gramStart"/>
      <w:r w:rsidRPr="0017592E">
        <w:t>разные</w:t>
      </w:r>
      <w:proofErr w:type="gramEnd"/>
      <w:r w:rsidRPr="0017592E">
        <w:t xml:space="preserve"> специалитеты, я уже говорил вам об этом. Так что вам заниматься Пламенем здесь сам Отец велел, что называется. С этим всё? Процесс увидели?</w:t>
      </w:r>
    </w:p>
    <w:p w:rsidR="00B02D9A" w:rsidRPr="0017592E" w:rsidRDefault="00B02D9A" w:rsidP="00B02D9A">
      <w:pPr>
        <w:ind w:firstLine="454"/>
      </w:pPr>
      <w:r w:rsidRPr="0017592E">
        <w:rPr>
          <w:spacing w:val="20"/>
        </w:rPr>
        <w:t>Проверить за месяц насколько ваши Части ратируемы Субъядерно и возжигаемы Пламенно</w:t>
      </w:r>
      <w:r w:rsidRPr="0017592E">
        <w:t xml:space="preserve">. Слово проверить это буквально подряд ежедневно, следующая порция Частей субъядерно эманируем, стяжаем </w:t>
      </w:r>
      <w:proofErr w:type="gramStart"/>
      <w:r w:rsidRPr="0017592E">
        <w:t>новые</w:t>
      </w:r>
      <w:proofErr w:type="gramEnd"/>
      <w:r w:rsidRPr="0017592E">
        <w:t xml:space="preserve">, возжигаемся, ну, пламенеем. И за 30 дней пройти 4096 Частей. Значит, в день вы возжигаете Субъядерно Частей по 500. Ладно, это много, нормально, по 500, что? 16 эволюций по 1024, 16 дней </w:t>
      </w:r>
      <w:proofErr w:type="gramStart"/>
      <w:r w:rsidRPr="0017592E">
        <w:t>по полам</w:t>
      </w:r>
      <w:proofErr w:type="gramEnd"/>
      <w:r w:rsidRPr="0017592E">
        <w:t>, если взять Частей по 500 на 30 дней. М? Нет?</w:t>
      </w:r>
    </w:p>
    <w:p w:rsidR="00B02D9A" w:rsidRPr="0017592E" w:rsidRDefault="00B02D9A" w:rsidP="00B02D9A">
      <w:pPr>
        <w:ind w:firstLine="454"/>
      </w:pPr>
      <w:r w:rsidRPr="0017592E">
        <w:rPr>
          <w:i/>
        </w:rPr>
        <w:t>Из зала: – 16384 получится</w:t>
      </w:r>
      <w:r w:rsidRPr="0017592E">
        <w:t>.</w:t>
      </w:r>
    </w:p>
    <w:p w:rsidR="00B02D9A" w:rsidRPr="0017592E" w:rsidRDefault="00B02D9A" w:rsidP="00B02D9A">
      <w:pPr>
        <w:ind w:firstLine="454"/>
      </w:pPr>
      <w:r w:rsidRPr="0017592E">
        <w:t xml:space="preserve">Много, да? Ну, ладно, сами посчитайте, сколько вам надо. Значит, я по 16000 Пламён пошёл, усложнил вам задачу. </w:t>
      </w:r>
      <w:proofErr w:type="gramStart"/>
      <w:r w:rsidRPr="0017592E">
        <w:t>По</w:t>
      </w:r>
      <w:proofErr w:type="gramEnd"/>
      <w:r w:rsidRPr="0017592E">
        <w:t xml:space="preserve"> проще были. Два дня – одна эволюция, 16 эволюций, 16 умножаем на два, 32 дня, что усложнил? Два дня – одна эволюция, 512 Частей в день, за два дня 1024 Части, за 32 дня 4096 Частей, нет?</w:t>
      </w:r>
    </w:p>
    <w:p w:rsidR="00B02D9A" w:rsidRPr="0017592E" w:rsidRDefault="00B02D9A" w:rsidP="00B02D9A">
      <w:pPr>
        <w:ind w:firstLine="454"/>
        <w:rPr>
          <w:i/>
        </w:rPr>
      </w:pPr>
      <w:r w:rsidRPr="0017592E">
        <w:rPr>
          <w:i/>
        </w:rPr>
        <w:t>Из зала: – 16384.</w:t>
      </w:r>
    </w:p>
    <w:p w:rsidR="00B02D9A" w:rsidRPr="0017592E" w:rsidRDefault="00B02D9A" w:rsidP="00811758">
      <w:pPr>
        <w:ind w:firstLine="454"/>
      </w:pPr>
      <w:r w:rsidRPr="0017592E">
        <w:t>А 16386, всё, всё, правильно, это я неправильно считал. Ну, значит, меньше, ну, не 520, сколько там? 256? Ну, 256, четыре дня – одна эволюция. Ну, это мало, даже по 128 можно разложить. Ещё проще, чувствуете, как проще, проще, проще, ну, в общем, покрутите Субъядерность</w:t>
      </w:r>
      <w:r w:rsidR="00811758">
        <w:t xml:space="preserve"> </w:t>
      </w:r>
      <w:r w:rsidR="006E6D27">
        <w:t>с</w:t>
      </w:r>
      <w:r w:rsidRPr="0017592E">
        <w:t xml:space="preserve"> разных частей с Пламенами Монады. У вас классный месячник, у вас месячник свободного действия с Монадой. </w:t>
      </w:r>
      <w:proofErr w:type="gramStart"/>
      <w:r w:rsidRPr="0017592E">
        <w:t>Туда</w:t>
      </w:r>
      <w:proofErr w:type="gramEnd"/>
      <w:r w:rsidRPr="0017592E">
        <w:t xml:space="preserve"> в общем-то раньше вообще не пускали. И вам надо поприменять Пламя Монады в разных частях, пока у вас концентрация Монады идёт. Вы потом об этом забудете, вы перестанете это делать, а очень часто Пламя вас будет спасать в тех ситуациях, в которых даже медицина не всегда помогает. У нас Пламенем пережигали, чего только не пережигали. </w:t>
      </w:r>
      <w:proofErr w:type="gramStart"/>
      <w:r w:rsidRPr="0017592E">
        <w:t>Ну</w:t>
      </w:r>
      <w:proofErr w:type="gramEnd"/>
      <w:r w:rsidRPr="0017592E">
        <w:t xml:space="preserve"> те, кто серьёзно этим занимался, и получалось. И получалось. Это один из хороших методов лечебных даже, если особенно, когда что-то начинается, а Пламя может не просто, а переработать собою этот начавшийся процесс. Имейте в виду.</w:t>
      </w:r>
    </w:p>
    <w:p w:rsidR="00B02D9A" w:rsidRPr="0017592E" w:rsidRDefault="00B02D9A" w:rsidP="00B02D9A">
      <w:pPr>
        <w:ind w:firstLine="454"/>
      </w:pPr>
      <w:r w:rsidRPr="0017592E">
        <w:t xml:space="preserve">Ну, понятно, что всё зависит ещё и от дхармических ситуаций, когда тебе надо что-то пройти и ты будешь проходить это, потому что вопрос не в ом, что ты часть должен вычистить, а в том, что духом решиться на что-то другое. А ты не решился духом на </w:t>
      </w:r>
      <w:proofErr w:type="gramStart"/>
      <w:r w:rsidRPr="0017592E">
        <w:t>другое</w:t>
      </w:r>
      <w:proofErr w:type="gramEnd"/>
      <w:r w:rsidRPr="0017592E">
        <w:t>, если эту часть вылечил, в соседнюю перетекло.</w:t>
      </w:r>
    </w:p>
    <w:p w:rsidR="00B02D9A" w:rsidRPr="0017592E" w:rsidRDefault="00B02D9A" w:rsidP="00B02D9A">
      <w:pPr>
        <w:ind w:firstLine="454"/>
      </w:pPr>
      <w:r w:rsidRPr="0017592E">
        <w:t>Поэтому здесь ситуация такая двоякая, некоторые подходят, говорят, вот вы рекомендуете, все вылечиваются, а я не вылечиваюсь. Значит проблема не в лечении, а в принципиальном изменении в установке на добро.</w:t>
      </w:r>
    </w:p>
    <w:p w:rsidR="00B02D9A" w:rsidRPr="0017592E" w:rsidRDefault="00B02D9A" w:rsidP="00B02D9A">
      <w:pPr>
        <w:ind w:firstLine="454"/>
      </w:pPr>
      <w:r w:rsidRPr="0017592E">
        <w:t>У одной женщины было просто – перестать быть Посвящённой.</w:t>
      </w:r>
      <w:r>
        <w:t xml:space="preserve"> </w:t>
      </w:r>
      <w:r w:rsidRPr="0017592E">
        <w:t>Как?</w:t>
      </w:r>
      <w:r>
        <w:t xml:space="preserve"> </w:t>
      </w:r>
      <w:r w:rsidRPr="0017592E">
        <w:t>Я говорю: «Стать Служащей!»</w:t>
      </w:r>
    </w:p>
    <w:p w:rsidR="00B02D9A" w:rsidRPr="0017592E" w:rsidRDefault="00B02D9A" w:rsidP="00B02D9A">
      <w:pPr>
        <w:ind w:firstLine="454"/>
      </w:pPr>
      <w:r w:rsidRPr="0017592E">
        <w:t>– Так я и так Служащая.</w:t>
      </w:r>
    </w:p>
    <w:p w:rsidR="00B02D9A" w:rsidRPr="0017592E" w:rsidRDefault="00B02D9A" w:rsidP="00B02D9A">
      <w:pPr>
        <w:ind w:firstLine="454"/>
      </w:pPr>
      <w:r w:rsidRPr="0017592E">
        <w:t>Я говорю: – «Какая?»</w:t>
      </w:r>
      <w:r>
        <w:t xml:space="preserve"> </w:t>
      </w:r>
    </w:p>
    <w:p w:rsidR="00B02D9A" w:rsidRDefault="00B02D9A" w:rsidP="00B02D9A">
      <w:pPr>
        <w:ind w:firstLine="454"/>
      </w:pPr>
      <w:r w:rsidRPr="0017592E">
        <w:t xml:space="preserve">– Посвящённая служащая. </w:t>
      </w:r>
    </w:p>
    <w:p w:rsidR="00B02D9A" w:rsidRPr="0017592E" w:rsidRDefault="00B02D9A" w:rsidP="00B02D9A">
      <w:pPr>
        <w:ind w:firstLine="454"/>
      </w:pPr>
      <w:r w:rsidRPr="0017592E">
        <w:t xml:space="preserve">Она </w:t>
      </w:r>
      <w:proofErr w:type="gramStart"/>
      <w:r w:rsidRPr="0017592E">
        <w:t>аж</w:t>
      </w:r>
      <w:proofErr w:type="gramEnd"/>
      <w:r w:rsidRPr="0017592E">
        <w:t xml:space="preserve"> болела от посвящённости.</w:t>
      </w:r>
    </w:p>
    <w:p w:rsidR="00B02D9A" w:rsidRPr="0017592E" w:rsidRDefault="00B02D9A" w:rsidP="00B02D9A">
      <w:pPr>
        <w:ind w:firstLine="454"/>
      </w:pPr>
      <w:r w:rsidRPr="0017592E">
        <w:lastRenderedPageBreak/>
        <w:t>Я говорю: «Перестань быть Посвящённой. Тебе запретить нужно».</w:t>
      </w:r>
    </w:p>
    <w:p w:rsidR="00B02D9A" w:rsidRPr="0017592E" w:rsidRDefault="00B02D9A" w:rsidP="00B02D9A">
      <w:pPr>
        <w:ind w:firstLine="454"/>
      </w:pPr>
      <w:r w:rsidRPr="0017592E">
        <w:t xml:space="preserve">– Виталик, ты меня жизни лишаешь. Для меня </w:t>
      </w:r>
      <w:proofErr w:type="gramStart"/>
      <w:r w:rsidRPr="0017592E">
        <w:t>Посвящённая</w:t>
      </w:r>
      <w:proofErr w:type="gramEnd"/>
      <w:r w:rsidRPr="0017592E">
        <w:t xml:space="preserve"> – это всё!</w:t>
      </w:r>
    </w:p>
    <w:p w:rsidR="00B02D9A" w:rsidRPr="0017592E" w:rsidRDefault="00B02D9A" w:rsidP="00B02D9A">
      <w:pPr>
        <w:ind w:firstLine="454"/>
      </w:pPr>
      <w:r w:rsidRPr="0017592E">
        <w:t>Я говорю: «А Отец – ничто».</w:t>
      </w:r>
      <w:r>
        <w:t xml:space="preserve"> </w:t>
      </w:r>
    </w:p>
    <w:p w:rsidR="00B02D9A" w:rsidRPr="0017592E" w:rsidRDefault="00B02D9A" w:rsidP="00B02D9A">
      <w:pPr>
        <w:ind w:firstLine="454"/>
      </w:pPr>
      <w:r w:rsidRPr="0017592E">
        <w:t xml:space="preserve">Она </w:t>
      </w:r>
      <w:proofErr w:type="gramStart"/>
      <w:r w:rsidRPr="0017592E">
        <w:t>аж</w:t>
      </w:r>
      <w:proofErr w:type="gramEnd"/>
      <w:r w:rsidRPr="0017592E">
        <w:t xml:space="preserve"> зависла. Я говорю: «Ну-ка, продолжи». Я знаю, что если Посвящённый</w:t>
      </w:r>
      <w:r>
        <w:t xml:space="preserve"> –</w:t>
      </w:r>
      <w:r w:rsidRPr="0017592E">
        <w:t xml:space="preserve"> всё, всё остальное – ничто. Поэтому я сразу продолжаю: «Отец…».</w:t>
      </w:r>
    </w:p>
    <w:p w:rsidR="00B02D9A" w:rsidRPr="0017592E" w:rsidRDefault="00B02D9A" w:rsidP="00B02D9A">
      <w:pPr>
        <w:ind w:firstLine="454"/>
      </w:pPr>
      <w:r w:rsidRPr="0017592E">
        <w:t>Она говорит: «Тоже всё».</w:t>
      </w:r>
      <w:r>
        <w:t xml:space="preserve"> </w:t>
      </w:r>
      <w:r w:rsidRPr="0017592E">
        <w:t>Я говорю: «Это восьмой уровень подготовки».</w:t>
      </w:r>
    </w:p>
    <w:p w:rsidR="00B02D9A" w:rsidRPr="0017592E" w:rsidRDefault="00B02D9A" w:rsidP="00B02D9A">
      <w:pPr>
        <w:ind w:firstLine="454"/>
      </w:pPr>
      <w:r w:rsidRPr="0017592E">
        <w:t xml:space="preserve">– Вот вечно ты </w:t>
      </w:r>
      <w:proofErr w:type="gramStart"/>
      <w:r w:rsidRPr="0017592E">
        <w:t>кайф</w:t>
      </w:r>
      <w:proofErr w:type="gramEnd"/>
      <w:r w:rsidRPr="0017592E">
        <w:t xml:space="preserve"> ломаешь.</w:t>
      </w:r>
    </w:p>
    <w:p w:rsidR="00B02D9A" w:rsidRDefault="00B02D9A" w:rsidP="00B02D9A">
      <w:pPr>
        <w:ind w:firstLine="454"/>
      </w:pPr>
      <w:r w:rsidRPr="0017592E">
        <w:t>– Посвящённый – второй уровень подготовки, Отец – восьмой уровень подготовки, значит, ты теперь в восьми.</w:t>
      </w:r>
      <w:r>
        <w:t xml:space="preserve"> </w:t>
      </w:r>
    </w:p>
    <w:p w:rsidR="00B02D9A" w:rsidRPr="0017592E" w:rsidRDefault="00B02D9A" w:rsidP="00B02D9A">
      <w:pPr>
        <w:ind w:firstLine="454"/>
      </w:pPr>
      <w:r w:rsidRPr="0017592E">
        <w:t xml:space="preserve">Так мы её выдрали оттуда. Но она потом несколько месяцев приезжала ко мне на Синтез, мучилась, смотрела на меня добрыми-добрыми звериными глазами преданно думая, где бы укусить. А она всегда искала вопросы прямо вот, я нарушил её святость посвящённости. Вы не </w:t>
      </w:r>
      <w:r w:rsidR="006E6D27" w:rsidRPr="0017592E">
        <w:t>представляете,</w:t>
      </w:r>
      <w:r w:rsidRPr="0017592E">
        <w:t xml:space="preserve"> как вот, скорбил просто. При этом я не </w:t>
      </w:r>
      <w:proofErr w:type="gramStart"/>
      <w:r w:rsidRPr="0017592E">
        <w:t>против</w:t>
      </w:r>
      <w:proofErr w:type="gramEnd"/>
      <w:r w:rsidRPr="0017592E">
        <w:t xml:space="preserve">, чтобы </w:t>
      </w:r>
      <w:proofErr w:type="gramStart"/>
      <w:r w:rsidRPr="0017592E">
        <w:t>она</w:t>
      </w:r>
      <w:proofErr w:type="gramEnd"/>
      <w:r w:rsidRPr="0017592E">
        <w:t xml:space="preserve"> была чисто Посвящённой, но она должна жить в разнообразии восьми видов жизни, иначе её начали наказывать. Её начали сподвигать на это. Ну, пришлось насильно её там сдвинуть чуть-чуть. Ну, она сама подошла с вопросом, спросила. </w:t>
      </w:r>
      <w:proofErr w:type="gramStart"/>
      <w:r w:rsidRPr="0017592E">
        <w:t>Ну</w:t>
      </w:r>
      <w:proofErr w:type="gramEnd"/>
      <w:r w:rsidRPr="0017592E">
        <w:t xml:space="preserve"> так же тоже нельзя. Ты можешь специализироваться на любом вопросе, но при этом сам по себе быть разнообразен. Ну, я тоже по жизни что-то люблю, что-то не очень, но я признаю разнообразие, но занимаюсь любимым делом. Но я на этом с ума не схожу, не циклюсь, это нормально, у всех есть любимое дело. Циклиться опасно. И вот, если ваши части зациклились, у вас субъядерность стала застойная. И даже не всегда Пламя это рассосёт, надо тренироваться, чтобы Пламя это пережгло. Потому что иногда качеств и свой</w:t>
      </w:r>
      <w:proofErr w:type="gramStart"/>
      <w:r w:rsidRPr="0017592E">
        <w:t>ств Пл</w:t>
      </w:r>
      <w:proofErr w:type="gramEnd"/>
      <w:r w:rsidRPr="0017592E">
        <w:t>амени не хватает пережигать вот это вот уплотнённое застойное состояние.</w:t>
      </w:r>
    </w:p>
    <w:p w:rsidR="00B02D9A" w:rsidRPr="0017592E" w:rsidRDefault="00B02D9A" w:rsidP="00B02D9A">
      <w:pPr>
        <w:ind w:firstLine="454"/>
      </w:pPr>
      <w:r w:rsidRPr="0017592E">
        <w:t xml:space="preserve">Поэтому, здесь возникает ещё вопрос, что если вы будете заниматься возжиганием Пламени, как развитие Пламени через преодоление наших застоев. Ведь Пламя и в Монаде и, вообще, как Пламя </w:t>
      </w:r>
      <w:proofErr w:type="gramStart"/>
      <w:r w:rsidRPr="0017592E">
        <w:t>Отца</w:t>
      </w:r>
      <w:proofErr w:type="gramEnd"/>
      <w:r w:rsidRPr="0017592E">
        <w:t xml:space="preserve"> должно быть развиваться, повышать своё качество. А чтобы оно повышало качество, оно должно преодолевать сложные проблемные вопросы субъядерности, пережигать это. Поэтому, вот с точки зрения эффекта развития Пламени, это тоже должно действовать.</w:t>
      </w:r>
    </w:p>
    <w:p w:rsidR="00B02D9A" w:rsidRPr="0017592E" w:rsidRDefault="00B02D9A" w:rsidP="00B02D9A">
      <w:pPr>
        <w:ind w:firstLine="454"/>
      </w:pPr>
      <w:r w:rsidRPr="0017592E">
        <w:t>И кстати, мы вот поговорили с МЦ, в принципе цивилизованность</w:t>
      </w:r>
      <w:r w:rsidR="006E6D27">
        <w:t xml:space="preserve"> </w:t>
      </w:r>
      <w:r w:rsidRPr="0017592E">
        <w:t xml:space="preserve">и Монада </w:t>
      </w:r>
      <w:r w:rsidR="006E6D27">
        <w:t xml:space="preserve">– </w:t>
      </w:r>
      <w:r w:rsidRPr="0017592E">
        <w:t xml:space="preserve">это работа Метагалактического центра, так если взять по вершине. Я понимаю, что Монада </w:t>
      </w:r>
      <w:r w:rsidR="006E6D27">
        <w:t xml:space="preserve">– </w:t>
      </w:r>
      <w:r w:rsidRPr="0017592E">
        <w:t>это другая часть, но на самом деле Юсеф Она с Огнём Жизни, а Ядро Огня Жизни в Монаде, и какая б Монада не была 57-я часть, главное в Монаде – Ядро Огня Жизни. А в Ядре главное слово – Жизнь. А это Эсеф Она. Значит, все специфики монадической деятельности должны относиться вообще-то к МЦ. Ну, второй вариант к науке, так как Мама Планеты у нас учёный. Ну, как бы тут, нам пока сложно представить науку и Монаду вместе, поэтому я даже не буду шутить на эту тему. Ну, кроме Лейбница там никто ничего не вспомнит на Монаду.</w:t>
      </w:r>
    </w:p>
    <w:p w:rsidR="00B02D9A" w:rsidRPr="0017592E" w:rsidRDefault="00B02D9A" w:rsidP="00B02D9A">
      <w:pPr>
        <w:ind w:firstLine="454"/>
      </w:pPr>
      <w:r w:rsidRPr="0017592E">
        <w:t>Но, вот в МЦ вы должны понимать, что разработка Метагалактический Центр</w:t>
      </w:r>
      <w:r w:rsidR="006E6D27">
        <w:t xml:space="preserve"> –</w:t>
      </w:r>
      <w:r w:rsidRPr="0017592E">
        <w:t xml:space="preserve"> это деятельность Монады. И очень много из того, что мы сегодня обсуждали, надо просто взять и начать разрабатывать как деятельность Метагалактических центров. Вот в прямом смысле слова – Монаду разрабатывают Метагалактические центры: Цивилизацию, Царства, Стихии, все виды монадической специфики прямо через МЦ проталкивать в жизнь к населению. Это должна быть одна из важнейших задач, вот есть несколько сложнейших задач МЦ, вот кроме фиксации ИВДИВО, одна из важнейших задач</w:t>
      </w:r>
      <w:r w:rsidR="006E6D27">
        <w:t xml:space="preserve"> –</w:t>
      </w:r>
      <w:r w:rsidRPr="0017592E">
        <w:t xml:space="preserve"> это развитие МЦ. Фактически, работа с Матерью Планеты через Метагалактические центры, через цивилизованность монадическую Метагалактических центров, а потом мы достигнем и обычной цивилизованности.</w:t>
      </w:r>
      <w:r w:rsidR="006E6D27">
        <w:t xml:space="preserve"> </w:t>
      </w:r>
      <w:r w:rsidRPr="0017592E">
        <w:t>Увидели?</w:t>
      </w:r>
    </w:p>
    <w:p w:rsidR="00B02D9A" w:rsidRPr="0017592E" w:rsidRDefault="00B02D9A" w:rsidP="00B02D9A">
      <w:pPr>
        <w:ind w:firstLine="454"/>
      </w:pPr>
      <w:r w:rsidRPr="0017592E">
        <w:t>И в принципе у нас мысли такие есть, я тут общался, вон с Мариной, с другими, то есть у нас есть такие мысли, просто это надо развивать. Не надо это бояться, надо спокойно создавать Центр МЦ как монадический центр в том числе, как один из разделов деятельности, важной деятельности. И тогда у нас цивилизованность будет другая, у нас цивилизованность не вырастает, потому что нечем, нужна ядерность, нужна пламенность, разработанная по Планете, чтобы цивилизованность росла.</w:t>
      </w:r>
    </w:p>
    <w:p w:rsidR="00B02D9A" w:rsidRPr="0017592E" w:rsidRDefault="00B02D9A" w:rsidP="00B02D9A">
      <w:pPr>
        <w:ind w:firstLine="454"/>
      </w:pPr>
      <w:r w:rsidRPr="0017592E">
        <w:t>А то мы говорим: «Вот, давайте развивать цивилизованность».</w:t>
      </w:r>
      <w:r>
        <w:t xml:space="preserve"> </w:t>
      </w:r>
      <w:r w:rsidRPr="0017592E">
        <w:t>Чем? Вот чем у меня поднимется цивилизованность?</w:t>
      </w:r>
    </w:p>
    <w:p w:rsidR="00B02D9A" w:rsidRPr="0017592E" w:rsidRDefault="00B02D9A" w:rsidP="00B02D9A">
      <w:pPr>
        <w:ind w:firstLine="454"/>
      </w:pPr>
      <w:r w:rsidRPr="0017592E">
        <w:t>– Ну, как чем, ты цивилизуешься.</w:t>
      </w:r>
    </w:p>
    <w:p w:rsidR="00B02D9A" w:rsidRPr="0017592E" w:rsidRDefault="00B02D9A" w:rsidP="00B02D9A">
      <w:pPr>
        <w:ind w:firstLine="454"/>
      </w:pPr>
      <w:r w:rsidRPr="0017592E">
        <w:lastRenderedPageBreak/>
        <w:t>Чем?</w:t>
      </w:r>
      <w:r>
        <w:t xml:space="preserve"> </w:t>
      </w:r>
      <w:r w:rsidRPr="0017592E">
        <w:t>Образуешься</w:t>
      </w:r>
      <w:r>
        <w:t xml:space="preserve"> –</w:t>
      </w:r>
      <w:r w:rsidRPr="0017592E">
        <w:t xml:space="preserve"> это образование, школа. Воспитаешься</w:t>
      </w:r>
      <w:r>
        <w:t xml:space="preserve"> –</w:t>
      </w:r>
      <w:r w:rsidRPr="0017592E">
        <w:t xml:space="preserve"> это воспитание, </w:t>
      </w:r>
      <w:proofErr w:type="gramStart"/>
      <w:r w:rsidRPr="0017592E">
        <w:t>другая</w:t>
      </w:r>
      <w:proofErr w:type="gramEnd"/>
      <w:r w:rsidRPr="0017592E">
        <w:t>.</w:t>
      </w:r>
      <w:r>
        <w:t xml:space="preserve"> </w:t>
      </w:r>
      <w:r w:rsidRPr="0017592E">
        <w:t>Чем я цивилизуюсь? Не воспитуюсь, не образуюсь</w:t>
      </w:r>
      <w:r>
        <w:t>. Ц</w:t>
      </w:r>
      <w:r w:rsidRPr="0017592E">
        <w:t>ивилизуюсь.</w:t>
      </w:r>
    </w:p>
    <w:p w:rsidR="00B02D9A" w:rsidRPr="0017592E" w:rsidRDefault="00B02D9A" w:rsidP="00B02D9A">
      <w:pPr>
        <w:ind w:firstLine="454"/>
      </w:pPr>
      <w:r w:rsidRPr="0017592E">
        <w:t>И по итогам</w:t>
      </w:r>
      <w:r>
        <w:t>,</w:t>
      </w:r>
      <w:r w:rsidRPr="0017592E">
        <w:t xml:space="preserve"> кроме Пламени, субъядерности, Ядра Огня Жизни, мы ничего с вами не найдём. На самом деле цивилизованность </w:t>
      </w:r>
      <w:r w:rsidR="006E6D27">
        <w:t xml:space="preserve">– </w:t>
      </w:r>
      <w:r w:rsidRPr="0017592E">
        <w:t>это жизнь качественным Пламенем, качественной ядерностью, ну, по итогам – качественной Монадой. И поддержка качественных Монад у населения страны. Потому что по итогам весь лучший опыт даже цивилизованного жития, а цивилизованное житиё это опыт. Правильно? Цивилизованность</w:t>
      </w:r>
      <w:r w:rsidR="006E6D27">
        <w:t xml:space="preserve"> –</w:t>
      </w:r>
      <w:r w:rsidRPr="0017592E">
        <w:t xml:space="preserve"> это опыт в поколениях, а куда пишутся итоги опыта – в Монаду. В Монаду!</w:t>
      </w:r>
    </w:p>
    <w:p w:rsidR="00B02D9A" w:rsidRPr="0017592E" w:rsidRDefault="00B02D9A" w:rsidP="00B02D9A">
      <w:pPr>
        <w:ind w:firstLine="454"/>
      </w:pPr>
      <w:r w:rsidRPr="0017592E">
        <w:t>Значит, если мы поддержим цивилизованный опыт, вот цивилизованное общество, цивилизованность у нас в стране, по итогам этот опыт цивилизованности вписывается в Монаду. А значит, Монада этим что? Живёт, отдавая цивилизованный опыт ну, в поколениях, допустим.</w:t>
      </w:r>
    </w:p>
    <w:p w:rsidR="00B02D9A" w:rsidRPr="0017592E" w:rsidRDefault="00B02D9A" w:rsidP="00B02D9A">
      <w:pPr>
        <w:ind w:firstLine="454"/>
      </w:pPr>
      <w:r w:rsidRPr="0017592E">
        <w:t xml:space="preserve">Вот, если мы так увидим цивилизованность, у нас будет совсем другой взгляд на развитие Метагалактической цивилизации, более любопытный, менее механистичный и </w:t>
      </w:r>
      <w:proofErr w:type="gramStart"/>
      <w:r w:rsidRPr="0017592E">
        <w:t>лаже</w:t>
      </w:r>
      <w:proofErr w:type="gramEnd"/>
      <w:r w:rsidRPr="0017592E">
        <w:t xml:space="preserve"> более человечный, я бы сказал.</w:t>
      </w:r>
    </w:p>
    <w:p w:rsidR="00B02D9A" w:rsidRPr="0017592E" w:rsidRDefault="00B02D9A" w:rsidP="00B02D9A">
      <w:pPr>
        <w:ind w:firstLine="454"/>
      </w:pPr>
      <w:r w:rsidRPr="0017592E">
        <w:t xml:space="preserve">У нас практика с Совершенной Монадой. Стяжаем 16 уровней Совершенной Монады. Вопрос не в том, что вы сейчас увидели, что Монада и цивилизованность сопрягаются, а вопрос в том, как сделать так, чтобы Монада и цивилизованность стали естественным вариантом деятельности человечества или естественным вариантом деятельности </w:t>
      </w:r>
      <w:proofErr w:type="gramStart"/>
      <w:r w:rsidRPr="0017592E">
        <w:t>наших</w:t>
      </w:r>
      <w:proofErr w:type="gramEnd"/>
      <w:r w:rsidRPr="0017592E">
        <w:t xml:space="preserve"> МЦ. То есть когда мы органично видим, что любой Метагалактический центр </w:t>
      </w:r>
      <w:r w:rsidR="00E83510">
        <w:t xml:space="preserve">– </w:t>
      </w:r>
      <w:r w:rsidRPr="0017592E">
        <w:t>это деятельность с Монадой. И люди приходят в МЦ за разными мероприятиями, но понимают, что в этих разных мероприятиях у них будет развиваться Монада и монадичность.</w:t>
      </w:r>
      <w:r>
        <w:t xml:space="preserve"> </w:t>
      </w:r>
      <w:r w:rsidRPr="0017592E">
        <w:t>Может быть такое?</w:t>
      </w:r>
    </w:p>
    <w:p w:rsidR="00B02D9A" w:rsidRPr="0017592E" w:rsidRDefault="00B02D9A" w:rsidP="00B02D9A">
      <w:pPr>
        <w:ind w:firstLine="454"/>
      </w:pPr>
      <w:r w:rsidRPr="0017592E">
        <w:t>Вот любые мероприятия в МЦ развивают Монаду для населения, и люди просто с удовольствием будут ходить в МЦ, чувствуя, что там идёт какое-то развитие, которое они понять не могут: пламенное, ядерное – Ядро Жизни, сферическое, флюидическое и по списку. Не-не, я не предлагаю МЦ только этим заниматься, но это должно стать одним из важнейших разделов развития населения, цивилизованность населения повышением. Ну, и так далее, по списку. Действуем.</w:t>
      </w:r>
    </w:p>
    <w:p w:rsidR="00B02D9A" w:rsidRPr="0017592E" w:rsidRDefault="00B02D9A" w:rsidP="00E83510">
      <w:pPr>
        <w:pStyle w:val="12"/>
      </w:pPr>
      <w:bookmarkStart w:id="17" w:name="_Toc169824303"/>
      <w:r w:rsidRPr="0017592E">
        <w:t>Практика 7.</w:t>
      </w:r>
      <w:bookmarkEnd w:id="17"/>
    </w:p>
    <w:p w:rsidR="00B02D9A" w:rsidRPr="0017592E" w:rsidRDefault="00B02D9A" w:rsidP="00B02D9A">
      <w:pPr>
        <w:ind w:firstLine="454"/>
      </w:pPr>
      <w:r w:rsidRPr="0017592E">
        <w:t xml:space="preserve">Мы возжигаемся всем Синтезом каждого из нас. Синтезируемся с Изначально </w:t>
      </w:r>
      <w:proofErr w:type="gramStart"/>
      <w:r w:rsidRPr="0017592E">
        <w:t>Вышестоящими</w:t>
      </w:r>
      <w:proofErr w:type="gramEnd"/>
      <w:r w:rsidRPr="0017592E">
        <w:t xml:space="preserve"> Аватарами Синтеза Кут Хуми Фаинь. Переходим в зал 16320-ти Высоко Цельно Изначально Вышестояще. Развёртываемся пред Аватарами Синтеза Кут Хуми Фаинь Ипостасью 25-го Синтеза в форме.</w:t>
      </w:r>
    </w:p>
    <w:p w:rsidR="00B02D9A" w:rsidRPr="0017592E" w:rsidRDefault="00B02D9A" w:rsidP="00B02D9A">
      <w:pPr>
        <w:ind w:firstLine="454"/>
      </w:pPr>
      <w:r w:rsidRPr="0017592E">
        <w:t xml:space="preserve">Синтезируясь с Хум Аватаров Синтеза Кут Хуми Фаинь, стяжаем 16 Синтез Синтезов Изначально Вышестоящего Отца, прося преобразить каждого из нас и синтез нас на явление 16-рицы Совершенной Монады Изначально Вышестоящего Отца явлением Синтеза 16-рицы Монад в многомерном многоуровневом </w:t>
      </w:r>
      <w:proofErr w:type="gramStart"/>
      <w:r w:rsidRPr="0017592E">
        <w:t>синтез-иерархическом</w:t>
      </w:r>
      <w:proofErr w:type="gramEnd"/>
      <w:r w:rsidRPr="0017592E">
        <w:t xml:space="preserve"> развитии и реализации Монады физически собою. Прося развернуть 16-уровневость действия Монады 16-ти явлений, всё во всём, иерархизированно монадически физически собою. И в синтезе иерархизации уровней сложить и развернуть Совершенную Монаду Изначально Вышестоящего Отца каждого из нас и синтеза нас.</w:t>
      </w:r>
    </w:p>
    <w:p w:rsidR="00B02D9A" w:rsidRPr="0017592E" w:rsidRDefault="00B02D9A" w:rsidP="00B02D9A">
      <w:pPr>
        <w:ind w:firstLine="454"/>
      </w:pPr>
      <w:r w:rsidRPr="0017592E">
        <w:t>И синтезируясь с Хум Аватаров Синтеза Кут Хуми Фаинь, стяжаем 16 Синтез Синтезов Изначально Вышестоящего Отца, прося преобразить каждого из нас и синтез нас на явление Совершенной Монады физически собою. И возжигаясь этим, преображаясь этим, мы синтезируемся с Изначально Вышестоящим Отцом, переходим в зал Изначально Вышестоящего Отца в 16385-ти Высоко Цельно Изначально Вышестояще. Развёртываемся пред Изначально Вышестоящим Отцом Ипостасью 25-го Синтеза в форме.</w:t>
      </w:r>
    </w:p>
    <w:p w:rsidR="00B02D9A" w:rsidRPr="0017592E" w:rsidRDefault="00B02D9A" w:rsidP="00B02D9A">
      <w:pPr>
        <w:ind w:firstLine="454"/>
      </w:pPr>
      <w:r w:rsidRPr="0017592E">
        <w:t>Синтезируемся с Хум Изначально Вышестоящего Отца, стяжаем 16 Синтезов Изначально Вышестоящего Отца. И возжигаясь Синтезами Изначально Вышестоящего Отца, синтезируясь с Изначально Вышестоящим Отцом,</w:t>
      </w:r>
    </w:p>
    <w:p w:rsidR="00B02D9A" w:rsidRPr="0017592E" w:rsidRDefault="00B02D9A" w:rsidP="00B02D9A">
      <w:pPr>
        <w:ind w:firstLine="454"/>
      </w:pPr>
      <w:r w:rsidRPr="0017592E">
        <w:t>Стяжаем Синтезную Монаду Прасинтезным Синтезом Отца Изначально Вышестоящего Отца 2 миллиардами 147-ю миллионами 483-мя тысячами 648-ю Совершенными Условиями Изначально Вышестоящего Отца.</w:t>
      </w:r>
    </w:p>
    <w:p w:rsidR="00B02D9A" w:rsidRPr="0017592E" w:rsidRDefault="00B02D9A" w:rsidP="00B02D9A">
      <w:pPr>
        <w:ind w:firstLine="454"/>
      </w:pPr>
      <w:r w:rsidRPr="0017592E">
        <w:lastRenderedPageBreak/>
        <w:t>Стяжаем Волевую Монаду Прасинтезной Воли Аватара Изначально Вышестоящего Отца одним миллиардом 73-мя миллионами 741-й тысячей 824-мя Совершенными Я Есьм Изначально Вышестоящего Отца.</w:t>
      </w:r>
    </w:p>
    <w:p w:rsidR="00B02D9A" w:rsidRPr="0017592E" w:rsidRDefault="00B02D9A" w:rsidP="00B02D9A">
      <w:pPr>
        <w:ind w:firstLine="454"/>
      </w:pPr>
      <w:r w:rsidRPr="0017592E">
        <w:t>Стяжаем Мудрую Монаду Прасинтезной Мудростью Владыки Изначально Вышестоящего Отца 536-ю миллионами 870-ю тысячами 912-ю Совершенными Имперациями Изначально Вышестоящего Отца.</w:t>
      </w:r>
    </w:p>
    <w:p w:rsidR="00B02D9A" w:rsidRPr="0017592E" w:rsidRDefault="00B02D9A" w:rsidP="00B02D9A">
      <w:pPr>
        <w:ind w:firstLine="454"/>
      </w:pPr>
      <w:r w:rsidRPr="0017592E">
        <w:t>Стяжаем Любящую Монаду Прасинтезной Любовью Учителя Изначально Вышестоящего Отца 268-ю миллионами 455-ю тысячами 456-ю Совершенными Взглядами Изначально Вышестоящего Отца.</w:t>
      </w:r>
    </w:p>
    <w:p w:rsidR="00B02D9A" w:rsidRPr="0017592E" w:rsidRDefault="00B02D9A" w:rsidP="00B02D9A">
      <w:pPr>
        <w:ind w:firstLine="454"/>
      </w:pPr>
      <w:r w:rsidRPr="0017592E">
        <w:t>Стяжаем Творящую Монаду Прасинтезным Творением Ипостаси Изначально Вышестоящего Отца 134-мя миллионами 217-ю тысячами 768-ю Совершенными Синтезначалами Изначально Вышестоящего Отца.</w:t>
      </w:r>
    </w:p>
    <w:p w:rsidR="00B02D9A" w:rsidRPr="0017592E" w:rsidRDefault="00B02D9A" w:rsidP="00B02D9A">
      <w:pPr>
        <w:ind w:firstLine="454"/>
      </w:pPr>
      <w:r w:rsidRPr="0017592E">
        <w:t>Стяжаем Созидающую Монаду Прасинтезным Созиданием Служащего Изначально Вышестоящего Отца 67-ю миллионами 108-ю тысячами 864-мя Совершенными Основами Изначально Вышестоящего Отца.</w:t>
      </w:r>
    </w:p>
    <w:p w:rsidR="00B02D9A" w:rsidRPr="0017592E" w:rsidRDefault="00B02D9A" w:rsidP="00B02D9A">
      <w:pPr>
        <w:ind w:firstLine="454"/>
      </w:pPr>
      <w:r w:rsidRPr="0017592E">
        <w:t>Стяжаем Реплицирующую Монаду Прасинтезной Репликации Посвящённого Изначально Вышестоящего Отца 33-мя миллионами 554-мя тысячами 432-мя Совершенными Параметодами Изначально Вышестоящего Отца.</w:t>
      </w:r>
    </w:p>
    <w:p w:rsidR="00B02D9A" w:rsidRPr="0017592E" w:rsidRDefault="00B02D9A" w:rsidP="00B02D9A">
      <w:pPr>
        <w:ind w:firstLine="454"/>
      </w:pPr>
      <w:r w:rsidRPr="0017592E">
        <w:t>Стяжаем Жизненную Монаду Прасинтезной Жизнью Человека Изначально Вышестоящего Отца 16-ю миллионами 777-ю тысячами 216-ю Совершенными Мощи Изначально Вышестоящего Отца.</w:t>
      </w:r>
    </w:p>
    <w:p w:rsidR="00B02D9A" w:rsidRPr="0017592E" w:rsidRDefault="00B02D9A" w:rsidP="00B02D9A">
      <w:pPr>
        <w:ind w:firstLine="454"/>
      </w:pPr>
      <w:r w:rsidRPr="0017592E">
        <w:t>Стяжаем Воскрешённую Монаду Прасинтезным Воскрешением Человека Метагалактики Фа Изначально Вышестоящего Отца 8-ю миллионами 388-ю тысячами 608-ю Совершенными Правами Изначально Вышестоящего Отца.</w:t>
      </w:r>
    </w:p>
    <w:p w:rsidR="00B02D9A" w:rsidRPr="0017592E" w:rsidRDefault="00B02D9A" w:rsidP="00B02D9A">
      <w:pPr>
        <w:ind w:firstLine="454"/>
      </w:pPr>
      <w:r w:rsidRPr="0017592E">
        <w:t>Стяжаем Пробуждённую Монаду Прасинтезным пробуждением человека Планеты Земля Изначально Вышестоящего Отца 2-мя миллионами 97-ю тысячами 152-мя Совершенными Идеями Изначально Вышестоящего Отца.</w:t>
      </w:r>
    </w:p>
    <w:p w:rsidR="00B02D9A" w:rsidRPr="0017592E" w:rsidRDefault="00B02D9A" w:rsidP="00B02D9A">
      <w:pPr>
        <w:ind w:firstLine="454"/>
      </w:pPr>
      <w:r w:rsidRPr="0017592E">
        <w:t>Стяжаем Генезисную Монаду Прасинтезным Генезисом Человека-Творца Физичности Изначально Вышестоящего Отца одним миллионом 48-ю тысячами 586-ю Совершенными Сутями Изначально Вышестоящего Отца.</w:t>
      </w:r>
    </w:p>
    <w:p w:rsidR="00B02D9A" w:rsidRPr="0017592E" w:rsidRDefault="00B02D9A" w:rsidP="00B02D9A">
      <w:pPr>
        <w:ind w:firstLine="454"/>
      </w:pPr>
      <w:r w:rsidRPr="0017592E">
        <w:t>Стяжаем Человечную Монаду Прасинтезной Человечностью Человека Иерархизации Изначально Вышестоящего Отца 524-мя тысячами 288-ю Совершенными смыслами Изначально Вышестоящего Отца.</w:t>
      </w:r>
    </w:p>
    <w:p w:rsidR="00B02D9A" w:rsidRPr="0017592E" w:rsidRDefault="00B02D9A" w:rsidP="00B02D9A">
      <w:pPr>
        <w:ind w:firstLine="454"/>
      </w:pPr>
      <w:r w:rsidRPr="0017592E">
        <w:t>Стяжаем Служащую Монаду Прасинтезным служением Человека Полномочий Совершенств Изначально Вышестоящего Отца 262-мя тысячами 144-мя Совершенными мыслями Изначально Вышестоящего Отца.</w:t>
      </w:r>
    </w:p>
    <w:p w:rsidR="00B02D9A" w:rsidRPr="0017592E" w:rsidRDefault="00B02D9A" w:rsidP="00B02D9A">
      <w:pPr>
        <w:ind w:firstLine="454"/>
      </w:pPr>
      <w:r w:rsidRPr="0017592E">
        <w:t>Стяжаем Вершащую Монаду Прасинтезным Вершением Человека Синтезности Изначально Вышестоящего Отца 131-й тысячей 72-мя Совершенными чувствами Изначально Вышестоящего Отца.</w:t>
      </w:r>
    </w:p>
    <w:p w:rsidR="00B02D9A" w:rsidRPr="0017592E" w:rsidRDefault="00B02D9A" w:rsidP="00B02D9A">
      <w:pPr>
        <w:ind w:firstLine="454"/>
      </w:pPr>
      <w:r w:rsidRPr="0017592E">
        <w:t>Стяжаем Практикующую Монаду Прасинтезной Практикой Человека Синтезности Изначально Вышестоящего Отца 65-ю тысячами 536-ю Совершенными Ощущениями Изначально Вышестоящего Отца.</w:t>
      </w:r>
    </w:p>
    <w:p w:rsidR="00B02D9A" w:rsidRPr="0017592E" w:rsidRDefault="00B02D9A" w:rsidP="00B02D9A">
      <w:pPr>
        <w:ind w:firstLine="454"/>
      </w:pPr>
      <w:r w:rsidRPr="0017592E">
        <w:t>Стяжаем Могущественную Монаду Прасинтезным Могуществом Человека Плана Творения Изначально Вышестоящего Отца 32-мя тысячами 768-ю Совершенными движениями Изначально Вышестоящего Отца.</w:t>
      </w:r>
    </w:p>
    <w:p w:rsidR="00B02D9A" w:rsidRPr="0017592E" w:rsidRDefault="00B02D9A" w:rsidP="00B02D9A">
      <w:pPr>
        <w:ind w:firstLine="454"/>
      </w:pPr>
      <w:r w:rsidRPr="0017592E">
        <w:t>И возжигаясь 16-ю Монадами, стяжёнными в реализации 16-ти Совершенных Частностей каждым из нас и синтезом нас, мы возжигаемся 16-ю Синтезами Изначально Вышестоящего Отца. И возжигаясь, преображаемся ими, развёртывая 16-уровневость Монадической реализации каждого из нас и синтеза нас.</w:t>
      </w:r>
    </w:p>
    <w:p w:rsidR="00B02D9A" w:rsidRPr="0017592E" w:rsidRDefault="00B02D9A" w:rsidP="00B02D9A">
      <w:pPr>
        <w:ind w:firstLine="454"/>
      </w:pPr>
      <w:r w:rsidRPr="0017592E">
        <w:t>И возжигаясь в синтезе их, синтезируясь с Изначально Вышестоящим Отцом, стяжаем Совершенную Монаду Изначально Вышестоящего Отца каждого из нас и синтеза нас одномоментного Синтеза 16-уровневых Монад и 16-рицы Совершенных Частностей Монады Изначально Вышестоящего Отца каждым из нас.</w:t>
      </w:r>
    </w:p>
    <w:p w:rsidR="00B02D9A" w:rsidRPr="0017592E" w:rsidRDefault="00B02D9A" w:rsidP="00B02D9A">
      <w:pPr>
        <w:ind w:firstLine="454"/>
      </w:pPr>
      <w:r w:rsidRPr="0017592E">
        <w:t>И возжигаясь, развёртываемся Совершенной Монадой физически собою.</w:t>
      </w:r>
    </w:p>
    <w:p w:rsidR="00B02D9A" w:rsidRPr="0017592E" w:rsidRDefault="00B02D9A" w:rsidP="00B02D9A">
      <w:pPr>
        <w:ind w:firstLine="454"/>
      </w:pPr>
      <w:r w:rsidRPr="0017592E">
        <w:lastRenderedPageBreak/>
        <w:t>И возжигаясь этим, преображаясь этим, мы синтезируемся Совершенной Монадой каждого из нас с Совершенной Монадой Изначально Вышестоящего Отца. И проникаясь Совершенной Монадой Изначально Вышестоящего Отца, развёртываясь Совершенной Монадой каждого из нас Ипостасной реализацией Совершенной Монады Изначально Вышестоящего Отца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02D9A" w:rsidRPr="0017592E" w:rsidRDefault="00B02D9A" w:rsidP="00B02D9A">
      <w:pPr>
        <w:ind w:firstLine="454"/>
      </w:pPr>
      <w:r w:rsidRPr="0017592E">
        <w:t>И мы благодарим Изначально Вышестоящего Отца. И возжигаясь Синтезом Изначально Вышестоящего Отца, преображаемся им, развёртываясь Совершенной Монадой физически собою.</w:t>
      </w:r>
    </w:p>
    <w:p w:rsidR="00B02D9A" w:rsidRPr="0017592E" w:rsidRDefault="00B02D9A" w:rsidP="00B02D9A">
      <w:pPr>
        <w:ind w:firstLine="454"/>
      </w:pPr>
      <w:r w:rsidRPr="0017592E">
        <w:t>И мы благодарим Изначально Вышестоящего Отца, благодарим Аватаров Синтеза Кут Хуми Фаинь.</w:t>
      </w:r>
    </w:p>
    <w:p w:rsidR="00B02D9A" w:rsidRPr="0017592E" w:rsidRDefault="00B02D9A" w:rsidP="00B02D9A">
      <w:pPr>
        <w:ind w:firstLine="454"/>
      </w:pPr>
      <w:r w:rsidRPr="0017592E">
        <w:t>Возвращаемся в физическую реализацию каждым из нас и синтезом нас. Развёртываемся физически. И эманируем всё стяжённое, возожжённое в ИВДИВО. В ИВДИВО Санкт-Петербург, в ИВДИВО Ладога, в ИВДИВО Служения каждого из нас и ИВДИВО каждого из нас.</w:t>
      </w:r>
    </w:p>
    <w:p w:rsidR="00B02D9A" w:rsidRPr="0017592E" w:rsidRDefault="00B02D9A" w:rsidP="00B02D9A">
      <w:pPr>
        <w:ind w:firstLine="454"/>
      </w:pPr>
      <w:r w:rsidRPr="0017592E">
        <w:t>И выходим из практики. Аминь.</w:t>
      </w:r>
    </w:p>
    <w:p w:rsidR="00B02D9A" w:rsidRPr="0017592E" w:rsidRDefault="00B02D9A" w:rsidP="00B02D9A">
      <w:pPr>
        <w:ind w:firstLine="454"/>
        <w:rPr>
          <w:b/>
        </w:rPr>
      </w:pPr>
    </w:p>
    <w:p w:rsidR="00B02D9A" w:rsidRPr="0017592E" w:rsidRDefault="00B02D9A" w:rsidP="00B02D9A">
      <w:pPr>
        <w:ind w:firstLine="454"/>
      </w:pPr>
      <w:r w:rsidRPr="0017592E">
        <w:t xml:space="preserve">В общем-то, Совершенная Монада у нас, так, устаивалась. Я бы сказал, что она компактифицировалась, потому что вначале, когда мы стяжали, она была, как колокол, большая. Отец посмотрел на развитие Совершенной Монады и сформулировал нам такую дополнительную задачу </w:t>
      </w:r>
      <w:proofErr w:type="gramStart"/>
      <w:r w:rsidRPr="0017592E">
        <w:t>на</w:t>
      </w:r>
      <w:proofErr w:type="gramEnd"/>
      <w:r w:rsidRPr="0017592E">
        <w:t xml:space="preserve"> сейчас.</w:t>
      </w:r>
    </w:p>
    <w:p w:rsidR="00B02D9A" w:rsidRPr="0017592E" w:rsidRDefault="00B02D9A" w:rsidP="00B02D9A">
      <w:pPr>
        <w:ind w:firstLine="454"/>
      </w:pPr>
      <w:r w:rsidRPr="0017592E">
        <w:t>Со старшей командой мы стяжали переход Посвящений из 132-х тысяч в 65536 на 95-м Синтезе. Это теперь у нас будет 32768 Посвящений Метагалактики Фа и 32768 Посвящений Изначально Вышестоящего Отца. Смысл в том, чтоб от зала Отца мы проходили не только 16384 Высокие Цельности, а ещё и все Высокие Цельные Реальности. И тогда 32 тысячи, что Метагалактикой Фа, что Изначально Вышестоящим Отцом мы сопрягаемся физику и зал Отца. А до этого это всё застревало посередине на первой Высокой Цельности.</w:t>
      </w:r>
    </w:p>
    <w:p w:rsidR="00B02D9A" w:rsidRPr="0017592E" w:rsidRDefault="00B02D9A" w:rsidP="00B02D9A">
      <w:pPr>
        <w:ind w:firstLine="454"/>
      </w:pPr>
      <w:r w:rsidRPr="0017592E">
        <w:t>Мы в это вошли, в итоге у нас появилось б</w:t>
      </w:r>
      <w:r w:rsidRPr="0017592E">
        <w:rPr>
          <w:i/>
        </w:rPr>
        <w:t>о</w:t>
      </w:r>
      <w:r w:rsidRPr="0017592E">
        <w:t>льшее количество Посвящений и, соответственно, от Посвящений до Ивдивости. Но, Отец сейчас сказал, что после старшей команды это не до конца сопрягается с Монадой. И вот я сейчас вот молчал, мы стяжали Совершенную Монаду, она в нас устраивалась, обустраивалась, и Отец смотрел, насколько сопрягаются наши подготовки с этой Монадой. Сопрягаются слабо.</w:t>
      </w:r>
    </w:p>
    <w:p w:rsidR="00B02D9A" w:rsidRPr="0017592E" w:rsidRDefault="00B02D9A" w:rsidP="00B02D9A">
      <w:pPr>
        <w:ind w:firstLine="454"/>
      </w:pPr>
      <w:r w:rsidRPr="0017592E">
        <w:t xml:space="preserve">В итоге Отец нам указал, что мы сейчас войдём опять в стяжание восьми видов подготовок по 65536. Но все эти виды подготовок будем сопрягать восьмерично с 65536-ю сферами Монады, то есть 65 тысяч Посвящений – 65 тысяч сфер, 65 тысяч Статусов – 65 тысяч сфер, 65 </w:t>
      </w:r>
      <w:proofErr w:type="gramStart"/>
      <w:r w:rsidRPr="0017592E">
        <w:t>тысяч</w:t>
      </w:r>
      <w:proofErr w:type="gramEnd"/>
      <w:r w:rsidRPr="0017592E">
        <w:t>… то есть в каждую сферу Монады введём восемь видов подготовок.</w:t>
      </w:r>
    </w:p>
    <w:p w:rsidR="00B02D9A" w:rsidRPr="0017592E" w:rsidRDefault="00B02D9A" w:rsidP="00B02D9A">
      <w:pPr>
        <w:ind w:firstLine="454"/>
      </w:pPr>
      <w:r w:rsidRPr="0017592E">
        <w:t xml:space="preserve">Сейчас смысл стяжания не в количестве Посвящений, это уже стяжено на 95-м Синтезе, ну, как бы уже Первостяжание было, хотя для тех, кого не было на 95-м, для вас смысл, расширяться всё равно придётся. А сейчас именно расширяясь в подготовках, мы входим в репликацию сферами Монады – это Посвящениями, в созидание сферами Монады – это Статусы, в творение сферами Монады. Но это не сферы Монады творит, а Отец туда будет нам фиксировать сопряжение. Почему? Потому что опыт каждого Посвящения мы должны записывать в Монаду, опыт любой подготовки мы должны записывать в Монаду. И чтобы перейти к следующему, более высокому, ну, допустим, более </w:t>
      </w:r>
      <w:proofErr w:type="gramStart"/>
      <w:r w:rsidRPr="0017592E">
        <w:t>высокой</w:t>
      </w:r>
      <w:proofErr w:type="gramEnd"/>
      <w:r w:rsidRPr="0017592E">
        <w:t xml:space="preserve"> Синтезности, мы вначале опыт предыдущей Синтезности должны записать в Монаду. А значит, Монада должна сопрягаться со всеми видами нашей подготовки.</w:t>
      </w:r>
    </w:p>
    <w:p w:rsidR="00B02D9A" w:rsidRPr="0017592E" w:rsidRDefault="00B02D9A" w:rsidP="00B02D9A">
      <w:pPr>
        <w:ind w:firstLine="454"/>
      </w:pPr>
      <w:r w:rsidRPr="0017592E">
        <w:t>И вот 65 тысяч сфер Монады, вчера стяжённые, каждая сфера должна в себе вписывать все восемь видов подготовки. Мы сейчас такую практику с вами будем делать. Увидели? Практика.</w:t>
      </w:r>
    </w:p>
    <w:p w:rsidR="00B02D9A" w:rsidRPr="0017592E" w:rsidRDefault="00B02D9A" w:rsidP="00B02D9A">
      <w:pPr>
        <w:ind w:firstLine="454"/>
      </w:pPr>
      <w:r w:rsidRPr="0017592E">
        <w:t>Тут технически объяснил, ничего такого нового сказать нельзя. Мне очень сложно объяснить, что будем делать. Просто будем вот сопрягать.</w:t>
      </w:r>
    </w:p>
    <w:p w:rsidR="00B02D9A" w:rsidRPr="0017592E" w:rsidRDefault="00B02D9A" w:rsidP="00B02D9A">
      <w:pPr>
        <w:ind w:firstLine="454"/>
      </w:pPr>
      <w:r w:rsidRPr="0017592E">
        <w:t>И ещё. Хотя я буду говорить, что мы стяжаем 65 тысяч Посвящений, мы не можем стяжать Посвящения, их можно только заработать. Соответственно, когда мы стяжаем Посвящения, мы стяжаем фиксацию или выражение этих Посвящений в каждом из нас на перспективу роста. Ну, мы заикаться не будем, не знаю, как сказать, мы просто будем стяжать Посвящения, чтобы они начинали у нас действовать и фиксироваться.</w:t>
      </w:r>
    </w:p>
    <w:p w:rsidR="00B02D9A" w:rsidRPr="0017592E" w:rsidRDefault="00B02D9A" w:rsidP="00B02D9A">
      <w:pPr>
        <w:ind w:firstLine="454"/>
      </w:pPr>
      <w:r w:rsidRPr="0017592E">
        <w:lastRenderedPageBreak/>
        <w:t xml:space="preserve">Но, надеюсь, понятно, что такого количества Посвящений у нас с вами в ближайшее время не ожидается, мы будем ими расти – внимание! – эпоху. Вот так, чтоб иллюзий не строили. То есть 65 тысяч Посвящений 536 рассчитаны на 65 миллионов лет </w:t>
      </w:r>
      <w:r w:rsidRPr="0017592E">
        <w:rPr>
          <w:spacing w:val="26"/>
        </w:rPr>
        <w:t>роста</w:t>
      </w:r>
      <w:r w:rsidRPr="0017592E">
        <w:t>. И не так, что в этой жизни я пробежал 65 тысяч Посвящений и в следующем опять пробежал. Это белка в колесе называется.</w:t>
      </w:r>
    </w:p>
    <w:p w:rsidR="00B02D9A" w:rsidRPr="0017592E" w:rsidRDefault="00B02D9A" w:rsidP="00B02D9A">
      <w:pPr>
        <w:ind w:firstLine="454"/>
      </w:pPr>
      <w:r w:rsidRPr="0017592E">
        <w:t xml:space="preserve">Поэтому, пожалуйста, вот это по опыту 95 Синтеза, все почему-то посчитали, вот, сейчас 65 тысяч Посвящений мы тут стяжали и за эту жизнь пройдём. Вообще нечем. Ребята, вообще нечем, у нас даже технологий таких нет, чтоб пройти даже первые восемь тысяч Посвящений, не </w:t>
      </w:r>
      <w:proofErr w:type="gramStart"/>
      <w:r w:rsidRPr="0017592E">
        <w:t>то</w:t>
      </w:r>
      <w:proofErr w:type="gramEnd"/>
      <w:r w:rsidRPr="0017592E">
        <w:t xml:space="preserve"> что 65 тысяч. Я не шучу, я понимаю, о чём говорю. У нас не просто аналогов, у нас технологические процессы в теле не отстроены на такое количество Посвящений. У нас тело не выдержит, биологическое. </w:t>
      </w:r>
      <w:r w:rsidR="006E6D27" w:rsidRPr="0017592E">
        <w:t>Поэтому,</w:t>
      </w:r>
      <w:r w:rsidRPr="0017592E">
        <w:t xml:space="preserve"> когда Отец даёт такое количество, он имеет в виду, что человечество за миллионы лет ещё разовьёт качественность биологического физического тела, которое начнёт выдерживать такое количество Посвящений. Увидели?</w:t>
      </w:r>
    </w:p>
    <w:p w:rsidR="00B02D9A" w:rsidRPr="0017592E" w:rsidRDefault="00B02D9A" w:rsidP="00B02D9A">
      <w:pPr>
        <w:ind w:firstLine="454"/>
      </w:pPr>
      <w:r w:rsidRPr="0017592E">
        <w:t>Да. То же самое Статус, то же самое</w:t>
      </w:r>
      <w:proofErr w:type="gramStart"/>
      <w:r w:rsidRPr="0017592E">
        <w:t>… И</w:t>
      </w:r>
      <w:proofErr w:type="gramEnd"/>
      <w:r w:rsidRPr="0017592E">
        <w:t xml:space="preserve"> вот через 65 миллионов лет к концу эпохи это тело будет опять же с двумя ногами, двумя руками, никакое ни плюгавенькое, ни, там, сокращённое, ни с длинными пальцами по компьютеру лазящее, как сейчас фантасты представляют, и с большими глазами, потому что, кроме монитора, ничего не видит. Это </w:t>
      </w:r>
      <w:proofErr w:type="gramStart"/>
      <w:r w:rsidRPr="0017592E">
        <w:t>компьютерный</w:t>
      </w:r>
      <w:proofErr w:type="gramEnd"/>
      <w:r w:rsidRPr="0017592E">
        <w:t xml:space="preserve"> завих на ближайшие пару десятилетий. У нас технологии развиваются громадными темпами, и скоро вокруг нас будут голографическая сфера в виде компьютера. Вокруг нас, каждого из нас будет голографическая сфера в виде одного компьютера, где пальцы бегать не будут по клавишам, а ты будешь силой мысли записывать текст. Вообразили? Считайте, что это провидение. У нас технический отдел это разработал, сейчас внедряет на физику. Компьютер вокруг нас сферой, стоящий голографически сферой, полусферически.</w:t>
      </w:r>
    </w:p>
    <w:p w:rsidR="00B02D9A" w:rsidRPr="0017592E" w:rsidRDefault="00B02D9A" w:rsidP="00B02D9A">
      <w:pPr>
        <w:ind w:firstLine="454"/>
      </w:pPr>
      <w:r w:rsidRPr="0017592E">
        <w:rPr>
          <w:i/>
        </w:rPr>
        <w:t>Из зала:</w:t>
      </w:r>
      <w:r w:rsidRPr="0017592E">
        <w:t xml:space="preserve"> – Вместо головы.</w:t>
      </w:r>
    </w:p>
    <w:p w:rsidR="00B02D9A" w:rsidRPr="0017592E" w:rsidRDefault="00B02D9A" w:rsidP="00B02D9A">
      <w:pPr>
        <w:ind w:firstLine="454"/>
      </w:pPr>
      <w:r w:rsidRPr="0017592E">
        <w:t xml:space="preserve">Вместо головы? Ну, вот, вот-вот-вот, вот этот компьютер сразу все Посвящения пропишет по строчкам, а наша голова не сможет. Всё. Поэтому на самом деле то, что сейчас говорят фантасты о том, какими мы станем из пользования современными компьютерами, через пару десятилетий это будет такая же древность, как сотовый телефон начала 90-х, это, вот, кирпич. Ну, сравните с </w:t>
      </w:r>
      <w:proofErr w:type="gramStart"/>
      <w:r w:rsidR="006E6D27" w:rsidRPr="0017592E">
        <w:t>современным</w:t>
      </w:r>
      <w:proofErr w:type="gramEnd"/>
      <w:r w:rsidR="006E6D27" w:rsidRPr="0017592E">
        <w:t>,</w:t>
      </w:r>
      <w:r w:rsidRPr="0017592E">
        <w:t xml:space="preserve"> и вы поймёте разницу. Я думаю, будет ещё древнее. Поэтому технологии сейчас развиваются, уже все основы этой технологической цепочки есть, сейчас тут ядерность разрабатывают, как её правильно зафиксировать на тело человека и всё.</w:t>
      </w:r>
    </w:p>
    <w:p w:rsidR="00B02D9A" w:rsidRPr="0017592E" w:rsidRDefault="00B02D9A" w:rsidP="00B02D9A">
      <w:pPr>
        <w:ind w:firstLine="454"/>
      </w:pPr>
      <w:r w:rsidRPr="0017592E">
        <w:t>Поэтому не надо думать, что биология тела будет меняться под технологии. Наоборот, технологии будут подстраиваться под нашу биологию. Но телесность человека она останется по Образу – внимание – и Подобию Отца. Но она будет качественно повышаться ядерностью, сегодня говорили, пламенностью, и вот этими Посвящениями, Статусами и по списку.</w:t>
      </w:r>
    </w:p>
    <w:p w:rsidR="00B02D9A" w:rsidRPr="0017592E" w:rsidRDefault="00B02D9A" w:rsidP="00B02D9A">
      <w:pPr>
        <w:ind w:firstLine="454"/>
      </w:pPr>
      <w:r w:rsidRPr="0017592E">
        <w:t xml:space="preserve">Поэтому предполагается не смена тела в какого-то, извините за выражение, уродца лысого, </w:t>
      </w:r>
      <w:proofErr w:type="gramStart"/>
      <w:r w:rsidRPr="0017592E">
        <w:t>лупоглазого</w:t>
      </w:r>
      <w:proofErr w:type="gramEnd"/>
      <w:r w:rsidRPr="0017592E">
        <w:t xml:space="preserve"> и бесчелюстного, потому что через трубочку всасывает пищу. Это описание футурологов будущего человека. Зачем такая жизнь, я не понимаю. Зачем ему так жить вообще? Зачем, не жевать, а жить. Зубы не нужны, всё будем всасывать. Мы что, животные какие-то, которые всё всасывают? То есть как-то маразмом отдаёт. То есть, наоборот, будет совершенствоваться телесность человека.</w:t>
      </w:r>
    </w:p>
    <w:p w:rsidR="00B02D9A" w:rsidRPr="0017592E" w:rsidRDefault="00B02D9A" w:rsidP="00B02D9A">
      <w:pPr>
        <w:ind w:firstLine="454"/>
      </w:pPr>
      <w:r w:rsidRPr="0017592E">
        <w:t xml:space="preserve">Некоторые говорят, зубы там нам мешают, постоянно там портятся. Ребята, ну… у нас же регенерация потом включится, и они будут самовосстанавливаться. И потом, кариес – это не только проблемы питания, а проблемы пищи некачественной. Кариес, вообще-то, это ещё и проблемы некачественной пищи. Я не имею в виду химию. У древнего человека кариеса было полно, исследования есть на эту тему. Я </w:t>
      </w:r>
      <w:proofErr w:type="gramStart"/>
      <w:r w:rsidRPr="0017592E">
        <w:t>о</w:t>
      </w:r>
      <w:proofErr w:type="gramEnd"/>
      <w:r w:rsidRPr="0017592E">
        <w:t xml:space="preserve"> </w:t>
      </w:r>
      <w:proofErr w:type="gramStart"/>
      <w:r w:rsidRPr="0017592E">
        <w:t>другом</w:t>
      </w:r>
      <w:proofErr w:type="gramEnd"/>
      <w:r w:rsidRPr="0017592E">
        <w:t>, что, в принципе, можно самовосстанавливать не только нервы, раньше было нельзя, но и зубы, сейчас нельзя. Но нервы уже можно. Скоро будет можно и зубы. Ужас! Как, прям дырка будет восстанавливаться? Да. Это невозможно. Возможно. Как возможно? Аппаратик берёт, излучает и молекулы набегают, набегают, набегают, набегают – дырки нет. Зубные молекулы. Вообразили? Субъядерная зубная технология. И не пломба ставится, а набегают ядра, ядра, ядра зубные, раз – и дырочки нет. Но это на первом этапе, то, что ожидается в ближайшее десятилетие. Это уже Институт Свет разработал и сейчас внедряет новую медицину на физику. То есть там у нас идёт бешеная работа. Это вот из медицины, это из компьютера.</w:t>
      </w:r>
    </w:p>
    <w:p w:rsidR="00B02D9A" w:rsidRPr="0017592E" w:rsidRDefault="00B02D9A" w:rsidP="00B02D9A">
      <w:pPr>
        <w:ind w:firstLine="454"/>
      </w:pPr>
      <w:proofErr w:type="gramStart"/>
      <w:r w:rsidRPr="0017592E">
        <w:lastRenderedPageBreak/>
        <w:t>Вот, и чтоб такие технологии, не-не-не, я знаю, к чему говорю, чтоб вот такие технологии рождались, чтоб мы начинали думать по-другому, чтоб мы видели перспективу других цивилизационных отношений, вот для всего этого нужно Посвящения с Правами Созидания, Статусы с Началами Творения, чтоб вот такие интересные штучки рождались, Творящие Синтезы с Синтезностями Любви и по списку.</w:t>
      </w:r>
      <w:proofErr w:type="gramEnd"/>
    </w:p>
    <w:p w:rsidR="00B02D9A" w:rsidRPr="0017592E" w:rsidRDefault="00B02D9A" w:rsidP="00B02D9A">
      <w:pPr>
        <w:ind w:firstLine="454"/>
      </w:pPr>
      <w:r w:rsidRPr="0017592E">
        <w:t>И когда мы это зафиксируем в Монады каждого из нас по сферам, Монада, оперируя, что есть такое количество, есть такое богатство, есть такие вот возможности, она будет нас цивилизовано напрягать, чтоб мы жили качественнее. Чтоб технологии у нас были качественнее, потому что некоторые технологии мы сами создали и сами себя гробим. Зачем они? Не понятно. Ну и так далее. И Монада будет напрягать человечество на другую цивилизованность. Не мы только будем мучиться другой цивилизованностью, а сама Монада каждого человека будет напрягать, чтоб цивилизованность была качественно выше, чем сейчас.</w:t>
      </w:r>
    </w:p>
    <w:p w:rsidR="00B02D9A" w:rsidRPr="0017592E" w:rsidRDefault="00B02D9A" w:rsidP="00B02D9A">
      <w:pPr>
        <w:ind w:firstLine="454"/>
      </w:pPr>
      <w:proofErr w:type="gramStart"/>
      <w:r w:rsidRPr="0017592E">
        <w:t>И вот для того, чтоб Монада включила свои иерархизаторы, а Монада очень хороший иерархизатор, мы вчера это услышали от Отца, нам надо зафиксировать все наши типы подготовок на Монаду, чтоб она знала, что такие подготовки есть, а вот эта человеческая зараза этими подготовками не овладевает.</w:t>
      </w:r>
      <w:proofErr w:type="gramEnd"/>
      <w:r w:rsidRPr="0017592E">
        <w:t xml:space="preserve"> Не цивилизовано как-то. А Монада иерархизатор, она сразу понимает, что ты можешь больше, чем, и есть шанс, чем. И начнётся более активное цивилизованное движение человечества, что нам и надо. Так это, можно и расслабляться периодически, но чтоб не расслаблялись. Вы увидели? Смысл стяжаний ещё в этом.</w:t>
      </w:r>
    </w:p>
    <w:p w:rsidR="00B02D9A" w:rsidRPr="0017592E" w:rsidRDefault="00B02D9A" w:rsidP="00B02D9A">
      <w:pPr>
        <w:ind w:firstLine="454"/>
      </w:pPr>
      <w:r w:rsidRPr="0017592E">
        <w:t>Знаете, если вечно отдыхать, становится скучно от отдыха. Если вечно работать, становится скучно от работы. А если разнообразить, периодически отдыхать, периодически работать. Не пробовали? А то некоторые говорят, это ж всегда работать! Нет, ещё и отдыхать. Это ж всегда отдыхать! Нет, ещё и работать. А не пробовали распределить график времени более удобно, чем сейчас? В разнообразии, так интересней жить. По-другому. Бойтесь привычек. Отойти от привычек и другой график отстроить себе. Вообще другой. Вообще по-другому сделать. Можно? Можно. А кто мешает? Сам себе мешаешь. Так никто не мешает, но сам себе мешаешь. Ну, примерно так. Практика.</w:t>
      </w:r>
    </w:p>
    <w:p w:rsidR="00B02D9A" w:rsidRPr="0017592E" w:rsidRDefault="00B02D9A" w:rsidP="00E83510">
      <w:pPr>
        <w:pStyle w:val="12"/>
      </w:pPr>
      <w:bookmarkStart w:id="18" w:name="_Toc169824304"/>
      <w:r w:rsidRPr="0017592E">
        <w:t>Практика 8</w:t>
      </w:r>
      <w:r>
        <w:t>.</w:t>
      </w:r>
      <w:r w:rsidRPr="0017592E">
        <w:t xml:space="preserve"> Стяжание 8-ми видов Подготовок в каждую из 65 536-ти Сфер Монады и Совершенные Монады каждого, с фиксацией 65 536-ти Посвящений, 65 536-ти Статусов, 65 536-ти Творящих Синтезов, 65 536-ти Синтезностей, 65 536-ти Полномочий Совершенств, 65 536-ти Иерархизаций, 65 536-ти Ивдивостей и 65 536ти Должностных Компетенций ИВДИВО</w:t>
      </w:r>
      <w:bookmarkEnd w:id="18"/>
    </w:p>
    <w:p w:rsidR="00B02D9A" w:rsidRPr="0017592E" w:rsidRDefault="00B02D9A" w:rsidP="00B02D9A">
      <w:pPr>
        <w:ind w:firstLine="454"/>
      </w:pPr>
      <w:r w:rsidRPr="0017592E">
        <w:t>Мы возжигаемся всем Синтезом каждого из нас.</w:t>
      </w:r>
    </w:p>
    <w:p w:rsidR="00B02D9A" w:rsidRPr="0017592E" w:rsidRDefault="00B02D9A" w:rsidP="00B02D9A">
      <w:pPr>
        <w:ind w:firstLine="454"/>
      </w:pPr>
      <w:r w:rsidRPr="0017592E">
        <w:t xml:space="preserve">Синтезируемся с Изначально </w:t>
      </w:r>
      <w:proofErr w:type="gramStart"/>
      <w:r w:rsidRPr="0017592E">
        <w:t>Вышестоящими</w:t>
      </w:r>
      <w:proofErr w:type="gramEnd"/>
      <w:r w:rsidRPr="0017592E">
        <w:t xml:space="preserve"> Аватарами Синтеза Кут Хуми Фаинь.</w:t>
      </w:r>
    </w:p>
    <w:p w:rsidR="00B02D9A" w:rsidRPr="0017592E" w:rsidRDefault="00B02D9A" w:rsidP="00B02D9A">
      <w:pPr>
        <w:ind w:firstLine="454"/>
      </w:pPr>
      <w:r w:rsidRPr="0017592E">
        <w:t xml:space="preserve">Переходим в зал ИВДИВО 16320-ти Высоко Цельно Изначально Вышестояще. Развёртываемся пред Изначально </w:t>
      </w:r>
      <w:proofErr w:type="gramStart"/>
      <w:r w:rsidRPr="0017592E">
        <w:t>Вышестоящими</w:t>
      </w:r>
      <w:proofErr w:type="gramEnd"/>
      <w:r w:rsidRPr="0017592E">
        <w:t xml:space="preserve"> Аватарами Синтеза Кут Хуми Фаинь Ипостасью 25-го Синтеза в форме.</w:t>
      </w:r>
    </w:p>
    <w:p w:rsidR="00B02D9A" w:rsidRPr="0017592E" w:rsidRDefault="00B02D9A" w:rsidP="00B02D9A">
      <w:pPr>
        <w:ind w:firstLine="454"/>
      </w:pPr>
      <w:r w:rsidRPr="0017592E">
        <w:t>Синтезируемся с Хум Аватаров Синтеза Кут Хуми Фаинь, стяжаем 524 288 Синтез Синтезов Изначально Вышестоящего Отца. Прося преобразить каждого из нас и синтез нас на явление:</w:t>
      </w:r>
    </w:p>
    <w:p w:rsidR="00B02D9A" w:rsidRPr="0017592E" w:rsidRDefault="00B02D9A" w:rsidP="00B02D9A">
      <w:pPr>
        <w:ind w:firstLine="454"/>
      </w:pPr>
      <w:r w:rsidRPr="0017592E">
        <w:rPr>
          <w:b/>
        </w:rPr>
        <w:t>65 536-ти Посвящений</w:t>
      </w:r>
      <w:r w:rsidRPr="0017592E">
        <w:t xml:space="preserve"> </w:t>
      </w:r>
      <w:r w:rsidRPr="0017592E">
        <w:rPr>
          <w:b/>
        </w:rPr>
        <w:t>явлением Посвящений</w:t>
      </w:r>
      <w:r w:rsidRPr="0017592E">
        <w:t xml:space="preserve"> Метагалактики Фа и Изначально Вышестоящего Отца;</w:t>
      </w:r>
    </w:p>
    <w:p w:rsidR="00B02D9A" w:rsidRPr="0017592E" w:rsidRDefault="00B02D9A" w:rsidP="00B02D9A">
      <w:pPr>
        <w:ind w:firstLine="454"/>
      </w:pPr>
      <w:r w:rsidRPr="0017592E">
        <w:rPr>
          <w:b/>
        </w:rPr>
        <w:t>65 536-ти Статусов явления Статусов</w:t>
      </w:r>
      <w:r w:rsidRPr="0017592E">
        <w:t xml:space="preserve"> Метагалактики Фа и Изначально Вышестоящего Отца;</w:t>
      </w:r>
    </w:p>
    <w:p w:rsidR="00B02D9A" w:rsidRPr="0017592E" w:rsidRDefault="00B02D9A" w:rsidP="00B02D9A">
      <w:pPr>
        <w:ind w:firstLine="454"/>
      </w:pPr>
      <w:r w:rsidRPr="0017592E">
        <w:rPr>
          <w:b/>
        </w:rPr>
        <w:t>65 536-ти Творящих Синтезов</w:t>
      </w:r>
      <w:r w:rsidRPr="0017592E">
        <w:t xml:space="preserve"> явления Метагалактики Фа и Изначально Вышестоящего Отца Творящих Синтезов;</w:t>
      </w:r>
    </w:p>
    <w:p w:rsidR="00B02D9A" w:rsidRPr="0017592E" w:rsidRDefault="00B02D9A" w:rsidP="00B02D9A">
      <w:pPr>
        <w:ind w:firstLine="454"/>
      </w:pPr>
      <w:r w:rsidRPr="0017592E">
        <w:rPr>
          <w:b/>
        </w:rPr>
        <w:t>65 536-ти Синтезностей</w:t>
      </w:r>
      <w:r w:rsidRPr="0017592E">
        <w:t xml:space="preserve"> явления Метагалактики Фа и Изначально Вышестоящего Отца;</w:t>
      </w:r>
    </w:p>
    <w:p w:rsidR="00B02D9A" w:rsidRPr="0017592E" w:rsidRDefault="00B02D9A" w:rsidP="00B02D9A">
      <w:pPr>
        <w:ind w:firstLine="454"/>
      </w:pPr>
      <w:r w:rsidRPr="0017592E">
        <w:rPr>
          <w:b/>
        </w:rPr>
        <w:t>65 536-ти Полномочий Совершенств</w:t>
      </w:r>
      <w:r w:rsidRPr="0017592E">
        <w:t xml:space="preserve"> явления Метагалактики Фа и Изначально Вышестоящего Отца;</w:t>
      </w:r>
    </w:p>
    <w:p w:rsidR="00B02D9A" w:rsidRPr="0017592E" w:rsidRDefault="00B02D9A" w:rsidP="00B02D9A">
      <w:pPr>
        <w:ind w:firstLine="454"/>
      </w:pPr>
      <w:r w:rsidRPr="0017592E">
        <w:rPr>
          <w:b/>
        </w:rPr>
        <w:t>65 536-ти Иерархизаций</w:t>
      </w:r>
      <w:r w:rsidRPr="0017592E">
        <w:t xml:space="preserve"> явлениями Метагалактики Фа и Изначально Вышестоящего Отца;</w:t>
      </w:r>
    </w:p>
    <w:p w:rsidR="00B02D9A" w:rsidRPr="0017592E" w:rsidRDefault="00B02D9A" w:rsidP="00B02D9A">
      <w:pPr>
        <w:ind w:firstLine="454"/>
      </w:pPr>
      <w:r w:rsidRPr="0017592E">
        <w:rPr>
          <w:b/>
        </w:rPr>
        <w:t>65 536-ти Ивдивостей</w:t>
      </w:r>
      <w:r w:rsidRPr="0017592E">
        <w:t xml:space="preserve"> явлениями Метагалактики Фа и Изначально Вышестоящего Отца</w:t>
      </w:r>
      <w:proofErr w:type="gramStart"/>
      <w:r w:rsidRPr="0017592E">
        <w:t>.;</w:t>
      </w:r>
      <w:proofErr w:type="gramEnd"/>
    </w:p>
    <w:p w:rsidR="00B02D9A" w:rsidRPr="0017592E" w:rsidRDefault="00B02D9A" w:rsidP="00B02D9A">
      <w:pPr>
        <w:ind w:firstLine="454"/>
      </w:pPr>
      <w:r w:rsidRPr="0017592E">
        <w:t xml:space="preserve">И </w:t>
      </w:r>
      <w:r w:rsidRPr="0017592E">
        <w:rPr>
          <w:b/>
        </w:rPr>
        <w:t>65 536-ти Должностных Компетенций ИВДИВО</w:t>
      </w:r>
      <w:r w:rsidRPr="0017592E">
        <w:t xml:space="preserve"> явления Метагалактики Фа и Изначально Вышестоящего Отца собою.</w:t>
      </w:r>
    </w:p>
    <w:p w:rsidR="00B02D9A" w:rsidRPr="0017592E" w:rsidRDefault="00B02D9A" w:rsidP="00B02D9A">
      <w:pPr>
        <w:ind w:firstLine="454"/>
      </w:pPr>
      <w:r w:rsidRPr="0017592E">
        <w:lastRenderedPageBreak/>
        <w:t>С фиксациями по 8-ми видам Реализаций от Посвящений до Должностной Компетенции ИВДИВО включительно, в каждую из 65 536-ти Сфер Монады ИВДИВО с фиксацией в каждой Сфере Монады 8-ми видов Подготовок от Посвящений до Должностной Компетенции ИВДИВО синтезфизически собою.</w:t>
      </w:r>
    </w:p>
    <w:p w:rsidR="00B02D9A" w:rsidRPr="0017592E" w:rsidRDefault="00B02D9A" w:rsidP="00B02D9A">
      <w:pPr>
        <w:ind w:firstLine="454"/>
      </w:pPr>
      <w:r w:rsidRPr="0017592E">
        <w:t>С постепенным накоплением, насыщением, развитием и Иерархизированной разработкой опыта Посвящений, Статусов, Творящих Синтезов, Синтезностей, Полномочий Совершенств, Иерархизааций, Ивдивостей и Должностных Компетенций ИВДИВО каждого из нас и синтеза нас каждой Сферой Монады каждого из нас.</w:t>
      </w:r>
    </w:p>
    <w:p w:rsidR="00B02D9A" w:rsidRPr="0017592E" w:rsidRDefault="00B02D9A" w:rsidP="00B02D9A">
      <w:pPr>
        <w:ind w:firstLine="454"/>
      </w:pPr>
      <w:r w:rsidRPr="0017592E">
        <w:t>И возжигаясь 524 288-ю Синтез Синтезами Изначально Вышестоящего Отца, преображаясь ими.</w:t>
      </w:r>
    </w:p>
    <w:p w:rsidR="00B02D9A" w:rsidRPr="0017592E" w:rsidRDefault="00B02D9A" w:rsidP="00B02D9A">
      <w:pPr>
        <w:ind w:firstLine="454"/>
      </w:pPr>
      <w:r w:rsidRPr="0017592E">
        <w:t>И возжигаясь этим, преображаясь этим.</w:t>
      </w:r>
    </w:p>
    <w:p w:rsidR="00B02D9A" w:rsidRPr="0017592E" w:rsidRDefault="00B02D9A" w:rsidP="00B02D9A">
      <w:pPr>
        <w:ind w:firstLine="454"/>
      </w:pPr>
      <w:r w:rsidRPr="0017592E">
        <w:t>Мы синтезируемся с Изначально Вышестоящим Отцом.</w:t>
      </w:r>
    </w:p>
    <w:p w:rsidR="00B02D9A" w:rsidRPr="0017592E" w:rsidRDefault="00B02D9A" w:rsidP="00B02D9A">
      <w:pPr>
        <w:ind w:firstLine="454"/>
      </w:pPr>
      <w:r w:rsidRPr="0017592E">
        <w:t>Переходим в зал Изначально Вышестоящего Отца 16385-ти Высоко Цельно Изначально Вышестояще. Становимся пред Изначально Вышестоящим Отцом Ипостасью 25-го Синтеза в форме.</w:t>
      </w:r>
    </w:p>
    <w:p w:rsidR="00B02D9A" w:rsidRPr="0017592E" w:rsidRDefault="00B02D9A" w:rsidP="00B02D9A">
      <w:pPr>
        <w:ind w:firstLine="454"/>
      </w:pPr>
      <w:r w:rsidRPr="0017592E">
        <w:t>И синтезируясь с Хум Изначально Вышестоящего Отца, стяжаем 524 288 Синтезов Изначально Вышестоящего Отца. Прося преобразить каждого из нас и синтез нас на 8 видов Подготовок в реализации их по 65 536 каждую.</w:t>
      </w:r>
    </w:p>
    <w:p w:rsidR="00B02D9A" w:rsidRPr="0017592E" w:rsidRDefault="00B02D9A" w:rsidP="00B02D9A">
      <w:pPr>
        <w:ind w:firstLine="454"/>
      </w:pPr>
      <w:r w:rsidRPr="0017592E">
        <w:t>И зафиксировать все 8 видов Подготовок в каждую Сферу Монады каждого из нас и Совершенные Монады каждого из нас из 65 536-ти Сфер Монады. Определив в каждую Сферу Монады фиксацию Посвящения, Статусов, Творящего Синтеза, Синтезности, Полномочий Совершенств, Иерархизацию, Ивдивости и Должностную Компетенцию ИВДИВО.</w:t>
      </w:r>
    </w:p>
    <w:p w:rsidR="00B02D9A" w:rsidRPr="0017592E" w:rsidRDefault="00B02D9A" w:rsidP="00B02D9A">
      <w:pPr>
        <w:ind w:firstLine="454"/>
      </w:pPr>
      <w:r w:rsidRPr="0017592E">
        <w:t>С записывания соответствующего опыта, подготовок, компетенций, реализаций, разработок, развитий и любых иных действий каждого человека в реализации применений и развитий Монады каждого из нас этим физически собою.</w:t>
      </w:r>
    </w:p>
    <w:p w:rsidR="00B02D9A" w:rsidRPr="0017592E" w:rsidRDefault="00B02D9A" w:rsidP="00B02D9A">
      <w:pPr>
        <w:ind w:firstLine="454"/>
      </w:pPr>
      <w:r w:rsidRPr="0017592E">
        <w:t>И в установлении 8-ми фиксаций в каждую Сферу Монады 8-ми видов Подготовок каждого из нас и Реализаций каждого из нас. Мы, синтезируясь с Изначально Вышестоящим Отцом, стяжаем и фиксируем в Сферы Монады:</w:t>
      </w:r>
    </w:p>
    <w:p w:rsidR="00B02D9A" w:rsidRPr="0017592E" w:rsidRDefault="00B02D9A" w:rsidP="00B02D9A">
      <w:pPr>
        <w:ind w:firstLine="454"/>
      </w:pPr>
      <w:r w:rsidRPr="0017592E">
        <w:rPr>
          <w:b/>
        </w:rPr>
        <w:t>65 536 Посвящений</w:t>
      </w:r>
      <w:r w:rsidRPr="0017592E">
        <w:t xml:space="preserve"> Метагалактики Фа и Изначально Вышестоящего Отца каждому из нас;</w:t>
      </w:r>
    </w:p>
    <w:p w:rsidR="00B02D9A" w:rsidRPr="0017592E" w:rsidRDefault="00B02D9A" w:rsidP="00B02D9A">
      <w:pPr>
        <w:ind w:firstLine="454"/>
      </w:pPr>
      <w:r w:rsidRPr="0017592E">
        <w:rPr>
          <w:b/>
        </w:rPr>
        <w:t>65 536 Статусов</w:t>
      </w:r>
      <w:r w:rsidRPr="0017592E">
        <w:t xml:space="preserve"> Метагалактики Фа и Изначально Вышестоящего Отца каждому из нас;</w:t>
      </w:r>
    </w:p>
    <w:p w:rsidR="00B02D9A" w:rsidRPr="0017592E" w:rsidRDefault="00B02D9A" w:rsidP="00B02D9A">
      <w:pPr>
        <w:ind w:firstLine="454"/>
      </w:pPr>
      <w:r w:rsidRPr="0017592E">
        <w:rPr>
          <w:b/>
        </w:rPr>
        <w:t>65 536 Творящих Синтезов</w:t>
      </w:r>
      <w:r w:rsidRPr="0017592E">
        <w:t xml:space="preserve"> Метагалактики Фа и Изначально Вышестоящего Отца каждому из нас;</w:t>
      </w:r>
    </w:p>
    <w:p w:rsidR="00B02D9A" w:rsidRPr="0017592E" w:rsidRDefault="00B02D9A" w:rsidP="00B02D9A">
      <w:pPr>
        <w:ind w:firstLine="454"/>
      </w:pPr>
      <w:r w:rsidRPr="0017592E">
        <w:rPr>
          <w:b/>
        </w:rPr>
        <w:t>65 536 Синтезностей</w:t>
      </w:r>
      <w:r w:rsidRPr="0017592E">
        <w:t xml:space="preserve"> Метагалактики Фа и Изначально Вышестоящего Отца каждому из нас;</w:t>
      </w:r>
    </w:p>
    <w:p w:rsidR="00B02D9A" w:rsidRPr="0017592E" w:rsidRDefault="00B02D9A" w:rsidP="00B02D9A">
      <w:pPr>
        <w:ind w:firstLine="454"/>
      </w:pPr>
      <w:r w:rsidRPr="0017592E">
        <w:rPr>
          <w:b/>
        </w:rPr>
        <w:t>65 536 Полномочий Совершенств</w:t>
      </w:r>
      <w:r w:rsidRPr="0017592E">
        <w:t xml:space="preserve"> Метагалактики Фа и Изначально Вышестоящего Отца каждому из нас;</w:t>
      </w:r>
    </w:p>
    <w:p w:rsidR="00B02D9A" w:rsidRPr="0017592E" w:rsidRDefault="00B02D9A" w:rsidP="00B02D9A">
      <w:pPr>
        <w:ind w:firstLine="454"/>
      </w:pPr>
      <w:r w:rsidRPr="0017592E">
        <w:rPr>
          <w:b/>
        </w:rPr>
        <w:t>65 536 Иерархизаций</w:t>
      </w:r>
      <w:r w:rsidRPr="0017592E">
        <w:t xml:space="preserve"> Метагалактики Фа и Изначально Вышестоящего Отца каждому из нас;</w:t>
      </w:r>
    </w:p>
    <w:p w:rsidR="00B02D9A" w:rsidRPr="0017592E" w:rsidRDefault="00B02D9A" w:rsidP="00B02D9A">
      <w:pPr>
        <w:ind w:firstLine="454"/>
      </w:pPr>
      <w:r w:rsidRPr="0017592E">
        <w:rPr>
          <w:b/>
        </w:rPr>
        <w:t>65 536 Ивдивостей</w:t>
      </w:r>
      <w:r w:rsidRPr="0017592E">
        <w:t xml:space="preserve"> Метагалактики Фа и Изначально Вышестоящего Отца каждому из нас;</w:t>
      </w:r>
    </w:p>
    <w:p w:rsidR="00B02D9A" w:rsidRPr="0017592E" w:rsidRDefault="00B02D9A" w:rsidP="00B02D9A">
      <w:pPr>
        <w:ind w:firstLine="454"/>
        <w:rPr>
          <w:b/>
        </w:rPr>
      </w:pPr>
      <w:r w:rsidRPr="0017592E">
        <w:t xml:space="preserve">И </w:t>
      </w:r>
      <w:r w:rsidRPr="0017592E">
        <w:rPr>
          <w:b/>
        </w:rPr>
        <w:t>65 536</w:t>
      </w:r>
      <w:r w:rsidRPr="0017592E">
        <w:t xml:space="preserve"> Метагалактики Фа и Изначально Вышестоящего Отца каждому из нас </w:t>
      </w:r>
      <w:r w:rsidRPr="0017592E">
        <w:rPr>
          <w:b/>
        </w:rPr>
        <w:t>Должностных Компетенций ИВДИВО.</w:t>
      </w:r>
    </w:p>
    <w:p w:rsidR="00B02D9A" w:rsidRPr="0017592E" w:rsidRDefault="00B02D9A" w:rsidP="00B02D9A">
      <w:pPr>
        <w:ind w:firstLine="454"/>
      </w:pPr>
      <w:r w:rsidRPr="0017592E">
        <w:t>В реализации по 32 768, 8-риц явления Метагалактикой Фа. И по 32 768, 8-риц явления Изначально Вышестоящим Отцом в синтезе реализующих 65 536 явлений 8-ми видов Подготовок, с записью по 8-ми видов подготовок в каждую из 65 536-ти Сфер Монады и Совершенной Монады Изначально Вышестоящего Отца каждого из нас.</w:t>
      </w:r>
    </w:p>
    <w:p w:rsidR="00B02D9A" w:rsidRPr="0017592E" w:rsidRDefault="00B02D9A" w:rsidP="00B02D9A">
      <w:pPr>
        <w:ind w:firstLine="454"/>
      </w:pPr>
      <w:r w:rsidRPr="0017592E">
        <w:t>И возжигаясь 524 288-ю Синтезами Изначально Вышестоящего Отца, преображаемся ими. Развёртываясь данными 8-ю видами Реализации ракурсом Метагалактики Фа и Изначально Вышестоящего Отца в синтезе их, соответствующими фиксациями Сфер Монады и Совершенной Монады каждого из нас синтезфизически собою.</w:t>
      </w:r>
    </w:p>
    <w:p w:rsidR="00B02D9A" w:rsidRPr="0017592E" w:rsidRDefault="00B02D9A" w:rsidP="00B02D9A">
      <w:pPr>
        <w:ind w:firstLine="454"/>
      </w:pPr>
      <w:r w:rsidRPr="0017592E">
        <w:t xml:space="preserve">И возжигаясь </w:t>
      </w:r>
      <w:r w:rsidRPr="0017592E">
        <w:rPr>
          <w:b/>
        </w:rPr>
        <w:t>524 288-ю Синтезами</w:t>
      </w:r>
      <w:r w:rsidRPr="0017592E">
        <w:t xml:space="preserve"> Изначально Вышестоящего Отца, преображаемся ими.</w:t>
      </w:r>
    </w:p>
    <w:p w:rsidR="00B02D9A" w:rsidRPr="0017592E" w:rsidRDefault="00B02D9A" w:rsidP="00B02D9A">
      <w:pPr>
        <w:ind w:firstLine="454"/>
      </w:pPr>
      <w:r w:rsidRPr="0017592E">
        <w:t>И вспыхивая фиксацией и перспективами реализации данных явлений каждым из нас. Мы просим Изначально Вышестоящего Отца записать весь опыт всех подготовок и реализаций каждого из нас.</w:t>
      </w:r>
    </w:p>
    <w:p w:rsidR="00B02D9A" w:rsidRPr="0017592E" w:rsidRDefault="00B02D9A" w:rsidP="00B02D9A">
      <w:pPr>
        <w:ind w:firstLine="454"/>
      </w:pPr>
      <w:r w:rsidRPr="0017592E">
        <w:t xml:space="preserve">Всех Посвящений, Статусов, Творящих Синтезов, Синтезностей, Полномочий Совершенств, Иерархизаций, Ивдивостей и Должностных Компетенций ИВДИВО в соответствующие Сферы </w:t>
      </w:r>
      <w:r w:rsidRPr="0017592E">
        <w:lastRenderedPageBreak/>
        <w:t>Монады каждого из нас, обогатив её этим с соответствующей реализацией итогами этого опыта 8-ми видов Жизни каждого из нас.</w:t>
      </w:r>
    </w:p>
    <w:p w:rsidR="00B02D9A" w:rsidRPr="0017592E" w:rsidRDefault="00B02D9A" w:rsidP="00B02D9A">
      <w:pPr>
        <w:ind w:firstLine="454"/>
      </w:pPr>
      <w:r w:rsidRPr="0017592E">
        <w:t xml:space="preserve">И синтезируясь с Хум Изначально Вышестоящего Отца, стяжаем Синтез Изначально Вышестоящего Отца </w:t>
      </w:r>
      <w:proofErr w:type="gramStart"/>
      <w:r w:rsidRPr="0017592E">
        <w:t>и</w:t>
      </w:r>
      <w:proofErr w:type="gramEnd"/>
      <w:r w:rsidRPr="0017592E">
        <w:t xml:space="preserve"> возжигаясь, преображаемся им.</w:t>
      </w:r>
    </w:p>
    <w:p w:rsidR="00B02D9A" w:rsidRPr="0017592E" w:rsidRDefault="00B02D9A" w:rsidP="00B02D9A">
      <w:pPr>
        <w:ind w:firstLine="454"/>
      </w:pPr>
      <w:r w:rsidRPr="0017592E">
        <w:t xml:space="preserve">И синтезируясь с Хум Изначально Вышестоящего Отца, стяжаем Синтез Изначально Вышестоящего Отца </w:t>
      </w:r>
      <w:proofErr w:type="gramStart"/>
      <w:r w:rsidRPr="0017592E">
        <w:t>и</w:t>
      </w:r>
      <w:proofErr w:type="gramEnd"/>
      <w:r w:rsidRPr="0017592E">
        <w:t xml:space="preserve"> возжигаясь, преображаемся этим.</w:t>
      </w:r>
    </w:p>
    <w:p w:rsidR="00B02D9A" w:rsidRPr="0017592E" w:rsidRDefault="00B02D9A" w:rsidP="00B02D9A">
      <w:pPr>
        <w:ind w:firstLine="454"/>
      </w:pPr>
      <w:r w:rsidRPr="0017592E">
        <w:t>И проникаясь этим, преображаясь этим, мы вспыхиваем обновлённой Монадой пред Изначально Вышестоящим Отцом.</w:t>
      </w:r>
    </w:p>
    <w:p w:rsidR="00B02D9A" w:rsidRPr="0017592E" w:rsidRDefault="00B02D9A" w:rsidP="00B02D9A">
      <w:pPr>
        <w:ind w:firstLine="454"/>
      </w:pPr>
      <w:r w:rsidRPr="0017592E">
        <w:t>Благодарим Изначально Вышестоящего Отца. Благодарим Аватаров Синтеза Кут Хуми Фаинь. Возвращаемся в физическую реализацию в данный зал физически собою и эманируем всё стяжённое, возожжённое в ИВДИВО, в ИВДИВО Санкт-Петербург, в ИВДИВО Ладога, в ИВДИВО служения каждого из нас и в ИВДИВО каждого из нас.</w:t>
      </w:r>
    </w:p>
    <w:p w:rsidR="00B02D9A" w:rsidRPr="0017592E" w:rsidRDefault="00B02D9A" w:rsidP="00B02D9A">
      <w:pPr>
        <w:ind w:firstLine="454"/>
      </w:pPr>
      <w:r w:rsidRPr="0017592E">
        <w:t>И выходим из практики. Аминь/</w:t>
      </w:r>
    </w:p>
    <w:p w:rsidR="00B02D9A" w:rsidRPr="0017592E" w:rsidRDefault="00B02D9A" w:rsidP="00B02D9A">
      <w:pPr>
        <w:ind w:firstLine="454"/>
        <w:rPr>
          <w:b/>
        </w:rPr>
      </w:pPr>
    </w:p>
    <w:p w:rsidR="00B02D9A" w:rsidRPr="0017592E" w:rsidRDefault="00B02D9A" w:rsidP="00B02D9A">
      <w:pPr>
        <w:ind w:firstLine="454"/>
      </w:pPr>
      <w:r w:rsidRPr="0017592E">
        <w:t>Очень хорошо получилось. Монада стояла в зале Отца в нас и «</w:t>
      </w:r>
      <w:proofErr w:type="gramStart"/>
      <w:r w:rsidRPr="0017592E">
        <w:t>кайфовала</w:t>
      </w:r>
      <w:proofErr w:type="gramEnd"/>
      <w:r w:rsidRPr="0017592E">
        <w:t>». Очень хорошо получилось.</w:t>
      </w:r>
    </w:p>
    <w:p w:rsidR="00B02D9A" w:rsidRPr="0017592E" w:rsidRDefault="00B02D9A" w:rsidP="00B02D9A">
      <w:pPr>
        <w:ind w:firstLine="454"/>
      </w:pPr>
      <w:r w:rsidRPr="0017592E">
        <w:t>То есть, если в первом стяжании утром на 95-м Синтезе было очень тяжело и нас просто придавило внутренне от масштаба, объёма и всё остальное, то сейчас Монада просто это всё впитывала, по фиксации даже, и, по-другому не могу сказать, «</w:t>
      </w:r>
      <w:proofErr w:type="gramStart"/>
      <w:r w:rsidRPr="0017592E">
        <w:t>кайфовала</w:t>
      </w:r>
      <w:proofErr w:type="gramEnd"/>
      <w:r w:rsidRPr="0017592E">
        <w:t>». Ей не хватало разнообразия опыта (</w:t>
      </w:r>
      <w:r w:rsidRPr="0017592E">
        <w:rPr>
          <w:i/>
        </w:rPr>
        <w:t>до этого стяжания – прим</w:t>
      </w:r>
      <w:r w:rsidRPr="0017592E">
        <w:t xml:space="preserve">.). То есть, я думал, что будут сложности, а тут наоборот. Я первый раз </w:t>
      </w:r>
      <w:proofErr w:type="gramStart"/>
      <w:r w:rsidRPr="0017592E">
        <w:t>от Части</w:t>
      </w:r>
      <w:proofErr w:type="gramEnd"/>
      <w:r w:rsidRPr="0017592E">
        <w:t xml:space="preserve"> проживал «кайф» от беспредельных возможностей, для нас с вами это беспредельные возможности. Вот эти пятьсот тысяч – это «сумасшествие» очень большое, а Монада «</w:t>
      </w:r>
      <w:proofErr w:type="gramStart"/>
      <w:r w:rsidRPr="0017592E">
        <w:t>кайфовала</w:t>
      </w:r>
      <w:proofErr w:type="gramEnd"/>
      <w:r w:rsidRPr="0017592E">
        <w:t>». И даже она настолько была в «</w:t>
      </w:r>
      <w:proofErr w:type="gramStart"/>
      <w:r w:rsidRPr="0017592E">
        <w:t>кайфе</w:t>
      </w:r>
      <w:proofErr w:type="gramEnd"/>
      <w:r w:rsidRPr="0017592E">
        <w:t>», что Отец решил записать весь наш опыт, любой, предыдущий туда же, чтобы она уже начала действовать им. Очень хороший механизм.</w:t>
      </w:r>
    </w:p>
    <w:p w:rsidR="00B02D9A" w:rsidRPr="0017592E" w:rsidRDefault="00B02D9A" w:rsidP="00B02D9A">
      <w:pPr>
        <w:ind w:firstLine="454"/>
      </w:pPr>
      <w:r w:rsidRPr="0017592E">
        <w:t xml:space="preserve">То есть, смысл в том, </w:t>
      </w:r>
      <w:r w:rsidR="006E6D27" w:rsidRPr="0017592E">
        <w:t>что,</w:t>
      </w:r>
      <w:r w:rsidRPr="0017592E">
        <w:t xml:space="preserve"> если мы наработали Посвящение, очень часто, особенно в 5-й расе, была проблема, как отдать Посвящение не берущему окружающему человечеству. Если взять литературу, на этом строились множественные конфликты учеников. Или мы их не называли учениками, но конфликты с человечеством на основе новых подготовок, новых специфик. Воз и маленькая тележка разных (</w:t>
      </w:r>
      <w:r w:rsidRPr="0017592E">
        <w:rPr>
          <w:i/>
        </w:rPr>
        <w:t>видов – прим.</w:t>
      </w:r>
      <w:r w:rsidRPr="0017592E">
        <w:t xml:space="preserve">) литературы: повестей и рассказов, когда человечество не брало новое. А чаще всего новое продвигали </w:t>
      </w:r>
      <w:proofErr w:type="gramStart"/>
      <w:r w:rsidRPr="0017592E">
        <w:t>Посвящённые</w:t>
      </w:r>
      <w:proofErr w:type="gramEnd"/>
      <w:r w:rsidRPr="0017592E">
        <w:t>.</w:t>
      </w:r>
    </w:p>
    <w:p w:rsidR="00B02D9A" w:rsidRPr="0017592E" w:rsidRDefault="00B02D9A" w:rsidP="00B02D9A">
      <w:pPr>
        <w:ind w:firstLine="454"/>
      </w:pPr>
      <w:r w:rsidRPr="0017592E">
        <w:t>А теперь этот опыт отдаётся в Монаду, в 5-й расе такого не было. Монада его обрабатывает, как опыт, и флюидирует, как цивилизованность, другим Монадам. Понимаете, да, о чём я? Я не могу сказать, что все Монады сразу радостно будут меняться, но это Монады, а не наше забубённое физическое состояние. А любые Монады любят опыт. И тут флюидирует новый опыт, они начнут обновляться, и цивилизованность начнёт легче применять новое, легче впитывать новое.</w:t>
      </w:r>
    </w:p>
    <w:p w:rsidR="00B02D9A" w:rsidRPr="0017592E" w:rsidRDefault="00B02D9A" w:rsidP="00B02D9A">
      <w:pPr>
        <w:ind w:firstLine="454"/>
      </w:pPr>
      <w:r w:rsidRPr="0017592E">
        <w:t xml:space="preserve">Я не могу сказать, что это сразу изменит всё, но судя по состоянию Монады, я надеюсь, что вы очень большой пласт сейчас преодолели неприятия нового, не внешне физического, а через Монаду, </w:t>
      </w:r>
      <w:proofErr w:type="gramStart"/>
      <w:r w:rsidRPr="0017592E">
        <w:t>через</w:t>
      </w:r>
      <w:proofErr w:type="gramEnd"/>
      <w:r w:rsidRPr="0017592E">
        <w:t xml:space="preserve"> внутреннее монадическое. Потому что Монада Монадам будет эманировать опыт, затягивать в свою флюидичность и, обмениваясь с Частями, расти, взращивать цивилизованность. А что нам ещё надо? Самое то! И, соответственно, стимулировать развитие того существа, на которого эти флюиды, даже если по подобию и подготовке, но отэманировали из Монады. Было б вообще классно!</w:t>
      </w:r>
    </w:p>
    <w:p w:rsidR="00B02D9A" w:rsidRPr="0017592E" w:rsidRDefault="00B02D9A" w:rsidP="00B02D9A">
      <w:pPr>
        <w:ind w:firstLine="454"/>
      </w:pPr>
      <w:r w:rsidRPr="0017592E">
        <w:rPr>
          <w:b/>
        </w:rPr>
        <w:t>Мы сейчас решением Отца вошли в уникальный механизм, который даже два месяца назад предположить было нельзя, насколько он эффективный. В итоге, у нас будет постоянно расти цивилизованность Монадой</w:t>
      </w:r>
      <w:r w:rsidRPr="0017592E">
        <w:t>.</w:t>
      </w:r>
    </w:p>
    <w:p w:rsidR="00B02D9A" w:rsidRPr="0017592E" w:rsidRDefault="00B02D9A" w:rsidP="00B02D9A">
      <w:pPr>
        <w:ind w:firstLine="454"/>
      </w:pPr>
      <w:r w:rsidRPr="0017592E">
        <w:t xml:space="preserve">И ещё один анекдот очень «прикольный». Мы знаем, когда разбирались по Космосу: расширялись на Галактику, на Метагалактику, были погибшие Монады </w:t>
      </w:r>
      <w:proofErr w:type="gramStart"/>
      <w:r w:rsidRPr="0017592E">
        <w:t>там</w:t>
      </w:r>
      <w:proofErr w:type="gramEnd"/>
      <w:r w:rsidRPr="0017592E">
        <w:t xml:space="preserve"> на соседних планетах, у нас. У нас тоже под землёй находили Монады из предыдущих Цивилизаций, нарастание культурного слоя идёт. Внимание! И даже если Цивилизация гибла, Монады-то оставались. Думаем.</w:t>
      </w:r>
    </w:p>
    <w:p w:rsidR="00B02D9A" w:rsidRPr="00BC0B57" w:rsidRDefault="00B02D9A" w:rsidP="00B02D9A">
      <w:pPr>
        <w:ind w:firstLine="454"/>
        <w:rPr>
          <w:i/>
        </w:rPr>
      </w:pPr>
      <w:r w:rsidRPr="00BC0B57">
        <w:rPr>
          <w:i/>
        </w:rPr>
        <w:t>Из зала: – А в них записан опыт.</w:t>
      </w:r>
    </w:p>
    <w:p w:rsidR="00B02D9A" w:rsidRPr="0017592E" w:rsidRDefault="00B02D9A" w:rsidP="00B02D9A">
      <w:pPr>
        <w:ind w:firstLine="454"/>
      </w:pPr>
      <w:r w:rsidRPr="0017592E">
        <w:lastRenderedPageBreak/>
        <w:t xml:space="preserve">А в них записан весь опыт. А значит, </w:t>
      </w:r>
      <w:r w:rsidRPr="0017592E">
        <w:rPr>
          <w:b/>
        </w:rPr>
        <w:t>мы сейчас поставили в нашу Монаду запись всего опыта метагалактической цивилизованности</w:t>
      </w:r>
      <w:r w:rsidRPr="0017592E">
        <w:t xml:space="preserve">. И даже Цивилизация, если нас начнут напрягать, чтоб мы гибли – напрягать больше незачем. Потому что Монады останутся – эти «заразы» всё восстановят. В смысле, как сейчас из наших Монад </w:t>
      </w:r>
      <w:proofErr w:type="gramStart"/>
      <w:r w:rsidRPr="0017592E">
        <w:t>прёт</w:t>
      </w:r>
      <w:proofErr w:type="gramEnd"/>
      <w:r w:rsidRPr="0017592E">
        <w:t xml:space="preserve"> новое техническое творчество – это явно опыт предыдущих цивилизаций, которые погибли. Но мы очень быстро, за сто лет буквально, и ракеты делаем, и смартфоны делаем, и компьютеры делаем, так что уже подозревают, что нам инопланетяне помогают в этом, потому что с такой скоростью технического развития никогда не сталкивались.</w:t>
      </w:r>
    </w:p>
    <w:p w:rsidR="00B02D9A" w:rsidRPr="0017592E" w:rsidRDefault="00B02D9A" w:rsidP="00B02D9A">
      <w:pPr>
        <w:ind w:firstLine="454"/>
      </w:pPr>
      <w:r w:rsidRPr="0017592E">
        <w:t xml:space="preserve">А на самом деле </w:t>
      </w:r>
      <w:r w:rsidRPr="0017592E">
        <w:rPr>
          <w:b/>
        </w:rPr>
        <w:t>Монады не изобретают, а вспоминают те технические новинки в опыте, которые были в предыдущих Цивилизациях.</w:t>
      </w:r>
      <w:r w:rsidRPr="0017592E">
        <w:t xml:space="preserve"> Ну и что, что там люди погибли, опыт-то остался, записи есть. </w:t>
      </w:r>
      <w:r w:rsidRPr="0017592E">
        <w:rPr>
          <w:b/>
        </w:rPr>
        <w:t>А теперь ещё и записи всех Посвящений будут, всех 8-ми видов Подготовок</w:t>
      </w:r>
      <w:r w:rsidRPr="0017592E">
        <w:t>.</w:t>
      </w:r>
    </w:p>
    <w:p w:rsidR="00B02D9A" w:rsidRPr="0017592E" w:rsidRDefault="00B02D9A" w:rsidP="00B02D9A">
      <w:pPr>
        <w:ind w:firstLine="454"/>
      </w:pPr>
      <w:r w:rsidRPr="0017592E">
        <w:t>Не знаю, было это в Монадах раньше или нет, но на нашей планете Земля не было точно – и это совсем другая «движуха». То есть качество Монад, независимо от цивилизованности и выживаемости, будет повышаться и сохраняться. Качество Монад! Значит, любое следующее телесное выражение человека, что биологическое, что цивилизованное будет сохранять то качество, которое наросло этими Монадами.</w:t>
      </w:r>
    </w:p>
    <w:p w:rsidR="00B02D9A" w:rsidRPr="0017592E" w:rsidRDefault="00B02D9A" w:rsidP="00B02D9A">
      <w:pPr>
        <w:ind w:firstLine="454"/>
      </w:pPr>
      <w:r w:rsidRPr="0017592E">
        <w:t>Я сейчас, пока всё преображалось, сидел</w:t>
      </w:r>
      <w:r>
        <w:t>,</w:t>
      </w:r>
      <w:r w:rsidRPr="0017592E">
        <w:t xml:space="preserve"> думал. Из всего массива информации ИВДИВО как-бы совсем другой уровень восприятия жизни: то, с чем мы раньше </w:t>
      </w:r>
      <w:proofErr w:type="gramStart"/>
      <w:r w:rsidRPr="0017592E">
        <w:t>боролись много лет</w:t>
      </w:r>
      <w:proofErr w:type="gramEnd"/>
      <w:r w:rsidRPr="0017592E">
        <w:t>, вот этим простым решением совсем по-другому реализуется. Самое главное, что это ж будут видеть, что у нас такие Монады. А по качеству Человека определяется качество Цивилизации.</w:t>
      </w:r>
    </w:p>
    <w:p w:rsidR="00B02D9A" w:rsidRPr="0017592E" w:rsidRDefault="00B02D9A" w:rsidP="00B02D9A">
      <w:pPr>
        <w:ind w:firstLine="454"/>
      </w:pPr>
      <w:r w:rsidRPr="0017592E">
        <w:rPr>
          <w:b/>
        </w:rPr>
        <w:t>По качеству Человека определяется качество Цивилизац</w:t>
      </w:r>
      <w:proofErr w:type="gramStart"/>
      <w:r w:rsidRPr="0017592E">
        <w:rPr>
          <w:b/>
        </w:rPr>
        <w:t>ии и ие</w:t>
      </w:r>
      <w:proofErr w:type="gramEnd"/>
      <w:r w:rsidRPr="0017592E">
        <w:rPr>
          <w:b/>
        </w:rPr>
        <w:t>рархическая высота Планеты, на которой он живёт. По качеству Человека. А прежде всего, качество Человека определяется его Монадами. Потому что после любых Цивилизаций остаются только Монады, Части не все остаются. А у нас ещё и все Части записаны в Монаду по сферам</w:t>
      </w:r>
      <w:r w:rsidRPr="0017592E">
        <w:t>.</w:t>
      </w:r>
    </w:p>
    <w:p w:rsidR="00B02D9A" w:rsidRPr="0017592E" w:rsidRDefault="00B02D9A" w:rsidP="00B02D9A">
      <w:pPr>
        <w:ind w:firstLine="454"/>
      </w:pPr>
      <w:r w:rsidRPr="0017592E">
        <w:t>Понятно, да? Во! Что мы сделали за эти два дня. Просто великолепно!</w:t>
      </w:r>
    </w:p>
    <w:p w:rsidR="00B02D9A" w:rsidRPr="0017592E" w:rsidRDefault="00B02D9A" w:rsidP="00B02D9A">
      <w:pPr>
        <w:ind w:firstLine="454"/>
      </w:pPr>
      <w:r w:rsidRPr="0017592E">
        <w:t>Это я вас порадовал, чтоб мы поосознавали, потому что иногда мы не осознаём последствий своих действий. А фактически это распознание было стоящим, чтобы вы оценили действие, которое происходит, и что</w:t>
      </w:r>
      <w:proofErr w:type="gramStart"/>
      <w:r w:rsidRPr="0017592E">
        <w:t xml:space="preserve"> Т</w:t>
      </w:r>
      <w:proofErr w:type="gramEnd"/>
      <w:r w:rsidRPr="0017592E">
        <w:t>ворит Отец сейчас нами. Мы оценили это, естественно.</w:t>
      </w:r>
    </w:p>
    <w:p w:rsidR="00B02D9A" w:rsidRPr="0017592E" w:rsidRDefault="00B02D9A" w:rsidP="00B02D9A">
      <w:pPr>
        <w:ind w:firstLine="454"/>
      </w:pPr>
    </w:p>
    <w:p w:rsidR="00B02D9A" w:rsidRPr="0017592E" w:rsidRDefault="00B02D9A" w:rsidP="00B02D9A">
      <w:pPr>
        <w:ind w:firstLine="454"/>
      </w:pPr>
      <w:r w:rsidRPr="0017592E">
        <w:t>И у нас следующая Практика.</w:t>
      </w:r>
    </w:p>
    <w:p w:rsidR="00B02D9A" w:rsidRPr="0017592E" w:rsidRDefault="00B02D9A" w:rsidP="00B02D9A">
      <w:pPr>
        <w:ind w:firstLine="454"/>
      </w:pPr>
      <w:r w:rsidRPr="0017592E">
        <w:t>Возвращаемся к нашим обязательным Практикам: 16-рица Совершенных Монад уже с учётом фиксации Подготовок и итоговая Совершенная Монада как таковая, уже через шестнадцать Совершенных Монад.</w:t>
      </w:r>
    </w:p>
    <w:p w:rsidR="00B02D9A" w:rsidRPr="00E83510" w:rsidRDefault="00B02D9A" w:rsidP="00B02D9A">
      <w:pPr>
        <w:ind w:firstLine="454"/>
      </w:pPr>
      <w:r w:rsidRPr="0017592E">
        <w:t xml:space="preserve">Я напоминаю. Я на Синтезах начинал обязательно говорить, что если </w:t>
      </w:r>
      <w:r w:rsidRPr="0017592E">
        <w:rPr>
          <w:b/>
        </w:rPr>
        <w:t xml:space="preserve">первая 16-рица Совершенной Монады, что мы сейчас стяжали, это прохождение по Эволюциям Метагалактики с соответствующей спецификацией от Отца до Человека. </w:t>
      </w:r>
      <w:r w:rsidRPr="0017592E">
        <w:t>Там прямо названо: Отец – Условие Совершенное, Аватар – Свершенное Я Есмь, то есть, – это задействование 16-ти Эволюций.</w:t>
      </w:r>
    </w:p>
    <w:p w:rsidR="00B02D9A" w:rsidRPr="00E83510" w:rsidRDefault="00B02D9A" w:rsidP="00B02D9A">
      <w:pPr>
        <w:ind w:firstLine="454"/>
      </w:pPr>
      <w:r w:rsidRPr="00E83510">
        <w:t>То сейчас будет Практика с 16-ю Совершенными Монадами – это уже 16-рица по 256-ти Эталонным Частям, где каждая девятая Часть имеет свою спецификацию монадического ракурса. То есть, это уже не эволюционно будет, а Высоко Цельно – над Метагалактически. И таким образом мы разрабатываем себя в Высоких Цельных реализациях. Поэтому здесь и 16-рица Совершенных Монад, и углубление наше в Жизнь Изначально Вышестоящей Цельностью по Высоким Цельностям. Смысл Совершенных Частей, которыми мы общаемся с Отцом, в этом. И по итогам Совершенная Монада как таковая.</w:t>
      </w:r>
    </w:p>
    <w:p w:rsidR="00B02D9A" w:rsidRPr="0017592E" w:rsidRDefault="00B02D9A" w:rsidP="00B02D9A">
      <w:pPr>
        <w:ind w:firstLine="454"/>
      </w:pPr>
      <w:r w:rsidRPr="0017592E">
        <w:t>Практика.</w:t>
      </w:r>
    </w:p>
    <w:p w:rsidR="00B02D9A" w:rsidRPr="0017592E" w:rsidRDefault="00B02D9A" w:rsidP="00B02D9A">
      <w:pPr>
        <w:ind w:firstLine="454"/>
      </w:pPr>
      <w:r w:rsidRPr="0017592E">
        <w:t>Видите, вам не угодишь. То жарко – раздеваемся, то холодно – одеваемся. Не, я понимаю, я не к вам (</w:t>
      </w:r>
      <w:r w:rsidRPr="0017592E">
        <w:rPr>
          <w:i/>
        </w:rPr>
        <w:t>обращается в зал</w:t>
      </w:r>
      <w:r w:rsidRPr="0017592E">
        <w:t>). Я не к вам, я шучу. Компьютер-то, ой, компьютер, кондиционеры так работают. Всё равно ж движемся. Действуем.</w:t>
      </w:r>
    </w:p>
    <w:p w:rsidR="00B02D9A" w:rsidRPr="0017592E" w:rsidRDefault="00B02D9A" w:rsidP="00E83510">
      <w:pPr>
        <w:pStyle w:val="12"/>
      </w:pPr>
      <w:bookmarkStart w:id="19" w:name="_Toc169824305"/>
      <w:r w:rsidRPr="0017592E">
        <w:t>Практика 9. Стяжание Совершенной Монады Изначально Вышестоящего Отца явлением 16-рицы Совершенных Монад. Стяжание Монады, как Единицы Жизни</w:t>
      </w:r>
      <w:bookmarkEnd w:id="19"/>
    </w:p>
    <w:p w:rsidR="00B02D9A" w:rsidRPr="0017592E" w:rsidRDefault="00B02D9A" w:rsidP="00B02D9A">
      <w:pPr>
        <w:ind w:firstLine="454"/>
      </w:pPr>
      <w:r w:rsidRPr="0017592E">
        <w:t>Мы возжигаемся всем Синтезом каждого из нас.</w:t>
      </w:r>
    </w:p>
    <w:p w:rsidR="00B02D9A" w:rsidRPr="0017592E" w:rsidRDefault="00B02D9A" w:rsidP="00B02D9A">
      <w:pPr>
        <w:ind w:firstLine="454"/>
      </w:pPr>
      <w:r w:rsidRPr="0017592E">
        <w:lastRenderedPageBreak/>
        <w:t xml:space="preserve">Синтезируемся с Изначально </w:t>
      </w:r>
      <w:proofErr w:type="gramStart"/>
      <w:r w:rsidRPr="0017592E">
        <w:t>Вышестоящими</w:t>
      </w:r>
      <w:proofErr w:type="gramEnd"/>
      <w:r w:rsidRPr="0017592E">
        <w:t xml:space="preserve"> Аватарами Синтеза Кут Хуми Фаинь.</w:t>
      </w:r>
    </w:p>
    <w:p w:rsidR="00B02D9A" w:rsidRPr="0017592E" w:rsidRDefault="00B02D9A" w:rsidP="00B02D9A">
      <w:pPr>
        <w:ind w:firstLine="454"/>
      </w:pPr>
      <w:r w:rsidRPr="0017592E">
        <w:t>Переходим в зал 16320-и Высоко Цельно Изначально Вышестояще. Развёртываемся в зале пред Аватарами Синтеза Кут Хуми Фаинь Ипостасью 25-го Синтеза в форме.</w:t>
      </w:r>
    </w:p>
    <w:p w:rsidR="00B02D9A" w:rsidRPr="0017592E" w:rsidRDefault="00B02D9A" w:rsidP="00B02D9A">
      <w:pPr>
        <w:ind w:firstLine="454"/>
      </w:pPr>
      <w:r w:rsidRPr="0017592E">
        <w:t xml:space="preserve">И синтезируясь с Хум Изначально Вышестоящих Аватаров Синтеза Кут Хуми Фаинь, стяжаем 16 Синтез Синтезов Изначально Вышестоящего Отца. Прося преобразить каждого из нас и синтез нас на </w:t>
      </w:r>
      <w:r w:rsidRPr="0017592E">
        <w:rPr>
          <w:b/>
        </w:rPr>
        <w:t>явление 16-рицы Совершенных Монад в явлении Совершенной Монады Изначально Вышестоящего Отца</w:t>
      </w:r>
      <w:r w:rsidRPr="0017592E">
        <w:t xml:space="preserve"> их синтезом каждым из нас и синтезом нас физически собою.</w:t>
      </w:r>
    </w:p>
    <w:p w:rsidR="00B02D9A" w:rsidRPr="0017592E" w:rsidRDefault="00B02D9A" w:rsidP="00B02D9A">
      <w:pPr>
        <w:ind w:firstLine="454"/>
      </w:pPr>
      <w:r w:rsidRPr="0017592E">
        <w:t>И возжигаясь 16-ю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16385-и Высоко Цельно Изначально Вышестояще. Развёртываемся пред Изначально Вышестоящим Отцом Ипостасью 25-го Синтеза в форме.</w:t>
      </w:r>
    </w:p>
    <w:p w:rsidR="00B02D9A" w:rsidRPr="0017592E" w:rsidRDefault="00B02D9A" w:rsidP="00B02D9A">
      <w:pPr>
        <w:ind w:firstLine="454"/>
      </w:pPr>
      <w:r w:rsidRPr="0017592E">
        <w:t>Синтезируясь с Хум Изначально Вышестоящего Отца, стяжаем 17 Синтезов Изначально Вышестоящего Отца. И возжигаясь 17-ю Синтезами Изначально Вышестоящего Отца, преображаясь ими, синтезируясь с Изначально Вышестоящим Отцом</w:t>
      </w:r>
    </w:p>
    <w:p w:rsidR="00B02D9A" w:rsidRPr="0017592E" w:rsidRDefault="00B02D9A" w:rsidP="00B02D9A">
      <w:pPr>
        <w:ind w:firstLine="454"/>
      </w:pPr>
      <w:r w:rsidRPr="0017592E">
        <w:t xml:space="preserve">Стяжаем </w:t>
      </w:r>
      <w:r w:rsidRPr="0017592E">
        <w:rPr>
          <w:b/>
        </w:rPr>
        <w:t>Совершенную Монаду Синтеза Ивдивости</w:t>
      </w:r>
      <w:r w:rsidRPr="0017592E">
        <w:t xml:space="preserve"> Изначально Вышестоящего Отца </w:t>
      </w:r>
      <w:r w:rsidRPr="0017592E">
        <w:rPr>
          <w:b/>
        </w:rPr>
        <w:t>2 147 483 648-Прасинтезными Компетенциями</w:t>
      </w:r>
      <w:r w:rsidRPr="0017592E">
        <w:t xml:space="preserve"> Монады Изначально Вышестоящего Отца.</w:t>
      </w:r>
    </w:p>
    <w:p w:rsidR="00B02D9A" w:rsidRPr="0017592E" w:rsidRDefault="00B02D9A" w:rsidP="00B02D9A">
      <w:pPr>
        <w:ind w:firstLine="454"/>
      </w:pPr>
      <w:r w:rsidRPr="0017592E">
        <w:t xml:space="preserve">Стяжаем </w:t>
      </w:r>
      <w:r w:rsidRPr="0017592E">
        <w:rPr>
          <w:b/>
        </w:rPr>
        <w:t>Совершенную Монаду Воли Иерархизации</w:t>
      </w:r>
      <w:r w:rsidRPr="0017592E">
        <w:t xml:space="preserve"> Изначально Вышестоящего Отца </w:t>
      </w:r>
      <w:r w:rsidRPr="0017592E">
        <w:rPr>
          <w:b/>
        </w:rPr>
        <w:t>1 073</w:t>
      </w:r>
      <w:r w:rsidRPr="0017592E">
        <w:t xml:space="preserve"> </w:t>
      </w:r>
      <w:r w:rsidRPr="0017592E">
        <w:rPr>
          <w:b/>
        </w:rPr>
        <w:t>741 824-мя Ивдивостями Синтеза</w:t>
      </w:r>
      <w:r w:rsidRPr="0017592E">
        <w:t xml:space="preserve"> Совершенной Монады Изначально Вышестоящего Отца.</w:t>
      </w:r>
    </w:p>
    <w:p w:rsidR="00B02D9A" w:rsidRPr="0017592E" w:rsidRDefault="00B02D9A" w:rsidP="00B02D9A">
      <w:pPr>
        <w:ind w:firstLine="454"/>
      </w:pPr>
      <w:r w:rsidRPr="0017592E">
        <w:t xml:space="preserve">Стяжаем </w:t>
      </w:r>
      <w:r w:rsidRPr="0017592E">
        <w:rPr>
          <w:b/>
        </w:rPr>
        <w:t>Совершенную Монаду Мудрости Полномочий Совершенств</w:t>
      </w:r>
      <w:r w:rsidRPr="0017592E">
        <w:t xml:space="preserve"> Изначально Вышестоящего Отца </w:t>
      </w:r>
      <w:r w:rsidRPr="0017592E">
        <w:rPr>
          <w:b/>
        </w:rPr>
        <w:t xml:space="preserve">536 870 912-ю Иерархизациями Воли </w:t>
      </w:r>
      <w:r w:rsidRPr="0017592E">
        <w:t>Монады Изначально Вышестоящего Отца.</w:t>
      </w:r>
    </w:p>
    <w:p w:rsidR="00B02D9A" w:rsidRPr="0017592E" w:rsidRDefault="00B02D9A" w:rsidP="00B02D9A">
      <w:pPr>
        <w:ind w:firstLine="454"/>
      </w:pPr>
      <w:r w:rsidRPr="0017592E">
        <w:t xml:space="preserve">Стяжаем </w:t>
      </w:r>
      <w:r w:rsidRPr="0017592E">
        <w:rPr>
          <w:b/>
        </w:rPr>
        <w:t>Совершенную Монаду Любви Синтезности</w:t>
      </w:r>
      <w:r w:rsidRPr="0017592E">
        <w:t xml:space="preserve"> Изначально Вышестоящего Отца </w:t>
      </w:r>
      <w:r w:rsidRPr="0017592E">
        <w:rPr>
          <w:b/>
        </w:rPr>
        <w:t>268 435 546-ю Совершенствами Мудрости</w:t>
      </w:r>
      <w:r w:rsidRPr="0017592E">
        <w:t xml:space="preserve"> Монады Изначально Вышестоящего Отца.</w:t>
      </w:r>
    </w:p>
    <w:p w:rsidR="00B02D9A" w:rsidRPr="0017592E" w:rsidRDefault="00B02D9A" w:rsidP="00B02D9A">
      <w:pPr>
        <w:ind w:firstLine="454"/>
      </w:pPr>
      <w:r w:rsidRPr="0017592E">
        <w:t xml:space="preserve">Стяжаем </w:t>
      </w:r>
      <w:r w:rsidRPr="0017592E">
        <w:rPr>
          <w:b/>
        </w:rPr>
        <w:t>Совершенную Монаду Творения Творящего Синтеза</w:t>
      </w:r>
      <w:r w:rsidRPr="0017592E">
        <w:t xml:space="preserve"> Изначально Вышестоящего Отца </w:t>
      </w:r>
      <w:r w:rsidRPr="0017592E">
        <w:rPr>
          <w:b/>
        </w:rPr>
        <w:t>134 217 728-ю Синтезностями Любви</w:t>
      </w:r>
      <w:r w:rsidRPr="0017592E">
        <w:t xml:space="preserve"> Монады Изначально Вышестоящего Отца.</w:t>
      </w:r>
    </w:p>
    <w:p w:rsidR="00B02D9A" w:rsidRPr="0017592E" w:rsidRDefault="00B02D9A" w:rsidP="00B02D9A">
      <w:pPr>
        <w:ind w:firstLine="454"/>
      </w:pPr>
      <w:r w:rsidRPr="0017592E">
        <w:t xml:space="preserve">Стяжаем </w:t>
      </w:r>
      <w:r w:rsidRPr="0017592E">
        <w:rPr>
          <w:b/>
        </w:rPr>
        <w:t>Совершенную Монаду Созидания Статусов</w:t>
      </w:r>
      <w:r w:rsidRPr="0017592E">
        <w:t xml:space="preserve"> Изначально Вышестоящего Отца </w:t>
      </w:r>
      <w:r w:rsidRPr="0017592E">
        <w:rPr>
          <w:b/>
        </w:rPr>
        <w:t>67 108 864-я Началами Творения</w:t>
      </w:r>
      <w:r w:rsidRPr="0017592E">
        <w:t xml:space="preserve"> Монады Изначально Вышестоящего Отца.</w:t>
      </w:r>
    </w:p>
    <w:p w:rsidR="00B02D9A" w:rsidRPr="0017592E" w:rsidRDefault="00B02D9A" w:rsidP="00B02D9A">
      <w:pPr>
        <w:ind w:firstLine="454"/>
      </w:pPr>
      <w:r w:rsidRPr="0017592E">
        <w:t xml:space="preserve">Стяжаем </w:t>
      </w:r>
      <w:r w:rsidRPr="0017592E">
        <w:rPr>
          <w:b/>
        </w:rPr>
        <w:t>Совершенную Монаду Репликации Посвящений</w:t>
      </w:r>
      <w:r w:rsidRPr="0017592E">
        <w:t xml:space="preserve"> Изначально Вышестоящего Отца </w:t>
      </w:r>
      <w:r w:rsidRPr="0017592E">
        <w:rPr>
          <w:b/>
        </w:rPr>
        <w:t>33 554 432-я Правами Созидания</w:t>
      </w:r>
      <w:r w:rsidRPr="0017592E">
        <w:t xml:space="preserve"> Монады Изначально Вышестоящего Отца.</w:t>
      </w:r>
    </w:p>
    <w:p w:rsidR="00B02D9A" w:rsidRPr="0017592E" w:rsidRDefault="00B02D9A" w:rsidP="00B02D9A">
      <w:pPr>
        <w:ind w:firstLine="454"/>
      </w:pPr>
      <w:r w:rsidRPr="0017592E">
        <w:t xml:space="preserve">Стяжаем </w:t>
      </w:r>
      <w:r w:rsidRPr="0017592E">
        <w:rPr>
          <w:b/>
        </w:rPr>
        <w:t>Совершенную Монаду Жизни Частей</w:t>
      </w:r>
      <w:r w:rsidRPr="0017592E">
        <w:t xml:space="preserve"> Изначально Вышестоящего Отца </w:t>
      </w:r>
      <w:r w:rsidRPr="0017592E">
        <w:rPr>
          <w:b/>
        </w:rPr>
        <w:t>16 777 216-ю Поядающими Репликациями</w:t>
      </w:r>
      <w:r w:rsidRPr="0017592E">
        <w:t xml:space="preserve"> Монады Изначально Вышестоящего Отца.</w:t>
      </w:r>
    </w:p>
    <w:p w:rsidR="00B02D9A" w:rsidRPr="0017592E" w:rsidRDefault="00B02D9A" w:rsidP="00B02D9A">
      <w:pPr>
        <w:ind w:firstLine="454"/>
      </w:pPr>
      <w:r w:rsidRPr="0017592E">
        <w:t xml:space="preserve">Стяжаем </w:t>
      </w:r>
      <w:r w:rsidRPr="0017592E">
        <w:rPr>
          <w:b/>
        </w:rPr>
        <w:t>Совершенную Монаду Воскрешения Систем</w:t>
      </w:r>
      <w:r w:rsidRPr="0017592E">
        <w:t xml:space="preserve"> Изначально Вышестоящего Отца </w:t>
      </w:r>
      <w:r w:rsidRPr="0017592E">
        <w:rPr>
          <w:b/>
        </w:rPr>
        <w:t>8 388 608-ю Огнями Жизни</w:t>
      </w:r>
      <w:r w:rsidRPr="0017592E">
        <w:t xml:space="preserve"> Монады Изначально Вышестоящего Отца.</w:t>
      </w:r>
    </w:p>
    <w:p w:rsidR="00B02D9A" w:rsidRPr="0017592E" w:rsidRDefault="00B02D9A" w:rsidP="00B02D9A">
      <w:pPr>
        <w:ind w:firstLine="454"/>
      </w:pPr>
      <w:r w:rsidRPr="0017592E">
        <w:t xml:space="preserve">Стяжаем </w:t>
      </w:r>
      <w:r w:rsidRPr="0017592E">
        <w:rPr>
          <w:b/>
        </w:rPr>
        <w:t>Совершенную Монаду Пробуждения Аппаратов</w:t>
      </w:r>
      <w:r w:rsidRPr="0017592E">
        <w:t xml:space="preserve"> Изначально Вышестоящего Отца </w:t>
      </w:r>
      <w:r w:rsidRPr="0017592E">
        <w:rPr>
          <w:b/>
        </w:rPr>
        <w:t>2 097 152-я Духами Воскрешения</w:t>
      </w:r>
      <w:r w:rsidRPr="0017592E">
        <w:t xml:space="preserve"> Монады Изначально Вышестоящего Отца.</w:t>
      </w:r>
    </w:p>
    <w:p w:rsidR="00B02D9A" w:rsidRPr="0017592E" w:rsidRDefault="00B02D9A" w:rsidP="00B02D9A">
      <w:pPr>
        <w:ind w:firstLine="454"/>
      </w:pPr>
      <w:r w:rsidRPr="0017592E">
        <w:t xml:space="preserve">Стяжаем </w:t>
      </w:r>
      <w:r w:rsidRPr="0017592E">
        <w:rPr>
          <w:b/>
        </w:rPr>
        <w:t>Совершенную Монаду Генезиса Частностей</w:t>
      </w:r>
      <w:r w:rsidRPr="0017592E">
        <w:t xml:space="preserve"> Изначально Вышестоящего Отца </w:t>
      </w:r>
      <w:r w:rsidRPr="0017592E">
        <w:rPr>
          <w:b/>
        </w:rPr>
        <w:t>1 048 576-ю Светами Пробуждения</w:t>
      </w:r>
      <w:r w:rsidRPr="0017592E">
        <w:t xml:space="preserve"> Монады Изначально Вышестоящего Отца.</w:t>
      </w:r>
    </w:p>
    <w:p w:rsidR="00B02D9A" w:rsidRPr="0017592E" w:rsidRDefault="00B02D9A" w:rsidP="00B02D9A">
      <w:pPr>
        <w:ind w:firstLine="454"/>
      </w:pPr>
      <w:r w:rsidRPr="0017592E">
        <w:t xml:space="preserve">Стяжаем </w:t>
      </w:r>
      <w:r w:rsidRPr="0017592E">
        <w:rPr>
          <w:b/>
        </w:rPr>
        <w:t>Совершенную Монаду Человечности Синтезного Мирового Тела</w:t>
      </w:r>
      <w:r w:rsidRPr="0017592E">
        <w:t xml:space="preserve"> Изначально Вышестоящего Отца </w:t>
      </w:r>
      <w:r w:rsidRPr="0017592E">
        <w:rPr>
          <w:b/>
        </w:rPr>
        <w:t xml:space="preserve">524 288-ю Энергиями Генезиса </w:t>
      </w:r>
      <w:r w:rsidRPr="0017592E">
        <w:t>Монады Изначально Вышестоящего Отца.</w:t>
      </w:r>
    </w:p>
    <w:p w:rsidR="00B02D9A" w:rsidRPr="0017592E" w:rsidRDefault="00B02D9A" w:rsidP="00B02D9A">
      <w:pPr>
        <w:ind w:firstLine="454"/>
      </w:pPr>
      <w:r w:rsidRPr="0017592E">
        <w:t xml:space="preserve">Стяжаем </w:t>
      </w:r>
      <w:r w:rsidRPr="0017592E">
        <w:rPr>
          <w:b/>
        </w:rPr>
        <w:t>Совершенную Монаду Служения Метагалактического Мирового Тела</w:t>
      </w:r>
      <w:r w:rsidRPr="0017592E">
        <w:t xml:space="preserve"> Изначально Вышестоящего Отца </w:t>
      </w:r>
      <w:r w:rsidRPr="0017592E">
        <w:rPr>
          <w:b/>
        </w:rPr>
        <w:t xml:space="preserve">262 144-я Субъядерностями Человечности </w:t>
      </w:r>
      <w:r w:rsidRPr="0017592E">
        <w:t>Монады Изначально Вышестоящего Отца.</w:t>
      </w:r>
    </w:p>
    <w:p w:rsidR="00B02D9A" w:rsidRPr="0017592E" w:rsidRDefault="00B02D9A" w:rsidP="00B02D9A">
      <w:pPr>
        <w:ind w:firstLine="454"/>
      </w:pPr>
      <w:r w:rsidRPr="0017592E">
        <w:t xml:space="preserve">Стяжаем </w:t>
      </w:r>
      <w:r w:rsidRPr="0017592E">
        <w:rPr>
          <w:b/>
        </w:rPr>
        <w:t>Совершенную Монаду Вершения Тонкого Мирового Тела</w:t>
      </w:r>
      <w:r w:rsidRPr="0017592E">
        <w:t xml:space="preserve"> Изначально Вышестоящего Отца </w:t>
      </w:r>
      <w:r w:rsidRPr="0017592E">
        <w:rPr>
          <w:b/>
        </w:rPr>
        <w:t>131 072-я Формами Служения</w:t>
      </w:r>
      <w:r w:rsidRPr="0017592E">
        <w:t xml:space="preserve"> Монады Изначально Вышестоящего Отца.</w:t>
      </w:r>
    </w:p>
    <w:p w:rsidR="00B02D9A" w:rsidRPr="0017592E" w:rsidRDefault="00B02D9A" w:rsidP="00B02D9A">
      <w:pPr>
        <w:ind w:firstLine="454"/>
      </w:pPr>
      <w:r w:rsidRPr="0017592E">
        <w:t xml:space="preserve">Стяжаем </w:t>
      </w:r>
      <w:r w:rsidRPr="0017592E">
        <w:rPr>
          <w:b/>
        </w:rPr>
        <w:t>Совершенную Монаду Практики Физического Мирового Тела</w:t>
      </w:r>
      <w:r w:rsidRPr="0017592E">
        <w:t xml:space="preserve"> Изначально Вышестоящего Отца </w:t>
      </w:r>
      <w:r w:rsidRPr="0017592E">
        <w:rPr>
          <w:b/>
        </w:rPr>
        <w:t>65 536-ю Содержаниями Вершения</w:t>
      </w:r>
      <w:r w:rsidRPr="0017592E">
        <w:t xml:space="preserve"> Монады Изначально Вышестоящего Отца.</w:t>
      </w:r>
    </w:p>
    <w:p w:rsidR="00B02D9A" w:rsidRPr="0017592E" w:rsidRDefault="00B02D9A" w:rsidP="00B02D9A">
      <w:pPr>
        <w:ind w:firstLine="454"/>
      </w:pPr>
      <w:r w:rsidRPr="0017592E">
        <w:t xml:space="preserve">Стяжаем </w:t>
      </w:r>
      <w:r w:rsidRPr="0017592E">
        <w:rPr>
          <w:b/>
        </w:rPr>
        <w:t>Совершенную Монаду Могущества Поядающей Огненности</w:t>
      </w:r>
      <w:r w:rsidRPr="0017592E">
        <w:t xml:space="preserve"> Изначально Вышестоящего Отца </w:t>
      </w:r>
      <w:r w:rsidRPr="0017592E">
        <w:rPr>
          <w:b/>
        </w:rPr>
        <w:t>32 768-ю Полями Практик</w:t>
      </w:r>
      <w:r w:rsidRPr="0017592E">
        <w:t xml:space="preserve"> Монады Изначально Вышестоящего Отца.</w:t>
      </w:r>
    </w:p>
    <w:p w:rsidR="00B02D9A" w:rsidRPr="0017592E" w:rsidRDefault="00B02D9A" w:rsidP="00B02D9A">
      <w:pPr>
        <w:ind w:firstLine="454"/>
      </w:pPr>
      <w:r w:rsidRPr="0017592E">
        <w:t>И возжигаясь 16-ю Синтезами Изначально Вышестоящего Отца, преображаемся ими, развёртываясь 16-ю Совершенными Монадами Изначально Вышестоящего Отца каждым из нас и синтезом нас.</w:t>
      </w:r>
    </w:p>
    <w:p w:rsidR="00B02D9A" w:rsidRPr="0017592E" w:rsidRDefault="00B02D9A" w:rsidP="00B02D9A">
      <w:pPr>
        <w:ind w:firstLine="454"/>
      </w:pPr>
      <w:r w:rsidRPr="0017592E">
        <w:t xml:space="preserve">И возжигаясь этим, мы </w:t>
      </w:r>
      <w:proofErr w:type="gramStart"/>
      <w:r w:rsidRPr="0017592E">
        <w:t>синтезируемся с Изначально Вышестоящим Отцом стяжаем</w:t>
      </w:r>
      <w:proofErr w:type="gramEnd"/>
      <w:r w:rsidRPr="0017592E">
        <w:t xml:space="preserve"> </w:t>
      </w:r>
      <w:r w:rsidRPr="0017592E">
        <w:rPr>
          <w:b/>
        </w:rPr>
        <w:t>Совершенную Монаду Изначально Вышестоящего Отца</w:t>
      </w:r>
      <w:r w:rsidRPr="0017592E">
        <w:t xml:space="preserve"> каждым из нас.</w:t>
      </w:r>
    </w:p>
    <w:p w:rsidR="00B02D9A" w:rsidRPr="0017592E" w:rsidRDefault="00B02D9A" w:rsidP="00B02D9A">
      <w:pPr>
        <w:ind w:firstLine="454"/>
      </w:pPr>
      <w:r w:rsidRPr="0017592E">
        <w:lastRenderedPageBreak/>
        <w:t>И возжигаясь Совершенной Монадой Изначально Вышестоящего Отца синтезфизически собою, мы синтезируемся с Хум Изначально Вышестоящего Отца, стяжаем Синтез Изначально Вышестоящего Отца.</w:t>
      </w:r>
    </w:p>
    <w:p w:rsidR="00B02D9A" w:rsidRPr="0017592E" w:rsidRDefault="00B02D9A" w:rsidP="00B02D9A">
      <w:pPr>
        <w:ind w:firstLine="454"/>
      </w:pPr>
      <w:r w:rsidRPr="0017592E">
        <w:t>И возжигаясь Синтезом Изначально Вышестоящего Отца, преображаемся им, развёртываясь Совершенной Монадой Изначально Вышестоящего Отца физически собою.</w:t>
      </w:r>
    </w:p>
    <w:p w:rsidR="00B02D9A" w:rsidRPr="0017592E" w:rsidRDefault="00B02D9A" w:rsidP="00B02D9A">
      <w:pPr>
        <w:ind w:firstLine="454"/>
      </w:pPr>
      <w:r w:rsidRPr="0017592E">
        <w:t xml:space="preserve">И возжигаясь Совершенной Монадой Изначально Вышестоящего Отца пред Изначально Вышестоящим Отцом, мы синтезируемся с Совершенной Монадой Изначально Вышестоящего Отца, прося развернуть </w:t>
      </w:r>
      <w:r w:rsidRPr="0017592E">
        <w:rPr>
          <w:b/>
        </w:rPr>
        <w:t>Ипостасное явление Совершенной Монадой</w:t>
      </w:r>
      <w:r w:rsidRPr="0017592E">
        <w:t xml:space="preserve"> Изначально Вышестоящего Отца Совершенной Монадой каждого из нас в явлении Изначально Вышестоящего Отца физически собою.</w:t>
      </w:r>
    </w:p>
    <w:p w:rsidR="00B02D9A" w:rsidRPr="0017592E" w:rsidRDefault="00B02D9A" w:rsidP="00B02D9A">
      <w:pPr>
        <w:ind w:firstLine="454"/>
      </w:pPr>
      <w:r w:rsidRPr="0017592E">
        <w:t xml:space="preserve">И синтезируясь с Изначально Вышестоящим Отцом, просим всеобъемлюще, монадически преобразить каждого из нас новой реализацией Монады как </w:t>
      </w:r>
      <w:r w:rsidRPr="0017592E">
        <w:rPr>
          <w:b/>
        </w:rPr>
        <w:t>Единицы Жизни</w:t>
      </w:r>
      <w:r w:rsidRPr="0017592E">
        <w:t xml:space="preserve"> каждого из нас и синтеза нас и, возжигаясь, преображаемся этим.</w:t>
      </w:r>
    </w:p>
    <w:p w:rsidR="00B02D9A" w:rsidRPr="0017592E" w:rsidRDefault="00B02D9A" w:rsidP="00B02D9A">
      <w:pPr>
        <w:ind w:firstLine="454"/>
      </w:pPr>
      <w:r w:rsidRPr="0017592E">
        <w:t>И мы благодарим Изначально Вышестоящего Отца, возжигаясь и преображаясь Изначально Вышестоящим Отцом собою.</w:t>
      </w:r>
    </w:p>
    <w:p w:rsidR="00B02D9A" w:rsidRPr="0017592E" w:rsidRDefault="00B02D9A" w:rsidP="00B02D9A">
      <w:pPr>
        <w:ind w:firstLine="454"/>
      </w:pPr>
      <w:r w:rsidRPr="0017592E">
        <w:t>Синтезируясь с Хум Изначально Вышестоящего Отца, стяжаем Синтез Изначально Вышестоящего Отца и, возжигаясь, преображаемся им.</w:t>
      </w:r>
    </w:p>
    <w:p w:rsidR="00B02D9A" w:rsidRPr="0017592E" w:rsidRDefault="00B02D9A" w:rsidP="00B02D9A">
      <w:pPr>
        <w:ind w:firstLine="454"/>
      </w:pPr>
      <w:r w:rsidRPr="0017592E">
        <w:t>И возжигаясь Синтезом Изначально Вышестоящего Отца, преображаясь им, мы возвращаемся в Физическую реализацию в данный зал каждым из нас и синтезом нас, развёртываемся физически.</w:t>
      </w:r>
    </w:p>
    <w:p w:rsidR="00B02D9A" w:rsidRPr="0017592E" w:rsidRDefault="00B02D9A" w:rsidP="00B02D9A">
      <w:pPr>
        <w:ind w:firstLine="454"/>
      </w:pPr>
      <w:r w:rsidRPr="0017592E">
        <w:t>И развёртываясь физически, эманируем всё стяжённое и возожжённое в ИВДИВО, в ИВДИВО Санкт-Петербург, в ИВДИВО Ладога, в ИВДИВО служения каждого из нас и в ИВДИВО каждого из нас.</w:t>
      </w:r>
    </w:p>
    <w:p w:rsidR="00B02D9A" w:rsidRPr="0017592E" w:rsidRDefault="00B02D9A" w:rsidP="00B02D9A">
      <w:pPr>
        <w:ind w:firstLine="454"/>
      </w:pPr>
      <w:r w:rsidRPr="0017592E">
        <w:t>И выходим из практики. Аминь.</w:t>
      </w:r>
    </w:p>
    <w:p w:rsidR="00B02D9A" w:rsidRPr="0017592E" w:rsidRDefault="00B02D9A" w:rsidP="00B02D9A">
      <w:pPr>
        <w:ind w:firstLine="454"/>
        <w:rPr>
          <w:b/>
        </w:rPr>
      </w:pPr>
    </w:p>
    <w:p w:rsidR="00B02D9A" w:rsidRPr="0017592E" w:rsidRDefault="00B02D9A" w:rsidP="00B02D9A">
      <w:pPr>
        <w:ind w:firstLine="454"/>
      </w:pPr>
      <w:r w:rsidRPr="0017592E">
        <w:t xml:space="preserve">Понятно, что Совершенные части мы стяжаем не ради того, чтоб были Совершенные части, ради того, чтобы </w:t>
      </w:r>
      <w:r w:rsidRPr="0017592E">
        <w:rPr>
          <w:b/>
        </w:rPr>
        <w:t>действовать</w:t>
      </w:r>
      <w:r w:rsidRPr="0017592E">
        <w:t xml:space="preserve"> Совершенными частями. Здесь возникает вопрос, понятно, что нам ещё расти и расти, чтобы глубоко начать ими действовать. Ну, всё-таки, а какие действия могут быть Совершенными Монадами, кроме, ну, в </w:t>
      </w:r>
      <w:proofErr w:type="gramStart"/>
      <w:r w:rsidRPr="0017592E">
        <w:t>общем</w:t>
      </w:r>
      <w:proofErr w:type="gramEnd"/>
      <w:r w:rsidRPr="0017592E">
        <w:t xml:space="preserve"> тех монадических действий, которые мы уже с вами определили? Эманации, флюидичность там – это понятно; развитие полей, развитие частей, фиксацию подготовок всё это мы сделали; Монада вот у нас сложилась, вот она есть. И теперь из неё начинается некое совершенное действие, стимуляция совершенных действий у нас, когда мы начинаем этим жить.</w:t>
      </w:r>
    </w:p>
    <w:p w:rsidR="00B02D9A" w:rsidRPr="0017592E" w:rsidRDefault="00B02D9A" w:rsidP="00B02D9A">
      <w:pPr>
        <w:ind w:firstLine="454"/>
      </w:pPr>
      <w:r w:rsidRPr="0017592E">
        <w:t xml:space="preserve">Монада – это единица жизни. Значит, первое, что она повышает – качество жизни. И мы должны понимать, что наш Образ Жизни полностью зависит от записей опыта в Монаде. </w:t>
      </w:r>
      <w:proofErr w:type="gramStart"/>
      <w:r w:rsidRPr="0017592E">
        <w:t>И</w:t>
      </w:r>
      <w:proofErr w:type="gramEnd"/>
      <w:r w:rsidRPr="0017592E">
        <w:t xml:space="preserve"> несмотря на то, что сам Образ Жизни у нас как бы первый, но качество жизни, чтоб вот у нас наступило, это полностью записи Монады. Здесь очень жёстко, как бы мы к себе не относились – хорошо или плохо – наше качество жизни даже вот в таких предлагаемых, пускай сложных, обстоятельствах зависит от нашей Монады. Была бы Монада динамичней, совершенней, в тех же самых условиях жизни опыт Монады был бы динамичней, сама Монада даже, в тех же самых условиях жизни мы жили бы качественней и по-другому.</w:t>
      </w:r>
    </w:p>
    <w:p w:rsidR="00B02D9A" w:rsidRPr="0017592E" w:rsidRDefault="00B02D9A" w:rsidP="00B02D9A">
      <w:pPr>
        <w:ind w:firstLine="454"/>
      </w:pPr>
      <w:r w:rsidRPr="0017592E">
        <w:t xml:space="preserve">И вот здесь исключений быть не может. Когда мы говорим, что вот кто-то виноват и кто-то там плохой, понятно, что внешние события влияют, но на самом деле ты притягиваешь эти события по своей Монаде. Мо-на-де. </w:t>
      </w:r>
      <w:proofErr w:type="gramStart"/>
      <w:r w:rsidRPr="0017592E">
        <w:t>Когда мы говорим, что ты притягиваешь собою, «я там по подобию притягиваю», на самом деле притягиваю не я – Виталик – ну, понятно, что я своими частями., на самом деле притягивает Монада записями опыта моих действий и других действий прошлых воплощений, потому что нельзя сказать, что я притягиваю только на опыт этого воплощения.</w:t>
      </w:r>
      <w:proofErr w:type="gramEnd"/>
      <w:r w:rsidRPr="0017592E">
        <w:t xml:space="preserve"> Ну, это не реально и когда мы говорим, что у нас есть накопления Духа, накопления Света, </w:t>
      </w:r>
      <w:r w:rsidRPr="0017592E">
        <w:rPr>
          <w:b/>
        </w:rPr>
        <w:t>даже накопления Духа, записанные в Лотос – это следствие от причин накоплений, записанных в Монаду</w:t>
      </w:r>
      <w:r w:rsidRPr="0017592E">
        <w:t xml:space="preserve">. То есть, даже записи в Духе – это вторично, потому что первично – это запись в Монаду и самое первичное, когда Пламя обрабатывает опыт и записывает в Ядро Жизни. И по всему обработанному опыту Монады, записанному в Ядро Жизни, такая нам жизнь складывается. Это не отменяет, что у нас есть волевые решения, волевые способности то </w:t>
      </w:r>
      <w:r w:rsidRPr="0017592E">
        <w:lastRenderedPageBreak/>
        <w:t>преодолеть, что-то сварьировать и сделать по-другому. Чем тяжелее разработанность Монады, тем тяжелее нам это преодолеть. И вот исключений нет.</w:t>
      </w:r>
    </w:p>
    <w:p w:rsidR="00B02D9A" w:rsidRPr="0017592E" w:rsidRDefault="00B02D9A" w:rsidP="00B02D9A">
      <w:pPr>
        <w:tabs>
          <w:tab w:val="left" w:pos="3544"/>
        </w:tabs>
        <w:ind w:firstLine="454"/>
      </w:pPr>
      <w:r w:rsidRPr="0017592E">
        <w:t>Когда Будда в своё говорил: «Посмотри в зеркало, это твоя материализованная подготовка, он имел в виду не всегда лицо. Он имел в виду твою Монаду, которая сквозь лицо, выглядывая, показывала язык. Говорил: «Это твой опыт. Это ты такой».</w:t>
      </w:r>
    </w:p>
    <w:p w:rsidR="00B02D9A" w:rsidRPr="0017592E" w:rsidRDefault="00B02D9A" w:rsidP="00B02D9A">
      <w:pPr>
        <w:ind w:firstLine="454"/>
      </w:pPr>
      <w:r w:rsidRPr="0017592E">
        <w:t xml:space="preserve">И поэтому, когда мы говорим: «Почему я такой?!», ответ простой: «Иди в Монаду, там твой опыт». Весь. И даже части, которые формируются вот в утробе матери, взращиваются родителями, они в первую очередь быть похожими становятся не на родителей, на Монаду, потому, что именно искра Ядра Жизни фиксируется через мать на ребёночка и, когда у него формируется тело, как часть, оно уже скачивает базу данных с Монады. И только дополнительно от Отца и Мамы, как специфик рецессивно-генетических признаков: Ну, там похожесть, какие-то особенные родовые свойства, которые из поколения в поколение передаются. Знаете, как: ребёнок лежит, а у него уже свой характер, вот есть </w:t>
      </w:r>
      <w:proofErr w:type="gramStart"/>
      <w:r w:rsidRPr="0017592E">
        <w:t>такие</w:t>
      </w:r>
      <w:proofErr w:type="gramEnd"/>
      <w:r w:rsidRPr="0017592E">
        <w:t>. Глазики стоят и уже видно, что всё, характер на роду, это уже Монада.</w:t>
      </w:r>
    </w:p>
    <w:p w:rsidR="00B02D9A" w:rsidRPr="0017592E" w:rsidRDefault="00B02D9A" w:rsidP="00B02D9A">
      <w:pPr>
        <w:ind w:firstLine="454"/>
      </w:pPr>
      <w:r w:rsidRPr="0017592E">
        <w:t xml:space="preserve">Там уже всё, там уже всё видно, вот Монада говорит, там прямо </w:t>
      </w:r>
      <w:proofErr w:type="gramStart"/>
      <w:r w:rsidRPr="0017592E">
        <w:t>прёт</w:t>
      </w:r>
      <w:proofErr w:type="gramEnd"/>
      <w:r w:rsidRPr="0017592E">
        <w:t xml:space="preserve"> из ребёнка. И вот эта Монада, характер ребёнка, ну, характер – это тоже опыт, Монада. И как бы мы не крутили вот всем выражением, в итоге мы все равно будем сталкиваться с Монадой, которая это своё Я есмь имеет у каждого из нас. В итоге Образ Жизни – Монада – ещё что? Давайте сверху вниз пройдёмся.</w:t>
      </w:r>
    </w:p>
    <w:p w:rsidR="00B02D9A" w:rsidRPr="0017592E" w:rsidRDefault="00B02D9A" w:rsidP="00B02D9A">
      <w:pPr>
        <w:ind w:firstLine="454"/>
      </w:pPr>
      <w:r w:rsidRPr="0017592E">
        <w:t xml:space="preserve">Я сейчас в практике просто увидел, что мы </w:t>
      </w:r>
      <w:proofErr w:type="gramStart"/>
      <w:r w:rsidRPr="0017592E">
        <w:t>как бы не всегда</w:t>
      </w:r>
      <w:proofErr w:type="gramEnd"/>
      <w:r w:rsidRPr="0017592E">
        <w:t xml:space="preserve"> ориентируемся. Монада 57. Берём первый горизонт, 49 Пламя Отца. То есть, это части, которые буквально взаимо дополняют друг друга. Я могу и 5 горизонт взять – Сердце, но сейчас мы пойдём 9-1, так пройдёмся, это в первую очередь, потому что Образ Отца – это один и вот здесь Пламя Отца и Пламя Монады меж собою категорически взаимосвязано.</w:t>
      </w:r>
    </w:p>
    <w:p w:rsidR="00B02D9A" w:rsidRPr="0017592E" w:rsidRDefault="00B02D9A" w:rsidP="00B02D9A">
      <w:pPr>
        <w:ind w:firstLine="454"/>
      </w:pPr>
      <w:r w:rsidRPr="0017592E">
        <w:t>Дальше идём ещё ниже. И 48 минус 8 у нас 41, тут прямо ваше зеркало всех накоплений прошлых воплощений. Так? Не слышу 41 часть, как называется? Ужастик 25-ой части, как?</w:t>
      </w:r>
    </w:p>
    <w:p w:rsidR="00B02D9A" w:rsidRPr="0017592E" w:rsidRDefault="00B02D9A" w:rsidP="00B02D9A">
      <w:pPr>
        <w:ind w:firstLine="454"/>
        <w:rPr>
          <w:i/>
        </w:rPr>
      </w:pPr>
      <w:r w:rsidRPr="0017592E">
        <w:rPr>
          <w:i/>
        </w:rPr>
        <w:t xml:space="preserve">Из зала: </w:t>
      </w:r>
      <w:r w:rsidRPr="0017592E">
        <w:t>–</w:t>
      </w:r>
      <w:r w:rsidRPr="0017592E">
        <w:rPr>
          <w:i/>
        </w:rPr>
        <w:t xml:space="preserve"> Вечность Отца.</w:t>
      </w:r>
    </w:p>
    <w:p w:rsidR="00B02D9A" w:rsidRPr="0017592E" w:rsidRDefault="00B02D9A" w:rsidP="00B02D9A">
      <w:pPr>
        <w:ind w:firstLine="454"/>
      </w:pPr>
      <w:r w:rsidRPr="0017592E">
        <w:t>Вечность Отца. У-у</w:t>
      </w:r>
      <w:r w:rsidRPr="0017592E">
        <w:rPr>
          <w:i/>
        </w:rPr>
        <w:t>, у</w:t>
      </w:r>
      <w:r w:rsidRPr="0017592E">
        <w:t xml:space="preserve">жастик всех наших накоплений. Я не оговорился, не, это не значит, что там было всё плохо. Но чаще всего мы страдаем по итогам предыдущих воплощений, потому что в этом воплощении мы не всегда успеваем накопить </w:t>
      </w:r>
      <w:proofErr w:type="gramStart"/>
      <w:r w:rsidRPr="0017592E">
        <w:t>всё то</w:t>
      </w:r>
      <w:proofErr w:type="gramEnd"/>
      <w:r w:rsidRPr="0017592E">
        <w:t xml:space="preserve"> богатство страданий, которыми мы страдаем – Вечность Отца. Но винить Вечность Отца в этом не надо. Накопил ты. Вечность, Вечность Отца, да.</w:t>
      </w:r>
    </w:p>
    <w:p w:rsidR="00B02D9A" w:rsidRPr="0017592E" w:rsidRDefault="00B02D9A" w:rsidP="00B02D9A">
      <w:pPr>
        <w:ind w:firstLine="454"/>
      </w:pPr>
      <w:r w:rsidRPr="0017592E">
        <w:t>Идём ещё ниже в 33-ю любимую часть.</w:t>
      </w:r>
    </w:p>
    <w:p w:rsidR="00B02D9A" w:rsidRPr="0017592E" w:rsidRDefault="00B02D9A" w:rsidP="00B02D9A">
      <w:pPr>
        <w:ind w:firstLine="454"/>
        <w:rPr>
          <w:i/>
        </w:rPr>
      </w:pPr>
      <w:r w:rsidRPr="0017592E">
        <w:rPr>
          <w:i/>
        </w:rPr>
        <w:t xml:space="preserve">Из зала: </w:t>
      </w:r>
      <w:r w:rsidRPr="0017592E">
        <w:t>–</w:t>
      </w:r>
      <w:r w:rsidRPr="0017592E">
        <w:rPr>
          <w:i/>
        </w:rPr>
        <w:t xml:space="preserve"> Потенциалотворённость.</w:t>
      </w:r>
    </w:p>
    <w:p w:rsidR="00B02D9A" w:rsidRPr="0017592E" w:rsidRDefault="00B02D9A" w:rsidP="00811758">
      <w:pPr>
        <w:ind w:firstLine="454"/>
      </w:pPr>
      <w:r w:rsidRPr="0017592E">
        <w:t>Да, Потенциалотворённость. И вот здесь анекдот в том, что ваш потенциал, с одной стороны, это отдельная часть, но он полностью взаимосвязан с Монадой. И ваша Потенциалотворённость, даже, если вы будете творить потенциал, помните «выше крыши не прыгнешь», он будет сопрягаться с этими тремя вещами: Вечность, Пламя, Монада.</w:t>
      </w:r>
      <w:r w:rsidR="00811758">
        <w:t xml:space="preserve"> </w:t>
      </w:r>
      <w:r w:rsidRPr="0017592E">
        <w:t xml:space="preserve">Потенциалотворённость </w:t>
      </w:r>
      <w:r w:rsidRPr="0017592E">
        <w:rPr>
          <w:b/>
        </w:rPr>
        <w:t>обязательно</w:t>
      </w:r>
      <w:r w:rsidRPr="0017592E">
        <w:t xml:space="preserve"> будет сопрягаться.</w:t>
      </w:r>
      <w:r w:rsidR="006E6D27">
        <w:t xml:space="preserve"> </w:t>
      </w:r>
      <w:r w:rsidRPr="0017592E">
        <w:t>В итоге, помните: «Выше крыши не прыгнешь?» Какой бы ты потенциал, какой-то способности потенциала, кстати, Потенциалотворённость</w:t>
      </w:r>
      <w:r>
        <w:t xml:space="preserve"> –</w:t>
      </w:r>
      <w:r w:rsidRPr="0017592E">
        <w:t xml:space="preserve"> это много заряженности Энергетики.</w:t>
      </w:r>
      <w:r w:rsidR="006E6D27">
        <w:t xml:space="preserve"> </w:t>
      </w:r>
      <w:r w:rsidRPr="0017592E">
        <w:t>Способность – потенциал? – Потенциалотворённость.</w:t>
      </w:r>
      <w:r w:rsidR="006E6D27">
        <w:t xml:space="preserve"> </w:t>
      </w:r>
      <w:r w:rsidRPr="0017592E">
        <w:t xml:space="preserve">Талант – потенциал? </w:t>
      </w:r>
      <w:r w:rsidRPr="0017592E">
        <w:softHyphen/>
      </w:r>
      <w:r w:rsidRPr="0017592E">
        <w:softHyphen/>
      </w:r>
      <w:r w:rsidRPr="0017592E">
        <w:softHyphen/>
      </w:r>
      <w:r w:rsidRPr="0017592E">
        <w:softHyphen/>
      </w:r>
      <w:r w:rsidRPr="0017592E">
        <w:softHyphen/>
      </w:r>
      <w:r w:rsidRPr="0017592E">
        <w:softHyphen/>
      </w:r>
      <w:r w:rsidRPr="0017592E">
        <w:softHyphen/>
      </w:r>
      <w:r w:rsidRPr="0017592E">
        <w:softHyphen/>
        <w:t xml:space="preserve">– </w:t>
      </w:r>
      <w:r w:rsidRPr="0017592E">
        <w:softHyphen/>
        <w:t>Потенциалотворённость.</w:t>
      </w:r>
      <w:r w:rsidR="006E6D27">
        <w:t xml:space="preserve"> </w:t>
      </w:r>
      <w:r w:rsidRPr="0017592E">
        <w:t>Если вот заряженность на умение что-то исполнять.</w:t>
      </w:r>
      <w:r w:rsidR="006E6D27">
        <w:t xml:space="preserve"> </w:t>
      </w:r>
      <w:r w:rsidRPr="0017592E">
        <w:t>Быстрая Сообразительность</w:t>
      </w:r>
      <w:r>
        <w:t xml:space="preserve"> –</w:t>
      </w:r>
      <w:r w:rsidRPr="0017592E">
        <w:t xml:space="preserve"> тоже Потенциалотворённость.</w:t>
      </w:r>
      <w:r w:rsidR="006E6D27">
        <w:t xml:space="preserve"> </w:t>
      </w:r>
      <w:r w:rsidRPr="0017592E">
        <w:t>Потенциалотворённость</w:t>
      </w:r>
      <w:r>
        <w:t xml:space="preserve"> –</w:t>
      </w:r>
      <w:r w:rsidRPr="0017592E">
        <w:t xml:space="preserve"> это такая динамичная Мощь, применяемая человеком.</w:t>
      </w:r>
      <w:r w:rsidR="006E6D27">
        <w:t xml:space="preserve"> </w:t>
      </w:r>
      <w:r w:rsidRPr="0017592E">
        <w:t>Выше крыши не прыгнешь – ты не можешь взять потенциал выше накоплений Монады.</w:t>
      </w:r>
      <w:r w:rsidR="006E6D27">
        <w:t xml:space="preserve"> </w:t>
      </w:r>
      <w:r w:rsidRPr="0017592E">
        <w:t>Можешь попытаться, тогда придётся развивать и Монаду. Очень жёстко.</w:t>
      </w:r>
      <w:r>
        <w:t xml:space="preserve"> </w:t>
      </w:r>
      <w:r w:rsidRPr="0017592E">
        <w:t>25 – «ой</w:t>
      </w:r>
      <w:r w:rsidRPr="0017592E">
        <w:rPr>
          <w:b/>
        </w:rPr>
        <w:t>»</w:t>
      </w:r>
      <w:r w:rsidRPr="0017592E">
        <w:t>, сразу прямо по Сердцу.</w:t>
      </w:r>
      <w:r>
        <w:t xml:space="preserve"> </w:t>
      </w:r>
      <w:r w:rsidRPr="0017592E">
        <w:t>Оказывается-то, Монада без Веры не живёт. У нас с вами в Советском Союзе жила, но быстро умирала. Ну, как она жила – Коммунизм, Вера в Коммунизм</w:t>
      </w:r>
      <w:r>
        <w:t xml:space="preserve"> –</w:t>
      </w:r>
      <w:r w:rsidRPr="0017592E">
        <w:t xml:space="preserve"> это тоже была Вера. Только в Вере Монада отсутствовала. В итоге, наша Вера ограничивается опытом Монады. И когда люди зависят от Веры, это не только потому, что Вера сильна, а сделаем обратный момент, потому что опыта Монады мало. И ты веришь в ту, извините, иногда в чушь, в которую даже верить нельзя. Я не имею в виду религию. А имею в виду в чушь, когда иногда верят. Только потому, что в Монаде опыта нет, различить, что это чушь. </w:t>
      </w:r>
      <w:r w:rsidRPr="0017592E">
        <w:rPr>
          <w:b/>
        </w:rPr>
        <w:t>Чушь</w:t>
      </w:r>
      <w:proofErr w:type="gramStart"/>
      <w:r w:rsidRPr="0017592E">
        <w:rPr>
          <w:b/>
        </w:rPr>
        <w:t xml:space="preserve"> -- </w:t>
      </w:r>
      <w:proofErr w:type="gramEnd"/>
      <w:r w:rsidRPr="0017592E">
        <w:t>концентрация на свечку</w:t>
      </w:r>
      <w:r w:rsidRPr="0017592E">
        <w:rPr>
          <w:b/>
        </w:rPr>
        <w:t xml:space="preserve"> </w:t>
      </w:r>
      <w:r w:rsidRPr="0017592E">
        <w:t>для повышения качества мысли. Без шуток. Одна из самых гениальных практик, которую мне предлагалась.</w:t>
      </w:r>
    </w:p>
    <w:p w:rsidR="00B02D9A" w:rsidRPr="0017592E" w:rsidRDefault="00B02D9A" w:rsidP="00B02D9A">
      <w:pPr>
        <w:ind w:firstLine="454"/>
      </w:pPr>
      <w:r w:rsidRPr="0017592E">
        <w:lastRenderedPageBreak/>
        <w:t>Я говорю: «И в чём будет повышение качества мысли?»</w:t>
      </w:r>
    </w:p>
    <w:p w:rsidR="00B02D9A" w:rsidRPr="0017592E" w:rsidRDefault="00B02D9A" w:rsidP="00B02D9A">
      <w:pPr>
        <w:ind w:firstLine="454"/>
      </w:pPr>
      <w:r w:rsidRPr="0017592E">
        <w:t>–</w:t>
      </w:r>
      <w:r>
        <w:t xml:space="preserve"> </w:t>
      </w:r>
      <w:r w:rsidRPr="0017592E">
        <w:t>А смотришь на огонь, и мысль развивается.</w:t>
      </w:r>
    </w:p>
    <w:p w:rsidR="00B02D9A" w:rsidRPr="0017592E" w:rsidRDefault="00B02D9A" w:rsidP="00B02D9A">
      <w:pPr>
        <w:ind w:firstLine="454"/>
      </w:pPr>
      <w:r w:rsidRPr="0017592E">
        <w:t>Я так спросил: «Чем развивается?»</w:t>
      </w:r>
    </w:p>
    <w:p w:rsidR="00B02D9A" w:rsidRPr="0017592E" w:rsidRDefault="00B02D9A" w:rsidP="00B02D9A">
      <w:pPr>
        <w:ind w:firstLine="454"/>
      </w:pPr>
      <w:r w:rsidRPr="0017592E">
        <w:t>–</w:t>
      </w:r>
      <w:r>
        <w:t xml:space="preserve"> </w:t>
      </w:r>
      <w:r w:rsidRPr="0017592E">
        <w:t>Как чем, пламя играет? И голова у тебя в пламени играет.</w:t>
      </w:r>
    </w:p>
    <w:p w:rsidR="00B02D9A" w:rsidRPr="0017592E" w:rsidRDefault="00B02D9A" w:rsidP="00B02D9A">
      <w:pPr>
        <w:ind w:firstLine="454"/>
      </w:pPr>
      <w:r w:rsidRPr="0017592E">
        <w:t xml:space="preserve">А если доиграется? </w:t>
      </w:r>
      <w:r>
        <w:rPr>
          <w:i/>
        </w:rPr>
        <w:t>(Смех</w:t>
      </w:r>
      <w:r w:rsidRPr="0017592E">
        <w:rPr>
          <w:i/>
        </w:rPr>
        <w:t>)</w:t>
      </w:r>
    </w:p>
    <w:p w:rsidR="00B02D9A" w:rsidRPr="0017592E" w:rsidRDefault="00B02D9A" w:rsidP="00B02D9A">
      <w:pPr>
        <w:ind w:firstLine="454"/>
      </w:pPr>
      <w:r w:rsidRPr="0017592E">
        <w:t>– Виталик, что ты портишь, такая хорошая практика, мы уже несколько лет ею занимаемся.</w:t>
      </w:r>
    </w:p>
    <w:p w:rsidR="00B02D9A" w:rsidRPr="0017592E" w:rsidRDefault="00B02D9A" w:rsidP="00B02D9A">
      <w:pPr>
        <w:ind w:firstLine="454"/>
      </w:pPr>
      <w:r w:rsidRPr="0017592E">
        <w:t>Я говорю: «И чё?»</w:t>
      </w:r>
    </w:p>
    <w:p w:rsidR="00B02D9A" w:rsidRPr="0017592E" w:rsidRDefault="00B02D9A" w:rsidP="00B02D9A">
      <w:pPr>
        <w:ind w:firstLine="454"/>
      </w:pPr>
      <w:r w:rsidRPr="0017592E">
        <w:t>– Ну, как, мысль выросла.</w:t>
      </w:r>
    </w:p>
    <w:p w:rsidR="00B02D9A" w:rsidRPr="0017592E" w:rsidRDefault="00B02D9A" w:rsidP="00B02D9A">
      <w:pPr>
        <w:ind w:firstLine="454"/>
      </w:pPr>
      <w:r w:rsidRPr="0017592E">
        <w:t>Судя по</w:t>
      </w:r>
      <w:r>
        <w:t xml:space="preserve"> </w:t>
      </w:r>
      <w:r w:rsidRPr="0017592E">
        <w:t>тому, что ты мне рассказываешь, я бы сказал, что сгорела.</w:t>
      </w:r>
    </w:p>
    <w:p w:rsidR="00B02D9A" w:rsidRPr="00BC0B57" w:rsidRDefault="00B02D9A" w:rsidP="00B02D9A">
      <w:pPr>
        <w:ind w:firstLine="454"/>
      </w:pPr>
      <w:r w:rsidRPr="0017592E">
        <w:t xml:space="preserve">На этом мы и расстались. На меня обиделись. </w:t>
      </w:r>
      <w:r w:rsidRPr="00BC0B57">
        <w:t>Полная чушь. Люди верят, что это им поможет.</w:t>
      </w:r>
    </w:p>
    <w:p w:rsidR="00B02D9A" w:rsidRPr="0017592E" w:rsidRDefault="00B02D9A" w:rsidP="00B02D9A">
      <w:pPr>
        <w:ind w:firstLine="454"/>
      </w:pPr>
      <w:r w:rsidRPr="0017592E">
        <w:t>Пламя, ведь</w:t>
      </w:r>
      <w:r>
        <w:t>,</w:t>
      </w:r>
      <w:r w:rsidRPr="0017592E">
        <w:t xml:space="preserve"> это Монада. Я сразу сделал вывод, что в Монаде нет опыта, и они через свечуху зажигают Пламя Монады. Тогда Пламя-то было 3-лепестковое</w:t>
      </w:r>
      <w:r w:rsidR="006E6D27">
        <w:t>,</w:t>
      </w:r>
      <w:r w:rsidRPr="0017592E">
        <w:t xml:space="preserve"> и они пытались </w:t>
      </w:r>
      <w:r w:rsidRPr="0017592E">
        <w:rPr>
          <w:b/>
        </w:rPr>
        <w:t>разжечься Пламенем в Монаде</w:t>
      </w:r>
      <w:r w:rsidRPr="0017592E">
        <w:t>. Пламя не горело. Им это сказали, как сила мысли и они в это поверили. И свечухой зажигали пламенесть Монады, а на самом деле, якобы мышление развивали.</w:t>
      </w:r>
    </w:p>
    <w:p w:rsidR="00B02D9A" w:rsidRPr="0017592E" w:rsidRDefault="00B02D9A" w:rsidP="00B02D9A">
      <w:pPr>
        <w:ind w:firstLine="454"/>
      </w:pPr>
      <w:r w:rsidRPr="0017592E">
        <w:t>Иногда читаешь всякий бред, и удивляешься.</w:t>
      </w:r>
    </w:p>
    <w:p w:rsidR="00B02D9A" w:rsidRPr="0017592E" w:rsidRDefault="00B02D9A" w:rsidP="00B02D9A">
      <w:pPr>
        <w:ind w:firstLine="454"/>
      </w:pPr>
      <w:r w:rsidRPr="0017592E">
        <w:t xml:space="preserve">В макулатурный магазин Изотерической литературы зайдёшь и думаешь, кто такое мог написать? Ну, ведь люди выдумывают, фантазируют. Самое главное, что есть люди, которые верят и говорят: «Это такая ценная книга». Вот опыта Монады не хватает, даже разобраться в бреде сказанного. </w:t>
      </w:r>
      <w:r w:rsidRPr="0017592E">
        <w:rPr>
          <w:i/>
        </w:rPr>
        <w:t xml:space="preserve">(Чих в зале) </w:t>
      </w:r>
      <w:r w:rsidRPr="0017592E">
        <w:t>Спасибо, точно</w:t>
      </w:r>
    </w:p>
    <w:p w:rsidR="00B02D9A" w:rsidRPr="0017592E" w:rsidRDefault="00B02D9A" w:rsidP="00B02D9A">
      <w:pPr>
        <w:ind w:firstLine="454"/>
      </w:pPr>
      <w:r w:rsidRPr="0017592E">
        <w:t>И здесь вот с Верой лучше всего разберётся не мышление, ничего, там можно поспорить.</w:t>
      </w:r>
    </w:p>
    <w:p w:rsidR="00B02D9A" w:rsidRPr="0017592E" w:rsidRDefault="00B02D9A" w:rsidP="00B02D9A">
      <w:pPr>
        <w:ind w:firstLine="454"/>
      </w:pPr>
      <w:r w:rsidRPr="0017592E">
        <w:t>Монада, когда у тебя есть опыт, что это вот бред, тебе даже лапшу будут на уши вешать, ты будешь интуитивно чувствовать, что это бред, посмотришь.</w:t>
      </w:r>
      <w:r>
        <w:t xml:space="preserve"> </w:t>
      </w:r>
      <w:r w:rsidRPr="0017592E">
        <w:t>Давайте лапшу п</w:t>
      </w:r>
      <w:r>
        <w:t>осмотрю, вдруг она качественная?</w:t>
      </w:r>
      <w:r w:rsidRPr="0017592E">
        <w:t xml:space="preserve"> И всё равно бред будет. Ты не поведёшься, это качество Монады.</w:t>
      </w:r>
    </w:p>
    <w:p w:rsidR="00B02D9A" w:rsidRPr="0017592E" w:rsidRDefault="00B02D9A" w:rsidP="00B02D9A">
      <w:pPr>
        <w:ind w:firstLine="454"/>
        <w:rPr>
          <w:b/>
        </w:rPr>
      </w:pPr>
      <w:r w:rsidRPr="0017592E">
        <w:t xml:space="preserve">Вместе с этими Частями: Пламя Отца, Вечность Отца, Потенциалотворённость. Если у тебя есть Потенциалотворённость, тебе никогда не навяжут, что ты будешь Верой велик, свят и тебе будет поддержка всей церкви, потому что у тебя потенциала хватит самому поддерживать всё. </w:t>
      </w:r>
      <w:r w:rsidRPr="0017592E">
        <w:rPr>
          <w:i/>
        </w:rPr>
        <w:t>(Смеётся</w:t>
      </w:r>
      <w:r w:rsidRPr="0017592E">
        <w:t xml:space="preserve">) Зачем тебе поддержка, если у тебя потенциал – </w:t>
      </w:r>
      <w:r w:rsidRPr="0017592E">
        <w:rPr>
          <w:b/>
        </w:rPr>
        <w:t>Вал!</w:t>
      </w:r>
    </w:p>
    <w:p w:rsidR="00B02D9A" w:rsidRPr="0017592E" w:rsidRDefault="00B02D9A" w:rsidP="00B02D9A">
      <w:pPr>
        <w:ind w:firstLine="454"/>
      </w:pPr>
      <w:r w:rsidRPr="0017592E">
        <w:t>Они, как затягивают: «Ты приходи к нам, мы тебя тут подзарядим, оближем, полюбим и потенциальчик дадим». За твою мзду потенциальную, тоже – обмен. Тоже маразм.</w:t>
      </w:r>
    </w:p>
    <w:p w:rsidR="00B02D9A" w:rsidRPr="0017592E" w:rsidRDefault="00B02D9A" w:rsidP="00B02D9A">
      <w:pPr>
        <w:ind w:firstLine="454"/>
      </w:pPr>
      <w:r w:rsidRPr="0017592E">
        <w:t>Не</w:t>
      </w:r>
      <w:r>
        <w:t>-</w:t>
      </w:r>
      <w:r w:rsidRPr="0017592E">
        <w:t>не</w:t>
      </w:r>
      <w:r>
        <w:t>-</w:t>
      </w:r>
      <w:r w:rsidRPr="0017592E">
        <w:t>не</w:t>
      </w:r>
      <w:r>
        <w:t>-</w:t>
      </w:r>
      <w:r w:rsidRPr="0017592E">
        <w:t>не</w:t>
      </w:r>
      <w:r>
        <w:t>-</w:t>
      </w:r>
      <w:r w:rsidRPr="0017592E">
        <w:t>не вы даже не думайте, что я тут шучу.</w:t>
      </w:r>
      <w:r>
        <w:t xml:space="preserve"> </w:t>
      </w:r>
      <w:r w:rsidRPr="0017592E">
        <w:t>Вы подумайте, что у вас в Монадах записано? И подумайте, что вот по этим Частям надо оттуда расслоить, так выразимся. Или перестроить этот опыт, потому что, вы так вспомните свою жизнь и подумайте, во что вы иногда верили. Сейчас выскочили из этого, а вдруг в следующей жизни опять заскочите.</w:t>
      </w:r>
      <w:r>
        <w:t xml:space="preserve"> </w:t>
      </w:r>
      <w:r w:rsidRPr="0017592E">
        <w:t>Вы точно совсем закончили?</w:t>
      </w:r>
      <w:r>
        <w:t xml:space="preserve"> </w:t>
      </w:r>
      <w:r w:rsidRPr="0017592E">
        <w:t xml:space="preserve">Вы </w:t>
      </w:r>
      <w:r w:rsidRPr="00BC0B57">
        <w:t>скажете: «Да</w:t>
      </w:r>
      <w:proofErr w:type="gramStart"/>
      <w:r w:rsidRPr="00BC0B57">
        <w:t xml:space="preserve">». -- </w:t>
      </w:r>
      <w:proofErr w:type="gramEnd"/>
      <w:r w:rsidRPr="00BC0B57">
        <w:t>Это на сейчас</w:t>
      </w:r>
      <w:r w:rsidRPr="0017592E">
        <w:t xml:space="preserve"> или </w:t>
      </w:r>
      <w:r w:rsidRPr="0017592E">
        <w:rPr>
          <w:b/>
        </w:rPr>
        <w:t>навсегда,</w:t>
      </w:r>
      <w:r w:rsidRPr="0017592E">
        <w:t xml:space="preserve"> Вечность Отца</w:t>
      </w:r>
      <w:r>
        <w:t xml:space="preserve"> –</w:t>
      </w:r>
      <w:r w:rsidRPr="0017592E">
        <w:t xml:space="preserve"> тоже Часть?</w:t>
      </w:r>
    </w:p>
    <w:p w:rsidR="00B02D9A" w:rsidRPr="0017592E" w:rsidRDefault="00B02D9A" w:rsidP="00B02D9A">
      <w:pPr>
        <w:ind w:firstLine="454"/>
      </w:pPr>
      <w:r w:rsidRPr="0017592E">
        <w:t xml:space="preserve">Вот мы так начали копаться с одним человеком, я ему говорю: </w:t>
      </w:r>
      <w:r w:rsidRPr="00BC0B57">
        <w:t xml:space="preserve">«У тебя, </w:t>
      </w:r>
      <w:proofErr w:type="gramStart"/>
      <w:r w:rsidRPr="00BC0B57">
        <w:t>на</w:t>
      </w:r>
      <w:proofErr w:type="gramEnd"/>
      <w:r w:rsidRPr="00BC0B57">
        <w:t xml:space="preserve"> сейчас, или навсегда?» Он меня уверял, что навсегда. Ведение Синтез стяжал.</w:t>
      </w:r>
      <w:r>
        <w:t xml:space="preserve"> </w:t>
      </w:r>
      <w:r w:rsidRPr="0017592E">
        <w:t>Вышли к Владыке, я говорю: «</w:t>
      </w:r>
      <w:proofErr w:type="gramStart"/>
      <w:r w:rsidRPr="0017592E">
        <w:t>Ну–ка</w:t>
      </w:r>
      <w:proofErr w:type="gramEnd"/>
      <w:r w:rsidRPr="0017592E">
        <w:t>». И он Владыке как начал тараторить тем, что навсегда уже отошёл.</w:t>
      </w:r>
    </w:p>
    <w:p w:rsidR="00B02D9A" w:rsidRPr="0017592E" w:rsidRDefault="00B02D9A" w:rsidP="00B02D9A">
      <w:pPr>
        <w:ind w:firstLine="454"/>
      </w:pPr>
      <w:r w:rsidRPr="00BC0B57">
        <w:t xml:space="preserve">-- </w:t>
      </w:r>
      <w:r w:rsidRPr="0017592E">
        <w:t>Так это ж не Синтез.</w:t>
      </w:r>
    </w:p>
    <w:p w:rsidR="00B02D9A" w:rsidRPr="0017592E" w:rsidRDefault="00B02D9A" w:rsidP="00B02D9A">
      <w:pPr>
        <w:ind w:firstLine="454"/>
      </w:pPr>
      <w:r w:rsidRPr="00BC0B57">
        <w:t xml:space="preserve">-- </w:t>
      </w:r>
      <w:r w:rsidRPr="0017592E">
        <w:t>Как не из Синтеза?</w:t>
      </w:r>
    </w:p>
    <w:p w:rsidR="00B02D9A" w:rsidRPr="0017592E" w:rsidRDefault="00B02D9A" w:rsidP="00B02D9A">
      <w:pPr>
        <w:ind w:firstLine="454"/>
      </w:pPr>
      <w:r w:rsidRPr="00BC0B57">
        <w:t xml:space="preserve">-- </w:t>
      </w:r>
      <w:r w:rsidRPr="0017592E">
        <w:t>Так это вообще не Синтез.</w:t>
      </w:r>
    </w:p>
    <w:p w:rsidR="00B02D9A" w:rsidRPr="0017592E" w:rsidRDefault="00B02D9A" w:rsidP="00B02D9A">
      <w:pPr>
        <w:ind w:firstLine="454"/>
      </w:pPr>
      <w:r w:rsidRPr="00BC0B57">
        <w:t xml:space="preserve">-- </w:t>
      </w:r>
      <w:r w:rsidRPr="0017592E">
        <w:t>Как не Синтез, я всегда со всеми так говорил.</w:t>
      </w:r>
    </w:p>
    <w:p w:rsidR="00B02D9A" w:rsidRPr="0017592E" w:rsidRDefault="00B02D9A" w:rsidP="00B02D9A">
      <w:pPr>
        <w:ind w:firstLine="454"/>
      </w:pPr>
      <w:r w:rsidRPr="0017592E">
        <w:t>Я говорю: «То-то я не понимаю, почему ты экзамены сдать не можешь».</w:t>
      </w:r>
    </w:p>
    <w:p w:rsidR="00B02D9A" w:rsidRPr="0017592E" w:rsidRDefault="00B02D9A" w:rsidP="00B02D9A">
      <w:pPr>
        <w:ind w:firstLine="454"/>
      </w:pPr>
      <w:r w:rsidRPr="0017592E">
        <w:t>Его при Владыке попустило, и он думал, что я там не слышу, но, если надо, у меня всё включается. Он вообще не Синтезным языком начинает говорить, я понимаю, откуда ветер дует.</w:t>
      </w:r>
    </w:p>
    <w:p w:rsidR="00B02D9A" w:rsidRPr="0017592E" w:rsidRDefault="00B02D9A" w:rsidP="00B02D9A">
      <w:pPr>
        <w:ind w:firstLine="454"/>
      </w:pPr>
      <w:r w:rsidRPr="0017592E">
        <w:t>Я говорю: «Так ты же с этим</w:t>
      </w:r>
      <w:proofErr w:type="gramStart"/>
      <w:r w:rsidRPr="0017592E">
        <w:t>…».</w:t>
      </w:r>
      <w:proofErr w:type="gramEnd"/>
    </w:p>
    <w:p w:rsidR="00B02D9A" w:rsidRPr="0017592E" w:rsidRDefault="00B02D9A" w:rsidP="00B02D9A">
      <w:pPr>
        <w:ind w:firstLine="454"/>
      </w:pPr>
      <w:r w:rsidRPr="00BC0B57">
        <w:t xml:space="preserve">-- </w:t>
      </w:r>
      <w:r w:rsidRPr="0017592E">
        <w:t>Я закончил.</w:t>
      </w:r>
    </w:p>
    <w:p w:rsidR="00B02D9A" w:rsidRPr="0017592E" w:rsidRDefault="00B02D9A" w:rsidP="00B02D9A">
      <w:pPr>
        <w:ind w:firstLine="454"/>
      </w:pPr>
      <w:r w:rsidRPr="0017592E">
        <w:t>Я говорю: «А твоё Тонкое Тело</w:t>
      </w:r>
      <w:r>
        <w:t>? Н</w:t>
      </w:r>
      <w:r w:rsidRPr="0017592E">
        <w:t>ет</w:t>
      </w:r>
      <w:proofErr w:type="gramStart"/>
      <w:r w:rsidRPr="0017592E">
        <w:t>».</w:t>
      </w:r>
      <w:proofErr w:type="gramEnd"/>
    </w:p>
    <w:p w:rsidR="00B02D9A" w:rsidRPr="0017592E" w:rsidRDefault="00B02D9A" w:rsidP="00B02D9A">
      <w:pPr>
        <w:ind w:firstLine="454"/>
      </w:pPr>
      <w:r w:rsidRPr="00BC0B57">
        <w:t xml:space="preserve">-- </w:t>
      </w:r>
      <w:r w:rsidRPr="0017592E">
        <w:t>Точно.</w:t>
      </w:r>
    </w:p>
    <w:p w:rsidR="00B02D9A" w:rsidRPr="0017592E" w:rsidRDefault="00B02D9A" w:rsidP="00B02D9A">
      <w:pPr>
        <w:ind w:firstLine="454"/>
      </w:pPr>
      <w:r w:rsidRPr="0017592E">
        <w:t>То есть ты вышел из этого Тела и в Тонком Теле опять попёр?</w:t>
      </w:r>
    </w:p>
    <w:p w:rsidR="00B02D9A" w:rsidRPr="00BC0B57" w:rsidRDefault="00B02D9A" w:rsidP="00B02D9A">
      <w:pPr>
        <w:ind w:firstLine="454"/>
      </w:pPr>
      <w:r w:rsidRPr="0017592E">
        <w:t>Монада – 57.</w:t>
      </w:r>
      <w:r>
        <w:t xml:space="preserve"> </w:t>
      </w:r>
      <w:r w:rsidRPr="0017592E">
        <w:t xml:space="preserve">Тонкое Тело – 160? – Понятно </w:t>
      </w:r>
      <w:r w:rsidRPr="00BC0B57">
        <w:t>– О-хо-хо!</w:t>
      </w:r>
    </w:p>
    <w:p w:rsidR="00B02D9A" w:rsidRPr="00BC0B57" w:rsidRDefault="00B02D9A" w:rsidP="00B02D9A">
      <w:pPr>
        <w:ind w:firstLine="454"/>
        <w:rPr>
          <w:i/>
        </w:rPr>
      </w:pPr>
      <w:r w:rsidRPr="0017592E">
        <w:t>Поэтому у нас Монада 16 раз повторяется, чтобы все Тела переработать. Это чтобы не спрашивали</w:t>
      </w:r>
      <w:r>
        <w:t xml:space="preserve"> –</w:t>
      </w:r>
      <w:r w:rsidRPr="0017592E">
        <w:t xml:space="preserve"> </w:t>
      </w:r>
      <w:r w:rsidRPr="00BC0B57">
        <w:rPr>
          <w:i/>
        </w:rPr>
        <w:t>зачем нам 16 Монад?</w:t>
      </w:r>
    </w:p>
    <w:p w:rsidR="00B02D9A" w:rsidRPr="00BC0B57" w:rsidRDefault="00B02D9A" w:rsidP="00B02D9A">
      <w:pPr>
        <w:ind w:firstLine="454"/>
      </w:pPr>
      <w:r w:rsidRPr="00BC0B57">
        <w:t>Залежи.</w:t>
      </w:r>
    </w:p>
    <w:p w:rsidR="00B02D9A" w:rsidRPr="0017592E" w:rsidRDefault="00B02D9A" w:rsidP="00B02D9A">
      <w:pPr>
        <w:ind w:firstLine="454"/>
      </w:pPr>
      <w:r w:rsidRPr="0017592E">
        <w:t>Я пока только на экзаменах могу такое высчитывать.</w:t>
      </w:r>
    </w:p>
    <w:p w:rsidR="00B02D9A" w:rsidRPr="0017592E" w:rsidRDefault="00B02D9A" w:rsidP="00B02D9A">
      <w:pPr>
        <w:ind w:firstLine="454"/>
      </w:pPr>
      <w:r w:rsidRPr="0017592E">
        <w:lastRenderedPageBreak/>
        <w:t>Ещё ниже?</w:t>
      </w:r>
    </w:p>
    <w:p w:rsidR="00B02D9A" w:rsidRPr="0017592E" w:rsidRDefault="00B02D9A" w:rsidP="00B02D9A">
      <w:pPr>
        <w:ind w:firstLine="454"/>
        <w:rPr>
          <w:i/>
        </w:rPr>
      </w:pPr>
      <w:r w:rsidRPr="0017592E">
        <w:rPr>
          <w:i/>
        </w:rPr>
        <w:t xml:space="preserve">Из зала: – </w:t>
      </w:r>
      <w:r>
        <w:rPr>
          <w:i/>
        </w:rPr>
        <w:t>Активность.</w:t>
      </w:r>
    </w:p>
    <w:p w:rsidR="00B02D9A" w:rsidRPr="0017592E" w:rsidRDefault="00B02D9A" w:rsidP="00B02D9A">
      <w:pPr>
        <w:ind w:firstLine="454"/>
      </w:pPr>
      <w:r w:rsidRPr="0017592E">
        <w:t>Активность – 17. Активность.</w:t>
      </w:r>
    </w:p>
    <w:p w:rsidR="00B02D9A" w:rsidRPr="0017592E" w:rsidRDefault="00B02D9A" w:rsidP="00811758">
      <w:pPr>
        <w:ind w:firstLine="454"/>
      </w:pPr>
      <w:r w:rsidRPr="0017592E">
        <w:t>То есть, если вы пассивны, не можете ничего делать, говорите, что ничего не получается, и у вас отсутствует 17-я Часть – Активность. Не, это не Монада плохая, это ваш опыт плохой в Монаде, который не предполагает периодическую Активность. Лежанка, называется.</w:t>
      </w:r>
      <w:r w:rsidR="00811758">
        <w:t xml:space="preserve"> </w:t>
      </w:r>
      <w:r w:rsidRPr="0017592E">
        <w:t>Давайте будем честными.</w:t>
      </w:r>
      <w:r w:rsidR="00811758">
        <w:t xml:space="preserve"> </w:t>
      </w:r>
      <w:r w:rsidRPr="0017592E">
        <w:t>А, если опыт лежанки</w:t>
      </w:r>
      <w:proofErr w:type="gramStart"/>
      <w:r w:rsidRPr="0017592E">
        <w:t>…</w:t>
      </w:r>
      <w:r w:rsidR="00811758">
        <w:t xml:space="preserve"> </w:t>
      </w:r>
      <w:r w:rsidRPr="0017592E">
        <w:t>З</w:t>
      </w:r>
      <w:proofErr w:type="gramEnd"/>
      <w:r w:rsidRPr="0017592E">
        <w:t>начит</w:t>
      </w:r>
      <w:r>
        <w:t>,</w:t>
      </w:r>
      <w:r w:rsidRPr="0017592E">
        <w:t xml:space="preserve"> в монаде тот самый застой субъядерности, о которой я сегодня рассказывал после перерыва. Только застой субъядерности ведёт к лежанке. Потому что, если ты активен, ты устал в этом, ты </w:t>
      </w:r>
      <w:proofErr w:type="gramStart"/>
      <w:r w:rsidRPr="0017592E">
        <w:t>пошёл</w:t>
      </w:r>
      <w:proofErr w:type="gramEnd"/>
      <w:r w:rsidRPr="0017592E">
        <w:t xml:space="preserve"> активен в другом. </w:t>
      </w:r>
      <w:proofErr w:type="gramStart"/>
      <w:r w:rsidRPr="0017592E">
        <w:t>Ты устал в другом, пошёл – активен в третьем.</w:t>
      </w:r>
      <w:proofErr w:type="gramEnd"/>
      <w:r w:rsidRPr="0017592E">
        <w:t xml:space="preserve"> Устал в третьем, пошёл, активен… Смена деятельности – отдых.</w:t>
      </w:r>
    </w:p>
    <w:p w:rsidR="00B02D9A" w:rsidRPr="001D78A4" w:rsidRDefault="00B02D9A" w:rsidP="00B02D9A">
      <w:pPr>
        <w:ind w:firstLine="454"/>
        <w:contextualSpacing/>
        <w:rPr>
          <w:i/>
        </w:rPr>
      </w:pPr>
      <w:r w:rsidRPr="001D78A4">
        <w:rPr>
          <w:i/>
        </w:rPr>
        <w:t>Из зала: – А можно просто полежать?</w:t>
      </w:r>
    </w:p>
    <w:p w:rsidR="00B02D9A" w:rsidRPr="006D0144" w:rsidRDefault="00B02D9A" w:rsidP="00B02D9A">
      <w:pPr>
        <w:ind w:firstLine="454"/>
        <w:contextualSpacing/>
      </w:pPr>
      <w:r w:rsidRPr="006D0144">
        <w:t>Можно, застой субъядерный. Не-не, бывает нужно и полежать, но это бывает иногда и нужно, если время осталось. И то желательно в это время о чём-нибудь подумать или может быть, практику делать. Тело лежит, а мозги что, свободны? И вперёд, это тоже активность. Что-то отдыхает, что-то работает. Я в ванну лёг расслабляться, тело отдыхает, думаю – всё. Пошёл к Владыке спрашивать, выхожу, а с меня вода капает. Владыка смеётся. Я говорю: – Ой! Форма пропустила воду. Владыка так смеялся…, говорит: – Отдохнул! Владыка знает мой стиль обязательно что-нибудь совмещать. Здесь отдыхает – здесь работает, иначе не успеваешь. Посмеялся и сказал:</w:t>
      </w:r>
    </w:p>
    <w:p w:rsidR="00B02D9A" w:rsidRPr="006D0144" w:rsidRDefault="00B02D9A" w:rsidP="00B02D9A">
      <w:pPr>
        <w:ind w:firstLine="454"/>
        <w:contextualSpacing/>
      </w:pPr>
      <w:r w:rsidRPr="006D0144">
        <w:t>– Воду собери.</w:t>
      </w:r>
    </w:p>
    <w:p w:rsidR="00B02D9A" w:rsidRPr="006D0144" w:rsidRDefault="00B02D9A" w:rsidP="00B02D9A">
      <w:pPr>
        <w:ind w:firstLine="454"/>
        <w:contextualSpacing/>
      </w:pPr>
      <w:r w:rsidRPr="006D0144">
        <w:t>Ну, я высушил так – тьюх!</w:t>
      </w:r>
    </w:p>
    <w:p w:rsidR="00B02D9A" w:rsidRPr="006D0144" w:rsidRDefault="00B02D9A" w:rsidP="00B02D9A">
      <w:pPr>
        <w:ind w:firstLine="454"/>
        <w:contextualSpacing/>
      </w:pPr>
      <w:r w:rsidRPr="006D0144">
        <w:t>– Вот теперь говорим.</w:t>
      </w:r>
    </w:p>
    <w:p w:rsidR="00B02D9A" w:rsidRPr="006D0144" w:rsidRDefault="00B02D9A" w:rsidP="00B02D9A">
      <w:pPr>
        <w:ind w:firstLine="454"/>
        <w:contextualSpacing/>
      </w:pPr>
      <w:r w:rsidRPr="006D0144">
        <w:t xml:space="preserve">Активность, её надо нарабатывать, чтобы у вас была активная Монада. И в обратном порядке. Вот </w:t>
      </w:r>
      <w:proofErr w:type="gramStart"/>
      <w:r w:rsidRPr="006D0144">
        <w:t>прям</w:t>
      </w:r>
      <w:proofErr w:type="gramEnd"/>
      <w:r w:rsidRPr="006D0144">
        <w:t xml:space="preserve"> бегать вот по этим горизонтам. 9-я – любимая, Мощь – ваша всё! Правда, тут интересная связка? Мощь, активность и вера. То есть, если вам не хватает активности, у вас не хватает веры. Даже если вы скажете мне, что веры много… Я скажу:</w:t>
      </w:r>
    </w:p>
    <w:p w:rsidR="00B02D9A" w:rsidRPr="006D0144" w:rsidRDefault="00B02D9A" w:rsidP="00B02D9A">
      <w:pPr>
        <w:ind w:firstLine="454"/>
        <w:contextualSpacing/>
      </w:pPr>
      <w:r w:rsidRPr="006D0144">
        <w:t>– Вы активны.</w:t>
      </w:r>
    </w:p>
    <w:p w:rsidR="00B02D9A" w:rsidRPr="006D0144" w:rsidRDefault="00B02D9A" w:rsidP="00B02D9A">
      <w:pPr>
        <w:ind w:firstLine="454"/>
        <w:contextualSpacing/>
      </w:pPr>
      <w:r w:rsidRPr="006D0144">
        <w:t>А Вы скажете:</w:t>
      </w:r>
    </w:p>
    <w:p w:rsidR="00B02D9A" w:rsidRPr="006D0144" w:rsidRDefault="00B02D9A" w:rsidP="00B02D9A">
      <w:pPr>
        <w:ind w:firstLine="454"/>
        <w:contextualSpacing/>
      </w:pPr>
      <w:r w:rsidRPr="006D0144">
        <w:t>– Нет.</w:t>
      </w:r>
    </w:p>
    <w:p w:rsidR="00B02D9A" w:rsidRPr="006D0144" w:rsidRDefault="00B02D9A" w:rsidP="00B02D9A">
      <w:pPr>
        <w:ind w:firstLine="454"/>
        <w:contextualSpacing/>
      </w:pPr>
      <w:r w:rsidRPr="006D0144">
        <w:t>Я скажу: Много для Вас.</w:t>
      </w:r>
    </w:p>
    <w:p w:rsidR="00B02D9A" w:rsidRPr="006D0144" w:rsidRDefault="00B02D9A" w:rsidP="00B02D9A">
      <w:pPr>
        <w:ind w:firstLine="454"/>
        <w:contextualSpacing/>
      </w:pPr>
      <w:r w:rsidRPr="006D0144">
        <w:t>А на самом деле, мало. Знаете, как к Владыке выходим, мне веры много, на физике спрашиваем, на сколько?</w:t>
      </w:r>
    </w:p>
    <w:p w:rsidR="00B02D9A" w:rsidRPr="006D0144" w:rsidRDefault="00B02D9A" w:rsidP="00B02D9A">
      <w:pPr>
        <w:ind w:firstLine="454"/>
        <w:contextualSpacing/>
      </w:pPr>
      <w:r w:rsidRPr="006D0144">
        <w:t>– На 100 процентов.</w:t>
      </w:r>
    </w:p>
    <w:p w:rsidR="00B02D9A" w:rsidRPr="006D0144" w:rsidRDefault="00B02D9A" w:rsidP="00B02D9A">
      <w:pPr>
        <w:ind w:firstLine="454"/>
        <w:contextualSpacing/>
      </w:pPr>
      <w:r w:rsidRPr="006D0144">
        <w:t>Спрашиваем, а с точки зрения Владыки?</w:t>
      </w:r>
    </w:p>
    <w:p w:rsidR="00B02D9A" w:rsidRPr="006D0144" w:rsidRDefault="00B02D9A" w:rsidP="00B02D9A">
      <w:pPr>
        <w:ind w:firstLine="454"/>
        <w:contextualSpacing/>
      </w:pPr>
      <w:r w:rsidRPr="006D0144">
        <w:t>– Один процент.</w:t>
      </w:r>
    </w:p>
    <w:p w:rsidR="00B02D9A" w:rsidRPr="006D0144" w:rsidRDefault="00B02D9A" w:rsidP="00B02D9A">
      <w:pPr>
        <w:ind w:firstLine="454"/>
        <w:contextualSpacing/>
      </w:pPr>
      <w:r w:rsidRPr="006D0144">
        <w:t>То есть, для тебя – 100 процентов, с точки зрения Владыки, этой веры – на один процент. Как вы думаете, кто прав? Это полная немощь вашей веры. Никогда так не спрашивали? А с точки зрения Владыки, на сколько веры хватает? Или Мощи хватает, или активности хватает? С вашей точки зрения, на все 100 процентов. Ну, это ж по вашей подготовке! А сколько должно быть с точки зрения Владыки? И цифры совершенно другие. И всё это записывается в опыт Монады. Ну и первое – Образ Жизни, ой извините, Образ Отца.</w:t>
      </w:r>
    </w:p>
    <w:p w:rsidR="00B02D9A" w:rsidRDefault="00B02D9A" w:rsidP="00B02D9A">
      <w:pPr>
        <w:ind w:firstLine="454"/>
        <w:contextualSpacing/>
      </w:pPr>
      <w:r w:rsidRPr="006D0144">
        <w:t xml:space="preserve">И вот это всё вместе </w:t>
      </w:r>
      <w:r w:rsidRPr="00BC0B57">
        <w:rPr>
          <w:i/>
        </w:rPr>
        <w:t>(рисует на доске)</w:t>
      </w:r>
      <w:r w:rsidRPr="006D0144">
        <w:t xml:space="preserve"> – Образ Жизни. </w:t>
      </w:r>
    </w:p>
    <w:p w:rsidR="00B02D9A" w:rsidRPr="006D0144" w:rsidRDefault="00B02D9A" w:rsidP="00B02D9A">
      <w:pPr>
        <w:ind w:firstLine="454"/>
        <w:contextualSpacing/>
      </w:pPr>
      <w:r w:rsidRPr="006D0144">
        <w:t>Вы скажете:</w:t>
      </w:r>
      <w:r>
        <w:t xml:space="preserve"> </w:t>
      </w:r>
      <w:r w:rsidRPr="006D0144">
        <w:t>– А выше Монады?</w:t>
      </w:r>
    </w:p>
    <w:p w:rsidR="00B02D9A" w:rsidRPr="006D0144" w:rsidRDefault="00B02D9A" w:rsidP="00B02D9A">
      <w:pPr>
        <w:ind w:firstLine="454"/>
        <w:contextualSpacing/>
      </w:pPr>
      <w:r w:rsidRPr="006D0144">
        <w:t>А выше Монады – уже физическая Метагалактика. С очень специфическим качеством, которое называется…? Чуткость, это астральная Метагалактика. Ась? Не слышу.</w:t>
      </w:r>
    </w:p>
    <w:p w:rsidR="00B02D9A" w:rsidRPr="00BC0B57" w:rsidRDefault="00B02D9A" w:rsidP="00B02D9A">
      <w:pPr>
        <w:ind w:firstLine="454"/>
        <w:contextualSpacing/>
        <w:rPr>
          <w:i/>
        </w:rPr>
      </w:pPr>
      <w:r w:rsidRPr="00BC0B57">
        <w:rPr>
          <w:i/>
        </w:rPr>
        <w:t>Из зала: – Заряженность.</w:t>
      </w:r>
    </w:p>
    <w:p w:rsidR="00B02D9A" w:rsidRPr="006D0144" w:rsidRDefault="00B02D9A" w:rsidP="00B02D9A">
      <w:pPr>
        <w:ind w:firstLine="454"/>
        <w:contextualSpacing/>
      </w:pPr>
      <w:r w:rsidRPr="006D0144">
        <w:t>Заряженность. И там уже вот этим всем надо бешено бегать заряженным. Понятно, да? То есть, не тебя заряжают, а ты – заряженный! Бегаешь</w:t>
      </w:r>
      <w:proofErr w:type="gramStart"/>
      <w:r w:rsidRPr="006D0144">
        <w:t>… А</w:t>
      </w:r>
      <w:proofErr w:type="gramEnd"/>
      <w:r w:rsidRPr="006D0144">
        <w:t xml:space="preserve"> у нас – вышел в Метагалактику и тебя заряжают, а где тебя заряжают? А где у тебя батарейки, которые заряжаются? Это ты уже заряженный бегаешь! Поэтому, вначале Образ Жизни, я напоминаю, это до 64х Частей, это первый базовый, кстати, Материнский принцип существования. Заряженность, это уже следующая 64-рица. </w:t>
      </w:r>
      <w:proofErr w:type="gramStart"/>
      <w:r w:rsidRPr="006D0144">
        <w:t>Ну</w:t>
      </w:r>
      <w:proofErr w:type="gramEnd"/>
      <w:r w:rsidRPr="006D0144">
        <w:t xml:space="preserve"> там или Сына, или убираем старый вариант. Тогда здесь Учитель и заряженность, это уже Владыка, ну – четверица: Учитель, Владыка, Аватар, Отец. По 64м Частям. Но Учитель – Мамка Планеты, поэтому с Мамкой это всё совмещается. И вот эти одномоментно </w:t>
      </w:r>
      <w:r w:rsidRPr="006D0144">
        <w:lastRenderedPageBreak/>
        <w:t>восемь Частей у вас влияют на Монаду автоматически. И Монада на них влияет автоматически. Если вы где-то даёте слабинку, Монада тоже ослабляется. А Монада ослабляется – ославляется ваша жизнь.</w:t>
      </w:r>
    </w:p>
    <w:p w:rsidR="00B02D9A" w:rsidRPr="006D0144" w:rsidRDefault="00B02D9A" w:rsidP="00B02D9A">
      <w:pPr>
        <w:ind w:firstLine="454"/>
        <w:contextualSpacing/>
      </w:pPr>
      <w:r w:rsidRPr="006D0144">
        <w:t xml:space="preserve">И вот </w:t>
      </w:r>
      <w:r w:rsidRPr="006D0144">
        <w:rPr>
          <w:b/>
        </w:rPr>
        <w:t xml:space="preserve">надо перераспределять потенциалы по этим девятым, первым горизонтам. </w:t>
      </w:r>
      <w:r w:rsidRPr="006D0144">
        <w:t>Почему по восьми идём? От Человека до Отца, у нас восемь видов Подготовки и восемь видов Жизни, восмеричный круг. И для Монады, это значимо. Базы, это восьмеричный круг. Когда ты овладел базой, можно ходить 16-рично. Ну, четырьмя Частями, а не восемью. Увидели. По девятому горизонту просто пройдёмся и всё. Ну, закончится Мощью. Но ты должен быть устойчив в этом.</w:t>
      </w:r>
    </w:p>
    <w:p w:rsidR="00B02D9A" w:rsidRPr="006D0144" w:rsidRDefault="00B02D9A" w:rsidP="00B02D9A">
      <w:pPr>
        <w:ind w:firstLine="454"/>
        <w:contextualSpacing/>
      </w:pPr>
      <w:r w:rsidRPr="006D0144">
        <w:t xml:space="preserve">Это простые слова. Но кто из вас тренирует эти Части, чтоб Монада была у вас развита? Я же простые вещи говорю. Вы понимаете эти вещи, сами можете посчитать, ничего делать нечего. Но кто из вас тренирует эти Части, потому что на вершине стоит Монада? Чтоб она была сильная. Ей же надо на что-то опираться. Представляете, мы сейчас стяжали сильную Монаду, а у вас вместо Мощи – немощь. И что? Монада провалится вниз? Провалится. Там же дырка! А у вас нет активности и что? Вторая дырка. А у вас нет веры, нет – внешне есть. А внутри думаешь, как бы что не вышло. Третья дырка. И куда мощную Монаду девать с этими дырами? Чёрные дыры там просто! Ну, кто не знает, чёрная дыра – это космологически, куда всё втягивается. Обратно ничего не появляется. Чёрная дыра веры. Туда всё втягивается, вера там есть в чёрной дыре, но обратно ничего не выявляется. И что Монада туда отдастся? Я без шуток. </w:t>
      </w:r>
      <w:r w:rsidRPr="006D0144">
        <w:rPr>
          <w:b/>
        </w:rPr>
        <w:t>Если мы сейчас стяжали сильную Монаду, вам надо укреплять эти Части, в этом смысл нашей работы</w:t>
      </w:r>
      <w:r w:rsidRPr="006D0144">
        <w:t>. Укреплять эти Части, немедленно заняться укреплением этих Частей.</w:t>
      </w:r>
    </w:p>
    <w:p w:rsidR="00B02D9A" w:rsidRPr="006D0144" w:rsidRDefault="00B02D9A" w:rsidP="00B02D9A">
      <w:pPr>
        <w:ind w:firstLine="454"/>
        <w:contextualSpacing/>
      </w:pPr>
      <w:r w:rsidRPr="006D0144">
        <w:t>Ну и самая первая Часть, мало обсуждаемая</w:t>
      </w:r>
      <w:r>
        <w:t xml:space="preserve"> – Образ Отца. Вопрос, у вас на</w:t>
      </w:r>
      <w:r w:rsidRPr="006D0144">
        <w:t>сколько силён Образ Отца?</w:t>
      </w:r>
    </w:p>
    <w:p w:rsidR="00B02D9A" w:rsidRPr="006D0144" w:rsidRDefault="00B02D9A" w:rsidP="00B02D9A">
      <w:pPr>
        <w:ind w:firstLine="454"/>
        <w:contextualSpacing/>
      </w:pPr>
      <w:r w:rsidRPr="006D0144">
        <w:t>– Ну, как же, он же Образ, он сильный!</w:t>
      </w:r>
    </w:p>
    <w:p w:rsidR="00B02D9A" w:rsidRDefault="00B02D9A" w:rsidP="00B02D9A">
      <w:pPr>
        <w:ind w:firstLine="454"/>
        <w:contextualSpacing/>
      </w:pPr>
      <w:r w:rsidRPr="006D0144">
        <w:t xml:space="preserve">Да вы что? А по подобию? Если ты ходячая немощь, то Образ у тебя немощный. В смысле, я сейчас за спичкой спрячусь, чтоб Монада до меня не докатилась. Большая зараза! Но при этом Образ Отца. Он же немощный, если… ну вот если эти три Части не работают, вы что думаете, Образ будет работать после этого? </w:t>
      </w:r>
    </w:p>
    <w:p w:rsidR="00B02D9A" w:rsidRPr="006D0144" w:rsidRDefault="00B02D9A" w:rsidP="00B02D9A">
      <w:pPr>
        <w:ind w:firstLine="454"/>
        <w:contextualSpacing/>
      </w:pPr>
      <w:r w:rsidRPr="006D0144">
        <w:t>Вы скажете:</w:t>
      </w:r>
      <w:r>
        <w:t xml:space="preserve"> </w:t>
      </w:r>
      <w:r w:rsidRPr="006D0144">
        <w:t>– А у меня снизу вверх.</w:t>
      </w:r>
    </w:p>
    <w:p w:rsidR="00B02D9A" w:rsidRPr="0017592E" w:rsidRDefault="00B02D9A" w:rsidP="00811758">
      <w:pPr>
        <w:ind w:firstLine="454"/>
        <w:contextualSpacing/>
      </w:pPr>
      <w:r w:rsidRPr="006D0144">
        <w:t>Неправда, у вас сверху вниз. У вас всё от Монады. Монада – от слова Жизнь. При воплощении сначала Монада, а потом пошло всё вниз. Соответственно, если хоть какие-то Части не работают, тогда наше это что? Удавливает вас собой. Вам будет не очень…</w:t>
      </w:r>
      <w:r w:rsidR="00811758">
        <w:t xml:space="preserve"> О</w:t>
      </w:r>
      <w:r w:rsidRPr="0017592E">
        <w:t xml:space="preserve">браз Отца раздавлен, активность отсутствует, Мощи нет, а Вера – чёрная дыра возможностей. И первая 4-рица – фщ, а что там выше? Потенциалотворённость? Чем? Вы скажете: Монадой. Монада-то даст, кто возьмёт? Что осталось? Вечность Отца? </w:t>
      </w:r>
      <w:proofErr w:type="gramStart"/>
      <w:r w:rsidRPr="0017592E">
        <w:t>Ну</w:t>
      </w:r>
      <w:proofErr w:type="gramEnd"/>
      <w:r w:rsidRPr="0017592E">
        <w:t xml:space="preserve"> вы и так в Вечности, уже готовитесь прямо к ней с немощью, прямо вот так просто лежите и готовитесь. Пора сгорать Пламя Отца, возьмём индийский вариант: пепел в урну и вперёд. Всё. Всё по Монаде </w:t>
      </w:r>
      <w:proofErr w:type="gramStart"/>
      <w:r w:rsidRPr="0017592E">
        <w:t>прям</w:t>
      </w:r>
      <w:proofErr w:type="gramEnd"/>
      <w:r w:rsidRPr="0017592E">
        <w:t xml:space="preserve">. Мы ж сами себя готовим к этому. Не-не-не, я возмущаюсь правильно, потому что качественную работу с Монадой, которую мы сейчас провели, если вы нижестоящие Части не специализируете, не активируете сами, мы не сможем это на следующих Синтезах сделать. </w:t>
      </w:r>
      <w:proofErr w:type="gramStart"/>
      <w:r w:rsidRPr="0017592E">
        <w:t>У вас будет в нижестоящих провал, и вы будете ощущать неуютно, что вам что-то не так после этого Синтеза, а проблема будет не в Монаде, а в отсутствии или Мощи, или Активности, или Веры, или Потенциалотворённости.</w:t>
      </w:r>
      <w:proofErr w:type="gramEnd"/>
    </w:p>
    <w:p w:rsidR="00B02D9A" w:rsidRPr="0017592E" w:rsidRDefault="00B02D9A" w:rsidP="00B02D9A">
      <w:pPr>
        <w:pStyle w:val="ad"/>
        <w:ind w:firstLine="454"/>
        <w:rPr>
          <w:rFonts w:ascii="Times New Roman" w:hAnsi="Times New Roman" w:cs="Times New Roman"/>
          <w:sz w:val="24"/>
          <w:szCs w:val="24"/>
        </w:rPr>
      </w:pPr>
      <w:r w:rsidRPr="0017592E">
        <w:rPr>
          <w:rFonts w:ascii="Times New Roman" w:hAnsi="Times New Roman" w:cs="Times New Roman"/>
          <w:sz w:val="24"/>
          <w:szCs w:val="24"/>
        </w:rPr>
        <w:t>То есть вам на эту Монаду необходимо срочно усилить вот эти 7 Частей. Просто подсказываю: на эту Монаду надо усилить эти Части. Буквально, у каждой этой Части стяжать 65 тысяч оболочек, 65 000 видов Мощи, 65000 видов Активности. В общем, брать Образ Монады, ну, Ядро Жизни не трогать, и всё по 65000 в каждую Часть. По 9</w:t>
      </w:r>
      <w:r>
        <w:rPr>
          <w:rFonts w:ascii="Times New Roman" w:hAnsi="Times New Roman" w:cs="Times New Roman"/>
          <w:sz w:val="24"/>
          <w:szCs w:val="24"/>
        </w:rPr>
        <w:t>-м</w:t>
      </w:r>
      <w:r w:rsidRPr="0017592E">
        <w:rPr>
          <w:rFonts w:ascii="Times New Roman" w:hAnsi="Times New Roman" w:cs="Times New Roman"/>
          <w:sz w:val="24"/>
          <w:szCs w:val="24"/>
        </w:rPr>
        <w:t>у и 1</w:t>
      </w:r>
      <w:r>
        <w:rPr>
          <w:rFonts w:ascii="Times New Roman" w:hAnsi="Times New Roman" w:cs="Times New Roman"/>
          <w:sz w:val="24"/>
          <w:szCs w:val="24"/>
        </w:rPr>
        <w:t>-м</w:t>
      </w:r>
      <w:r w:rsidRPr="0017592E">
        <w:rPr>
          <w:rFonts w:ascii="Times New Roman" w:hAnsi="Times New Roman" w:cs="Times New Roman"/>
          <w:sz w:val="24"/>
          <w:szCs w:val="24"/>
        </w:rPr>
        <w:t>у Горизонту фактически строение одинаково, ну, понятно, Пламя там, ядро будет отсутствовать, всё остальное, и то ещё вопрос, может, ядро и останется. Организоваться и отстяжать усиление этих Частей. С этим всё? С этим всё.</w:t>
      </w:r>
    </w:p>
    <w:p w:rsidR="00B02D9A" w:rsidRPr="0017592E" w:rsidRDefault="00B02D9A" w:rsidP="00B02D9A">
      <w:pPr>
        <w:pStyle w:val="ad"/>
        <w:ind w:firstLine="454"/>
        <w:rPr>
          <w:rFonts w:ascii="Times New Roman" w:hAnsi="Times New Roman" w:cs="Times New Roman"/>
          <w:sz w:val="24"/>
          <w:szCs w:val="24"/>
        </w:rPr>
      </w:pPr>
      <w:r w:rsidRPr="0017592E">
        <w:rPr>
          <w:rFonts w:ascii="Times New Roman" w:hAnsi="Times New Roman" w:cs="Times New Roman"/>
          <w:sz w:val="24"/>
          <w:szCs w:val="24"/>
        </w:rPr>
        <w:t xml:space="preserve">И последнее. С чем координируются сферы Монады? А, тут всё? А то так я резко остановился, а чё тут ещё скажешь? Чё, стяжать будем? Не. У нас Монада. Сами стяжайте. Там сложностей нет стяжать, вышел и постяжал это всё. Сообразите, сообразите! А, все сидят, с надеждой смотрят: а </w:t>
      </w:r>
      <w:proofErr w:type="gramStart"/>
      <w:r w:rsidRPr="0017592E">
        <w:rPr>
          <w:rFonts w:ascii="Times New Roman" w:hAnsi="Times New Roman" w:cs="Times New Roman"/>
          <w:sz w:val="24"/>
          <w:szCs w:val="24"/>
        </w:rPr>
        <w:t>может</w:t>
      </w:r>
      <w:proofErr w:type="gramEnd"/>
      <w:r w:rsidRPr="0017592E">
        <w:rPr>
          <w:rFonts w:ascii="Times New Roman" w:hAnsi="Times New Roman" w:cs="Times New Roman"/>
          <w:sz w:val="24"/>
          <w:szCs w:val="24"/>
        </w:rPr>
        <w:t xml:space="preserve"> сделаем? Активность не позволяет. Понимаете, вот, если сейчас за вас сделаешь, ваша Активность опять останется с дырой, у вас Мощь не вырастет, потому что за вас </w:t>
      </w:r>
      <w:r w:rsidRPr="0017592E">
        <w:rPr>
          <w:rFonts w:ascii="Times New Roman" w:hAnsi="Times New Roman" w:cs="Times New Roman"/>
          <w:sz w:val="24"/>
          <w:szCs w:val="24"/>
        </w:rPr>
        <w:lastRenderedPageBreak/>
        <w:t xml:space="preserve">всё сделали, а вы коллективно согласны всё стяжать. А </w:t>
      </w:r>
      <w:proofErr w:type="gramStart"/>
      <w:r w:rsidRPr="0017592E">
        <w:rPr>
          <w:rFonts w:ascii="Times New Roman" w:hAnsi="Times New Roman" w:cs="Times New Roman"/>
          <w:sz w:val="24"/>
          <w:szCs w:val="24"/>
        </w:rPr>
        <w:t>работать</w:t>
      </w:r>
      <w:proofErr w:type="gramEnd"/>
      <w:r w:rsidRPr="0017592E">
        <w:rPr>
          <w:rFonts w:ascii="Times New Roman" w:hAnsi="Times New Roman" w:cs="Times New Roman"/>
          <w:sz w:val="24"/>
          <w:szCs w:val="24"/>
        </w:rPr>
        <w:t xml:space="preserve"> как это будет? Поэтому здесь всё понятно, поразвивались.</w:t>
      </w:r>
    </w:p>
    <w:p w:rsidR="00B02D9A" w:rsidRDefault="00B02D9A" w:rsidP="00B02D9A">
      <w:pPr>
        <w:pStyle w:val="ad"/>
        <w:ind w:firstLine="454"/>
        <w:rPr>
          <w:rFonts w:ascii="Times New Roman" w:hAnsi="Times New Roman" w:cs="Times New Roman"/>
          <w:sz w:val="24"/>
          <w:szCs w:val="24"/>
        </w:rPr>
      </w:pPr>
      <w:r w:rsidRPr="0017592E">
        <w:rPr>
          <w:rFonts w:ascii="Times New Roman" w:hAnsi="Times New Roman" w:cs="Times New Roman"/>
          <w:sz w:val="24"/>
          <w:szCs w:val="24"/>
        </w:rPr>
        <w:t xml:space="preserve">Последнее. Надо успеть просто. С чем связаны сферы Монады? Хорошо. </w:t>
      </w:r>
    </w:p>
    <w:p w:rsidR="00B02D9A" w:rsidRDefault="00B02D9A" w:rsidP="00B02D9A">
      <w:pPr>
        <w:pStyle w:val="ad"/>
        <w:ind w:firstLine="454"/>
        <w:rPr>
          <w:rFonts w:ascii="Times New Roman" w:hAnsi="Times New Roman" w:cs="Times New Roman"/>
          <w:sz w:val="24"/>
          <w:szCs w:val="24"/>
        </w:rPr>
      </w:pPr>
      <w:r w:rsidRPr="0017592E">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sidRPr="0017592E">
        <w:rPr>
          <w:rFonts w:ascii="Times New Roman" w:hAnsi="Times New Roman" w:cs="Times New Roman"/>
          <w:i/>
          <w:sz w:val="24"/>
          <w:szCs w:val="24"/>
        </w:rPr>
        <w:t>С ИВДИВО каждого</w:t>
      </w:r>
      <w:r>
        <w:rPr>
          <w:rFonts w:ascii="Times New Roman" w:hAnsi="Times New Roman" w:cs="Times New Roman"/>
          <w:sz w:val="24"/>
          <w:szCs w:val="24"/>
        </w:rPr>
        <w:t>.</w:t>
      </w:r>
    </w:p>
    <w:p w:rsidR="00B02D9A" w:rsidRPr="0017592E" w:rsidRDefault="00B02D9A" w:rsidP="00B02D9A">
      <w:pPr>
        <w:pStyle w:val="ad"/>
        <w:ind w:firstLine="454"/>
        <w:rPr>
          <w:rFonts w:ascii="Times New Roman" w:hAnsi="Times New Roman" w:cs="Times New Roman"/>
          <w:sz w:val="24"/>
          <w:szCs w:val="24"/>
        </w:rPr>
      </w:pPr>
      <w:r w:rsidRPr="0017592E">
        <w:rPr>
          <w:rFonts w:ascii="Times New Roman" w:hAnsi="Times New Roman" w:cs="Times New Roman"/>
          <w:sz w:val="24"/>
          <w:szCs w:val="24"/>
        </w:rPr>
        <w:t xml:space="preserve">С ИВДИВО каждого, и чё? </w:t>
      </w:r>
      <w:proofErr w:type="gramStart"/>
      <w:r w:rsidRPr="0017592E">
        <w:rPr>
          <w:rFonts w:ascii="Times New Roman" w:hAnsi="Times New Roman" w:cs="Times New Roman"/>
          <w:sz w:val="24"/>
          <w:szCs w:val="24"/>
        </w:rPr>
        <w:t>Ну</w:t>
      </w:r>
      <w:proofErr w:type="gramEnd"/>
      <w:r w:rsidRPr="0017592E">
        <w:rPr>
          <w:rFonts w:ascii="Times New Roman" w:hAnsi="Times New Roman" w:cs="Times New Roman"/>
          <w:sz w:val="24"/>
          <w:szCs w:val="24"/>
        </w:rPr>
        <w:t xml:space="preserve"> так подумалось, ну нормально, ладно. А в ИВДИВО </w:t>
      </w:r>
      <w:proofErr w:type="gramStart"/>
      <w:r w:rsidRPr="0017592E">
        <w:rPr>
          <w:rFonts w:ascii="Times New Roman" w:hAnsi="Times New Roman" w:cs="Times New Roman"/>
          <w:sz w:val="24"/>
          <w:szCs w:val="24"/>
        </w:rPr>
        <w:t>каждом</w:t>
      </w:r>
      <w:proofErr w:type="gramEnd"/>
      <w:r w:rsidRPr="0017592E">
        <w:rPr>
          <w:rFonts w:ascii="Times New Roman" w:hAnsi="Times New Roman" w:cs="Times New Roman"/>
          <w:sz w:val="24"/>
          <w:szCs w:val="24"/>
        </w:rPr>
        <w:t xml:space="preserve"> что похоже на то, с чем связаны сферы Монады? Это серьёзный, на самом деле, вопрос. Сейчас я </w:t>
      </w:r>
      <w:proofErr w:type="gramStart"/>
      <w:r w:rsidRPr="0017592E">
        <w:rPr>
          <w:rFonts w:ascii="Times New Roman" w:hAnsi="Times New Roman" w:cs="Times New Roman"/>
          <w:sz w:val="24"/>
          <w:szCs w:val="24"/>
        </w:rPr>
        <w:t>скажу</w:t>
      </w:r>
      <w:proofErr w:type="gramEnd"/>
      <w:r w:rsidRPr="0017592E">
        <w:rPr>
          <w:rFonts w:ascii="Times New Roman" w:hAnsi="Times New Roman" w:cs="Times New Roman"/>
          <w:sz w:val="24"/>
          <w:szCs w:val="24"/>
        </w:rPr>
        <w:t xml:space="preserve"> если пару добрых слов, и вы поймёте, как всё серьёзно зачешется у отдельных лиц. В Монаде, в Монаде зачешется. Ядро.</w:t>
      </w:r>
    </w:p>
    <w:p w:rsidR="00B02D9A" w:rsidRPr="0017592E" w:rsidRDefault="00B02D9A" w:rsidP="00B02D9A">
      <w:pPr>
        <w:pStyle w:val="ad"/>
        <w:ind w:firstLine="454"/>
        <w:rPr>
          <w:rFonts w:ascii="Times New Roman" w:hAnsi="Times New Roman" w:cs="Times New Roman"/>
          <w:sz w:val="24"/>
          <w:szCs w:val="24"/>
        </w:rPr>
      </w:pPr>
      <w:r w:rsidRPr="0017592E">
        <w:rPr>
          <w:rFonts w:ascii="Times New Roman" w:hAnsi="Times New Roman" w:cs="Times New Roman"/>
          <w:sz w:val="24"/>
          <w:szCs w:val="24"/>
        </w:rPr>
        <w:t>Монада связана с видами организации материи, сфера. Вы представляете, некоторые удивлённо не знали. Я сам удивился, думаю, как это они не знали? Если Монада – это управление материей, а организация материи эта опять ей подчиняется.</w:t>
      </w:r>
    </w:p>
    <w:p w:rsidR="00B02D9A" w:rsidRPr="0017592E" w:rsidRDefault="00B02D9A" w:rsidP="00B02D9A">
      <w:pPr>
        <w:pStyle w:val="ad"/>
        <w:ind w:firstLine="454"/>
        <w:rPr>
          <w:rFonts w:ascii="Times New Roman" w:hAnsi="Times New Roman" w:cs="Times New Roman"/>
          <w:sz w:val="24"/>
          <w:szCs w:val="24"/>
        </w:rPr>
      </w:pPr>
      <w:r w:rsidRPr="0017592E">
        <w:rPr>
          <w:rFonts w:ascii="Times New Roman" w:hAnsi="Times New Roman" w:cs="Times New Roman"/>
          <w:sz w:val="24"/>
          <w:szCs w:val="24"/>
        </w:rPr>
        <w:t>Ну, некоторые уже, умные, сообразили следующий вопрос: а с какими видами организации материи сферы вашей Монады связаны? Ну, я честно скажу: мы вообще-то стяжали по Высоким Цельным Реальностям и Высоким Цельностям, ну, как бы, жёстко. А ваша Монада туда способна дойти, даже, если мы это отстяжали? Да, да, да, да, вы поняли притча об Абсолютном Огне, Омеге, и невозможностях стяжания Человека Метагалактики. И Монада у вас в записи стяжённого останется с Высокими Цельностями, а сама перейдёт по вашей Жизненности.</w:t>
      </w:r>
    </w:p>
    <w:p w:rsidR="00B02D9A" w:rsidRPr="0017592E" w:rsidRDefault="00B02D9A" w:rsidP="00B02D9A">
      <w:pPr>
        <w:pStyle w:val="ad"/>
        <w:ind w:firstLine="454"/>
        <w:rPr>
          <w:rFonts w:ascii="Times New Roman" w:hAnsi="Times New Roman" w:cs="Times New Roman"/>
          <w:sz w:val="24"/>
          <w:szCs w:val="24"/>
        </w:rPr>
      </w:pPr>
      <w:r w:rsidRPr="0017592E">
        <w:rPr>
          <w:rFonts w:ascii="Times New Roman" w:hAnsi="Times New Roman" w:cs="Times New Roman"/>
          <w:sz w:val="24"/>
          <w:szCs w:val="24"/>
        </w:rPr>
        <w:t xml:space="preserve">Соответственно, нет Абсолюта ФА, перейдёт в Изначально Вышестоящие Реальности Планеты 8192-й Высокой Цельности. Нет Омеги – перейдёт в Реальности, это плинтус человеческой жизни. И </w:t>
      </w:r>
      <w:proofErr w:type="gramStart"/>
      <w:r w:rsidRPr="0017592E">
        <w:rPr>
          <w:rFonts w:ascii="Times New Roman" w:hAnsi="Times New Roman" w:cs="Times New Roman"/>
          <w:sz w:val="24"/>
          <w:szCs w:val="24"/>
        </w:rPr>
        <w:t>не</w:t>
      </w:r>
      <w:proofErr w:type="gramEnd"/>
      <w:r w:rsidRPr="0017592E">
        <w:rPr>
          <w:rFonts w:ascii="Times New Roman" w:hAnsi="Times New Roman" w:cs="Times New Roman"/>
          <w:sz w:val="24"/>
          <w:szCs w:val="24"/>
        </w:rPr>
        <w:t xml:space="preserve"> потому что мы вредные, Высокие Цельные Реальности у вас останутся, записанными в сфере: жизнь у вас такая, по Реальностям. Самое интересное, что у некоторых Служащих мы до сих пор встречаем планы, вера в планы неубиваема, качество Веры знаете: и по Вере и Монада планирование тебе даст. </w:t>
      </w:r>
      <w:r w:rsidRPr="006D0144">
        <w:rPr>
          <w:rFonts w:ascii="Times New Roman" w:hAnsi="Times New Roman" w:cs="Times New Roman"/>
          <w:i/>
          <w:sz w:val="24"/>
          <w:szCs w:val="24"/>
        </w:rPr>
        <w:t>(Смех)</w:t>
      </w:r>
      <w:r w:rsidRPr="0017592E">
        <w:rPr>
          <w:rFonts w:ascii="Times New Roman" w:hAnsi="Times New Roman" w:cs="Times New Roman"/>
          <w:sz w:val="24"/>
          <w:szCs w:val="24"/>
        </w:rPr>
        <w:t xml:space="preserve"> Вам всё ответили, даже комментировать не надо.</w:t>
      </w:r>
    </w:p>
    <w:p w:rsidR="00B02D9A" w:rsidRPr="0017592E" w:rsidRDefault="00B02D9A" w:rsidP="00B02D9A">
      <w:pPr>
        <w:pStyle w:val="ad"/>
        <w:ind w:firstLine="454"/>
        <w:rPr>
          <w:rFonts w:ascii="Times New Roman" w:hAnsi="Times New Roman" w:cs="Times New Roman"/>
          <w:sz w:val="24"/>
          <w:szCs w:val="24"/>
        </w:rPr>
      </w:pPr>
      <w:r w:rsidRPr="0017592E">
        <w:rPr>
          <w:rFonts w:ascii="Times New Roman" w:hAnsi="Times New Roman" w:cs="Times New Roman"/>
          <w:sz w:val="24"/>
          <w:szCs w:val="24"/>
        </w:rPr>
        <w:t>Я не к тому, что планы – плохо, мы сами иногда их стяжаем и разрабатываем, потому что людям Планеты надо. Но вообще планы – это растительная жизнь. У некоторых в присутствиях Монада застряла, это животная жизнь в Метагалактике. А когда-то мы жили и действовали по присутствиям, всё было в порядке, мы на тот момент это не знали, но сейчас-то мы это узнали, что мы прошли растительный и животный опыт Метагалактики. Ну, прошли, а куда деваться? Мы ж из цветочков вырастали в людей. Ты попробуй вырасти из цветка Человека! Ну, теперь-то минимально по Реальностям.</w:t>
      </w:r>
    </w:p>
    <w:p w:rsidR="00B02D9A" w:rsidRPr="00811758" w:rsidRDefault="00B02D9A" w:rsidP="00811758">
      <w:pPr>
        <w:pStyle w:val="ad"/>
        <w:ind w:firstLine="454"/>
        <w:rPr>
          <w:rFonts w:ascii="Times New Roman" w:hAnsi="Times New Roman" w:cs="Times New Roman"/>
        </w:rPr>
      </w:pPr>
      <w:r w:rsidRPr="0017592E">
        <w:rPr>
          <w:rFonts w:ascii="Times New Roman" w:hAnsi="Times New Roman" w:cs="Times New Roman"/>
          <w:sz w:val="24"/>
          <w:szCs w:val="24"/>
        </w:rPr>
        <w:t xml:space="preserve">Ну, и такой подлый вопрос: а точно у вас по Реальностям? Вы скажете, ну я ж человек! Я согласен. А как закрепиться в Реальностях? Есть даже Аватар Ипостась Реальностей. Подскажу. Ну, как закрепиться в Реальностях? Ответ: аматикой. Чувствуете, какое у вас вдохновение. Или атмой? План – это 4-й Аватар Ипостась, потом </w:t>
      </w:r>
      <w:r w:rsidRPr="00811758">
        <w:rPr>
          <w:rFonts w:ascii="Times New Roman" w:hAnsi="Times New Roman" w:cs="Times New Roman"/>
          <w:sz w:val="24"/>
          <w:szCs w:val="24"/>
        </w:rPr>
        <w:t>плюс 3: 5, 6, 7 – это присутствия. Значит, всё – таки, аматикой, 8-я. И кто из вас занимается аматикой, чтобы Реальности у вас закрепились? А как ею заниматься? Не знаю! 8-й Горизонт. На 8-м Горизонте есть такая интересная Часть, как Права, в смысле, Созидания, и пошли по 8-му Горизонту.</w:t>
      </w:r>
      <w:r w:rsidR="00811758" w:rsidRPr="00811758">
        <w:rPr>
          <w:rFonts w:ascii="Times New Roman" w:hAnsi="Times New Roman" w:cs="Times New Roman"/>
          <w:sz w:val="24"/>
          <w:szCs w:val="24"/>
        </w:rPr>
        <w:t xml:space="preserve"> </w:t>
      </w:r>
      <w:r w:rsidRPr="00811758">
        <w:rPr>
          <w:rFonts w:ascii="Times New Roman" w:hAnsi="Times New Roman" w:cs="Times New Roman"/>
        </w:rPr>
        <w:t xml:space="preserve">Права Созидания – это эффект Посвящений – и пошли, поехали. Теперь вы понимаете, почему в Монаду зафиксировали Посвящения с Правами Созидания. Чтобы ниже реальности не скатывалось, а укатиться может, особенно, если вы бездельник. Ну, давайте честно, если вам </w:t>
      </w:r>
      <w:proofErr w:type="gramStart"/>
      <w:r w:rsidRPr="00811758">
        <w:rPr>
          <w:rFonts w:ascii="Times New Roman" w:hAnsi="Times New Roman" w:cs="Times New Roman"/>
        </w:rPr>
        <w:t>трын-трава</w:t>
      </w:r>
      <w:proofErr w:type="gramEnd"/>
      <w:r w:rsidRPr="00811758">
        <w:rPr>
          <w:rFonts w:ascii="Times New Roman" w:hAnsi="Times New Roman" w:cs="Times New Roman"/>
        </w:rPr>
        <w:t xml:space="preserve"> не расти – это вообще-то растительное существование. И Сферы Монады могут спокойно скоординироваться с планами. Но вы должны реально понимать, что когда приходят новенькие, их Сферы Монады скоординированы с пла-на-ми. И наши Сферы Монады они могут не выдержать. Их надо провести ещё тихонько от планов через присутствия до реальности. Ну, Жизнь такая, а куда деваться. У нас плановая Жизнь в пятой расе, мы сейчас всё человечество с трудом перетягиваем в реальности. Не, не, мы перетягиваем даже в Высокие Цельности, в Высокие Цельные Реальности перетягиваем. Но это не отменяет, с чего мы начинаем – с планов мы начинали. Кстати, с некоторыми людьми мы со слоёв начинали, даже не с уровней. Уровни хотя бы под планами. А некоторые не верят ни в планы, ни в подпланы, и живут физической жизнью, называется слой. Они таки говорят: – Живу слоями жизни. Послушайте, что люди говорят, убедитесь, как это важно.</w:t>
      </w:r>
    </w:p>
    <w:p w:rsidR="00B02D9A" w:rsidRPr="0017592E" w:rsidRDefault="00B02D9A" w:rsidP="00B02D9A">
      <w:pPr>
        <w:ind w:firstLine="454"/>
      </w:pPr>
      <w:r w:rsidRPr="00811758">
        <w:t>И вот это виды организации материи очень важны для качества Жизни Монады. От того, какой у вас вид организации материи, такое качество Жизни Монады. Сколько видов организации материи? По Аватар-Ипостасям, давайте так. Двенадцать. Ну, в принципе можно довести до 16, где 16 – Метагалактика Фа, 16 Аватар-Ипостасей. Ну, 12 вид организации</w:t>
      </w:r>
      <w:r w:rsidRPr="0017592E">
        <w:t xml:space="preserve"> материи Изначально Вышестоящая Цельность. 13, кстати, Метагалактический Синтез каждого. И вот здесь включается Синтез Монады. Вы увидели.</w:t>
      </w:r>
    </w:p>
    <w:p w:rsidR="00B02D9A" w:rsidRPr="0017592E" w:rsidRDefault="00B02D9A" w:rsidP="00B02D9A">
      <w:pPr>
        <w:ind w:firstLine="454"/>
      </w:pPr>
      <w:r w:rsidRPr="0017592E">
        <w:lastRenderedPageBreak/>
        <w:t>И вы должны запомнить, что Монада полностью погружена в виды организации материи. Если вы качественно не будете их взращивать, это, это специфика Монады. Давайте так, чтобы я сейчас ни стяжал – здесь сидят люди, которые и с подготовкой</w:t>
      </w:r>
      <w:r w:rsidR="006E6D27">
        <w:t>,</w:t>
      </w:r>
      <w:r w:rsidRPr="0017592E">
        <w:t xml:space="preserve"> и без неё: абсолютной, омежной и всякой. Всё-таки 25 Синтез, здесь могут быть и служащие и не служащие, которым вообще всё равно. Поэтому, что бы я ни стяжал, всё равно Монада вернётся в исходник по вашей подготовке. Открытым текстом. Заряд записи останется – исходник будет жить. В итоге, всё должно быть по вашей подготовке – это Монада.</w:t>
      </w:r>
    </w:p>
    <w:p w:rsidR="00B02D9A" w:rsidRPr="0017592E" w:rsidRDefault="00B02D9A" w:rsidP="00B02D9A">
      <w:pPr>
        <w:ind w:firstLine="454"/>
      </w:pPr>
      <w:r w:rsidRPr="0017592E">
        <w:t>И вот виды организации материи, это всё для Монады. И чем выше вид организации материи, тем выше качество и Жизнь Монады, широта возможностей, глубина возможностей. И, извините, то, что я сейчас говорю, мы проходили на своём опыте все эти годы Синтеза. Мы по планам ходили, по присутствиям ходили, по реальностям ходили, мы все эти опыты проходили обязательно.</w:t>
      </w:r>
    </w:p>
    <w:p w:rsidR="00B02D9A" w:rsidRPr="0017592E" w:rsidRDefault="00B02D9A" w:rsidP="00B02D9A">
      <w:pPr>
        <w:ind w:firstLine="454"/>
      </w:pPr>
      <w:r w:rsidRPr="0017592E">
        <w:t>Да, мы сейчас минимизируем человека реальностями, но у нас же люди творческие, они скатываются куда угодно. Монада скатывается. Кстати, когда мы говорим, что скатываемся мы, вообще-то это язык Монады. Это она скатывается, или закатывается, или перекатывается. Поэтому, скатиться по жизни – это понизить качество Жизни Монадой. Перевод на русский язык. Сложили.</w:t>
      </w:r>
    </w:p>
    <w:p w:rsidR="00B02D9A" w:rsidRPr="0017592E" w:rsidRDefault="00B02D9A" w:rsidP="00B02D9A">
      <w:pPr>
        <w:ind w:firstLine="454"/>
      </w:pPr>
      <w:r w:rsidRPr="0017592E">
        <w:t>В итоге, тема как домашнее задание, тут стяжать нечего. Я же чё говорю: – Монада будет скатываться по качеству вашей жизни. Тренировать Монаду на максимально высокие показатели организации материи.</w:t>
      </w:r>
    </w:p>
    <w:p w:rsidR="00B02D9A" w:rsidRPr="0017592E" w:rsidRDefault="00B02D9A" w:rsidP="00B02D9A">
      <w:pPr>
        <w:ind w:firstLine="454"/>
      </w:pPr>
      <w:r w:rsidRPr="0017592E">
        <w:t>Вся Монада в целом 12 вид Высо</w:t>
      </w:r>
      <w:proofErr w:type="gramStart"/>
      <w:r w:rsidRPr="0017592E">
        <w:t xml:space="preserve">.., </w:t>
      </w:r>
      <w:proofErr w:type="gramEnd"/>
      <w:r w:rsidRPr="0017592E">
        <w:t>Изначально Вышестоящая Цельность. Дальше, Сфера Монады по Высоким Цельностям и по Высоким Цельным Реальностям это идеал, два вида. Можно четыре вида – 65 тысяч Сфер Изначально Вышестоящей Цельно</w:t>
      </w:r>
      <w:proofErr w:type="gramStart"/>
      <w:r w:rsidRPr="0017592E">
        <w:t xml:space="preserve">..,, </w:t>
      </w:r>
      <w:proofErr w:type="gramEnd"/>
      <w:r w:rsidRPr="0017592E">
        <w:t xml:space="preserve">Изначально Вышестоящей Реальности и просто Реальности. Ниже нельзя, 65 тысяч по 16 тысяч каждого выражения. Логично? </w:t>
      </w:r>
      <w:r w:rsidRPr="0017592E">
        <w:rPr>
          <w:i/>
        </w:rPr>
        <w:t>(Чих)</w:t>
      </w:r>
      <w:r w:rsidRPr="0017592E">
        <w:t xml:space="preserve"> Спасибо, точно. Но те, кто стяжал Абсолют Изначально Вышестоящего Отца, вам не надо идти вы…. ниже Высоких Цельных Реальностей. Сначала надо скоординировать с 16-ю тысяч трёхсот восьмидесятью Высокими Цельными Реальностями и даже по два раза. Как сделать это – по два раза?</w:t>
      </w:r>
    </w:p>
    <w:p w:rsidR="00B02D9A" w:rsidRPr="0017592E" w:rsidRDefault="00B02D9A" w:rsidP="00B02D9A">
      <w:pPr>
        <w:ind w:firstLine="454"/>
      </w:pPr>
      <w:r w:rsidRPr="0017592E">
        <w:rPr>
          <w:i/>
        </w:rPr>
        <w:t xml:space="preserve">Из зала: – </w:t>
      </w:r>
      <w:proofErr w:type="gramStart"/>
      <w:r w:rsidRPr="0017592E">
        <w:rPr>
          <w:i/>
        </w:rPr>
        <w:t>Вышестоящие</w:t>
      </w:r>
      <w:proofErr w:type="gramEnd"/>
      <w:r w:rsidRPr="0017592E">
        <w:rPr>
          <w:i/>
        </w:rPr>
        <w:t xml:space="preserve"> есть</w:t>
      </w:r>
      <w:r w:rsidRPr="0017592E">
        <w:t>.</w:t>
      </w:r>
    </w:p>
    <w:p w:rsidR="00B02D9A" w:rsidRPr="0017592E" w:rsidRDefault="00B02D9A" w:rsidP="00B02D9A">
      <w:pPr>
        <w:ind w:firstLine="454"/>
      </w:pPr>
      <w:proofErr w:type="gramStart"/>
      <w:r w:rsidRPr="0017592E">
        <w:t>Вышестоящие</w:t>
      </w:r>
      <w:proofErr w:type="gramEnd"/>
      <w:r w:rsidRPr="0017592E">
        <w:t xml:space="preserve"> есть, молодец. То есть, 16 тысяч Реальностей, Высоких Цельных Реальностей, 16 тысяч Вышестоящих Высоких Цельных Реальностей – 32 тысячи. Но есть ещё одна фишка, подскажу. В каждой Высокой </w:t>
      </w:r>
      <w:r w:rsidRPr="0017592E">
        <w:rPr>
          <w:i/>
        </w:rPr>
        <w:t>(чих в зале),</w:t>
      </w:r>
      <w:r w:rsidRPr="0017592E">
        <w:t xml:space="preserve"> спасибо точно, в каждой Высокой Цельности есть по 16 тысяч Высоких Цельных Реальностей. И четыре Высокие Цельности спокойно охватывают по 16 тысяч Высоких Цельных Реальностей. Я вам это не рассказывал, это так, подсказка, а вы думайте. Очень полезные мысли могут поступить в голову о развитии качества Монады. Увидели? Увидели.</w:t>
      </w:r>
    </w:p>
    <w:p w:rsidR="00B02D9A" w:rsidRPr="0017592E" w:rsidRDefault="00B02D9A" w:rsidP="00B02D9A">
      <w:pPr>
        <w:ind w:firstLine="454"/>
      </w:pPr>
      <w:r w:rsidRPr="0017592E">
        <w:t>И вот 65 тысяч Сфер они вас будут тренировать на вот это развитие Монады. Эта тема взята. Я подчёркиваю: здесь практику делать нельзя, мы все сидим здесь разные, вы должны здесь эту практику делать сами. И практиковать, чтобы Сферы Монады повышали вид организации материи, которой, которым эта Монада живёт. И думали над постоянным повышением качества вида организации материи. Но это обязательно зависит от ваших стяжаний: базовых стяжаний Абсолюта, базовых стяжаний Омеги. Исключений нет. Если вы что-то не доработали, не достяжали, ваша Монада туда не перейдёт даже, если вы будете упорно считать, что она там. Она будет упорно считать, какой ты идиот, чем мне там стоять. Это я о себе. Понимаете, чем мне там стоять, если у тебя не хватает Огня на то, чтобы я там жила. А опыт стяжания Абсолютного Огня опять куда записывается? В Монаду, поэтому тесилка простая – она скажет: – Ты ж в меня не записал ничё, где Абсолют, записанный в меня, как опыт? Это для тех, кто не сообразил, как она вас оттестирует. Да ей даже тестировать вас не надо – опыт практики не записан. Она скажет: – Куда ты меня тянешь, дорогой или дорогая. Всё просто, где я там буду жить, я же сгорю там, не пойду я туда. Паапа! Ну, и Папа: – На место, в защиту жизни. И всё, логику увидели?</w:t>
      </w:r>
    </w:p>
    <w:p w:rsidR="00B02D9A" w:rsidRPr="0017592E" w:rsidRDefault="00B02D9A" w:rsidP="00B02D9A">
      <w:pPr>
        <w:ind w:firstLine="454"/>
      </w:pPr>
      <w:r w:rsidRPr="0017592E">
        <w:t>Вот это работа по видам организации материи, которыми управляет Монада. И вы должны учиться, ими управлять монадически. А теперь итоговая практика.</w:t>
      </w:r>
    </w:p>
    <w:p w:rsidR="00B02D9A" w:rsidRPr="0017592E" w:rsidRDefault="00B02D9A" w:rsidP="00E83510">
      <w:pPr>
        <w:pStyle w:val="12"/>
      </w:pPr>
      <w:bookmarkStart w:id="20" w:name="_Toc169824306"/>
      <w:r w:rsidRPr="0017592E">
        <w:lastRenderedPageBreak/>
        <w:t>Практика 10. Итоговая</w:t>
      </w:r>
      <w:bookmarkEnd w:id="20"/>
    </w:p>
    <w:p w:rsidR="00B02D9A" w:rsidRPr="0017592E" w:rsidRDefault="00B02D9A" w:rsidP="00B02D9A">
      <w:pPr>
        <w:ind w:firstLine="454"/>
        <w:rPr>
          <w:iCs/>
        </w:rPr>
      </w:pPr>
      <w:r w:rsidRPr="0017592E">
        <w:rPr>
          <w:iCs/>
        </w:rPr>
        <w:t>Мы возжигаемся всем Синтезом каждого из нас.</w:t>
      </w:r>
    </w:p>
    <w:p w:rsidR="00B02D9A" w:rsidRPr="0017592E" w:rsidRDefault="00B02D9A" w:rsidP="00B02D9A">
      <w:pPr>
        <w:ind w:firstLine="454"/>
      </w:pPr>
      <w:r w:rsidRPr="0017592E">
        <w:t xml:space="preserve">Синтезируемся с Изначально </w:t>
      </w:r>
      <w:proofErr w:type="gramStart"/>
      <w:r w:rsidRPr="0017592E">
        <w:t>Вышестоящими</w:t>
      </w:r>
      <w:proofErr w:type="gramEnd"/>
      <w:r w:rsidRPr="0017592E">
        <w:t xml:space="preserve"> Аватарами Синтеза Кут Хуми Фаинь. Переходим в зал ИВДИВО 16320 Высоко Цельно Изначально Вышестояще. Развёртываемся пред Аватарами Синтеза Кут Хуми Фаинь Ипостасью 25-го Синтеза в форме.</w:t>
      </w:r>
    </w:p>
    <w:p w:rsidR="00B02D9A" w:rsidRPr="0017592E" w:rsidRDefault="00B02D9A" w:rsidP="00B02D9A">
      <w:pPr>
        <w:ind w:firstLine="454"/>
      </w:pPr>
      <w:proofErr w:type="gramStart"/>
      <w:r w:rsidRPr="0017592E">
        <w:t>Синтезируемся с Хум Аватаров Синтеза Кут Хуми и Фаинь, стяжаем Синтез Синтеза Изначально Вышестоящего Отца, прося преобразить каждого из нас и синтез нас на явление итоговой практики 25 Синтеза Изначально Вышестоящего Отца и координации Монады каждого из нас Высокими Цельностями и Высокими Цельными Реальностями явлением управления видами организаций материй Монадой каждого из нас.</w:t>
      </w:r>
      <w:proofErr w:type="gramEnd"/>
    </w:p>
    <w:p w:rsidR="00B02D9A" w:rsidRPr="0017592E" w:rsidRDefault="00B02D9A" w:rsidP="00B02D9A">
      <w:pPr>
        <w:ind w:firstLine="454"/>
      </w:pPr>
      <w:r w:rsidRPr="0017592E">
        <w:t xml:space="preserve">И </w:t>
      </w:r>
      <w:proofErr w:type="gramStart"/>
      <w:r w:rsidRPr="0017592E">
        <w:t>возжигаясь</w:t>
      </w:r>
      <w:proofErr w:type="gramEnd"/>
      <w:r w:rsidRPr="0017592E">
        <w:t xml:space="preserve"> Синтез Синтезом Изначально Вышестоящего Отца, преображаясь им.</w:t>
      </w:r>
    </w:p>
    <w:p w:rsidR="00B02D9A" w:rsidRPr="0017592E" w:rsidRDefault="00B02D9A" w:rsidP="00B02D9A">
      <w:pPr>
        <w:ind w:firstLine="454"/>
      </w:pPr>
      <w:r w:rsidRPr="0017592E">
        <w:t>Мы синтезируемся с Изначально Вышестоящим Отцом. Переходим в зал Изначально Вышестоящего Отца 16385-ти Высоко Цельно Изначально Вышестояще.</w:t>
      </w:r>
    </w:p>
    <w:p w:rsidR="00B02D9A" w:rsidRPr="0017592E" w:rsidRDefault="00B02D9A" w:rsidP="00B02D9A">
      <w:pPr>
        <w:ind w:firstLine="454"/>
      </w:pPr>
      <w:proofErr w:type="gramStart"/>
      <w:r w:rsidRPr="0017592E">
        <w:t>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координации сфер Монады Изначально Вышестоящего Отца и Совершенной Монады Изначально Вышестоящего Отца по Высоким Цельностям и Высоким Цельным Реальностям, соответствующей подготовкой каждого из нас по Изначально Вышестоящим Реальностям и Реальностям, минимально физически собою и перевести развитие Монады каждого из</w:t>
      </w:r>
      <w:proofErr w:type="gramEnd"/>
      <w:r w:rsidRPr="0017592E">
        <w:t xml:space="preserve"> </w:t>
      </w:r>
      <w:proofErr w:type="gramStart"/>
      <w:r w:rsidRPr="0017592E">
        <w:t>нас в Реальностный вариант развития и Высоко Цельный вариант развития, для стяжавших Абсолют Изначально Вышестоящего Отца, только Высоко Цельный вариант развития, Монады каждого из нас, с соответствующей координации сфер Монады и соответствующих Высоких Цельностей или Высоких Цельных Реальностей, физически собою.</w:t>
      </w:r>
      <w:proofErr w:type="gramEnd"/>
    </w:p>
    <w:p w:rsidR="00B02D9A" w:rsidRPr="0017592E" w:rsidRDefault="00B02D9A" w:rsidP="00B02D9A">
      <w:pPr>
        <w:ind w:firstLine="454"/>
      </w:pPr>
      <w:r w:rsidRPr="0017592E">
        <w:t>И возжигаясь Синтезом Изначально Вышестоящего Отца, преображаемся им.</w:t>
      </w:r>
    </w:p>
    <w:p w:rsidR="00B02D9A" w:rsidRPr="0017592E" w:rsidRDefault="00B02D9A" w:rsidP="00B02D9A">
      <w:pPr>
        <w:ind w:firstLine="454"/>
      </w:pPr>
      <w:r w:rsidRPr="0017592E">
        <w:t xml:space="preserve">И </w:t>
      </w:r>
      <w:proofErr w:type="gramStart"/>
      <w:r w:rsidRPr="0017592E">
        <w:t>синтезируясь с Хум Изначально Вышестоящего Отца стяжаем</w:t>
      </w:r>
      <w:proofErr w:type="gramEnd"/>
      <w:r w:rsidRPr="0017592E">
        <w:t xml:space="preserve"> Синтез Изначально Вышестоящего Отца, прося преобразить каждого из нас и синтез нас на явление итоговой практики 25 Синтеза Изначально Вышестоящего Отца. И возжигаясь этим, преображаясь этим.</w:t>
      </w:r>
    </w:p>
    <w:p w:rsidR="00B02D9A" w:rsidRPr="0017592E" w:rsidRDefault="00B02D9A" w:rsidP="00B02D9A">
      <w:pPr>
        <w:ind w:firstLine="454"/>
      </w:pPr>
      <w:proofErr w:type="gramStart"/>
      <w:r w:rsidRPr="0017592E">
        <w:t>Синтезируясь с Хум Изначально Вышестоящего Отца стяжаем</w:t>
      </w:r>
      <w:proofErr w:type="gramEnd"/>
      <w:r w:rsidRPr="0017592E">
        <w:t>:</w:t>
      </w:r>
    </w:p>
    <w:p w:rsidR="00B02D9A" w:rsidRPr="0017592E" w:rsidRDefault="00B02D9A" w:rsidP="00B02D9A">
      <w:pPr>
        <w:ind w:firstLine="454"/>
      </w:pPr>
      <w:r w:rsidRPr="0017592E">
        <w:t>32 тысячи 768 64-льонов Огней 25 Синтеза 16385-й Высокой Цельности Изначально Вышестоящего Отца и, возжигаясь ими,</w:t>
      </w:r>
    </w:p>
    <w:p w:rsidR="00B02D9A" w:rsidRPr="0017592E" w:rsidRDefault="00B02D9A" w:rsidP="00B02D9A">
      <w:pPr>
        <w:ind w:firstLine="454"/>
      </w:pPr>
      <w:r w:rsidRPr="0017592E">
        <w:t>стяжаем 32 тысячи 768 64-льонов Ядер Синтеза 25 Синтеза 16385-й Высокой Цельности Изначально Вышестоящего Отца и возжигаясь ими,</w:t>
      </w:r>
    </w:p>
    <w:p w:rsidR="00B02D9A" w:rsidRPr="0017592E" w:rsidRDefault="00B02D9A" w:rsidP="00B02D9A">
      <w:pPr>
        <w:ind w:firstLine="454"/>
      </w:pPr>
      <w:r w:rsidRPr="0017592E">
        <w:t>стяжаем 32 тысячи 768 64-льонов Субъядерностей 25 Синтеза 16385-й Высокой Цельности Изначально Вышестоящего Отца собою и, возжигаясь, преображаясь ими.</w:t>
      </w:r>
    </w:p>
    <w:p w:rsidR="00B02D9A" w:rsidRPr="0017592E" w:rsidRDefault="00B02D9A" w:rsidP="00B02D9A">
      <w:pPr>
        <w:ind w:firstLine="454"/>
      </w:pPr>
      <w:r w:rsidRPr="0017592E">
        <w:t>Синтезируясь с Изначально Вышестоящим Отцом, стяжаем Стандарт 25 Синтеза, прося записать его во все Огни, Ядра Синтеза и Субъядерности.</w:t>
      </w:r>
    </w:p>
    <w:p w:rsidR="00B02D9A" w:rsidRPr="0017592E" w:rsidRDefault="00B02D9A" w:rsidP="00B02D9A">
      <w:pPr>
        <w:ind w:firstLine="454"/>
      </w:pPr>
      <w:r w:rsidRPr="0017592E">
        <w:t xml:space="preserve">И стяжая Цельный Огонь и Цельный Синтез 25 Синтеза 16385-й Высокой Цельности Изначально Вышестоящего Отца </w:t>
      </w:r>
      <w:proofErr w:type="gramStart"/>
      <w:r w:rsidRPr="0017592E">
        <w:t>синтез-физически</w:t>
      </w:r>
      <w:proofErr w:type="gramEnd"/>
      <w:r w:rsidRPr="0017592E">
        <w:t xml:space="preserve"> собою.</w:t>
      </w:r>
    </w:p>
    <w:p w:rsidR="00B02D9A" w:rsidRPr="0017592E" w:rsidRDefault="00B02D9A" w:rsidP="00B02D9A">
      <w:pPr>
        <w:ind w:firstLine="454"/>
      </w:pPr>
      <w:r w:rsidRPr="0017592E">
        <w:t>И возжигаясь этим, преображаясь этим, синтезируясь с Хум Изначально Вышестоящего Отца, стяжаем 32 769 Синтезов Изначально Вышестоящего Отца, стяжаем 32-х тысяч 768-рицу Человека 25 Синтеза Изначально Вышестоящего Отца 16 тысяч 385-ти Высоко Цельно Изначально Вышестояще явлением стяжённых ранее субьядерностей в организации 32-х тысяч 768-рицы каждым из нас</w:t>
      </w:r>
    </w:p>
    <w:p w:rsidR="00B02D9A" w:rsidRPr="0017592E" w:rsidRDefault="00B02D9A" w:rsidP="00B02D9A">
      <w:pPr>
        <w:ind w:firstLine="454"/>
      </w:pPr>
      <w:r w:rsidRPr="0017592E">
        <w:t>И возжигаясь Синтезами Изначально Вышестоящего Отца преображаясь, развёртываясь ими.</w:t>
      </w:r>
    </w:p>
    <w:p w:rsidR="00B02D9A" w:rsidRPr="0017592E" w:rsidRDefault="00B02D9A" w:rsidP="00B02D9A">
      <w:pPr>
        <w:ind w:firstLine="454"/>
      </w:pPr>
      <w:r w:rsidRPr="0017592E">
        <w:t>Стяжаем Цельность Человека 25 Синтеза 16385-й Высокой Цельности в синтезе всего во всём Цельно собою.</w:t>
      </w:r>
    </w:p>
    <w:p w:rsidR="00B02D9A" w:rsidRPr="0017592E" w:rsidRDefault="00B02D9A" w:rsidP="00B02D9A">
      <w:pPr>
        <w:ind w:firstLine="454"/>
      </w:pPr>
      <w:r w:rsidRPr="0017592E">
        <w:t>И возжигаясь Синтезом Изначально Вышестоящего Отца преображаясь, развёртываемся им, пред Изначально Вышестоящим Отцом.</w:t>
      </w:r>
    </w:p>
    <w:p w:rsidR="00B02D9A" w:rsidRPr="0017592E" w:rsidRDefault="00B02D9A" w:rsidP="00B02D9A">
      <w:pPr>
        <w:ind w:firstLine="454"/>
      </w:pPr>
      <w:r w:rsidRPr="0017592E">
        <w:t>И синтезируемся с Хум Изначально Вышестоящего Отца</w:t>
      </w:r>
    </w:p>
    <w:p w:rsidR="00B02D9A" w:rsidRPr="0017592E" w:rsidRDefault="00B02D9A" w:rsidP="00B02D9A">
      <w:pPr>
        <w:ind w:firstLine="454"/>
      </w:pPr>
      <w:r w:rsidRPr="0017592E">
        <w:t xml:space="preserve">стяжаем 64 Синтеза, 64 Инструмента </w:t>
      </w:r>
      <w:proofErr w:type="gramStart"/>
      <w:r w:rsidRPr="0017592E">
        <w:t>и</w:t>
      </w:r>
      <w:proofErr w:type="gramEnd"/>
      <w:r w:rsidRPr="0017592E">
        <w:t xml:space="preserve"> возжигаясь, преображаясь, развёртываемся ими,</w:t>
      </w:r>
    </w:p>
    <w:p w:rsidR="00B02D9A" w:rsidRPr="0017592E" w:rsidRDefault="00B02D9A" w:rsidP="00B02D9A">
      <w:pPr>
        <w:ind w:firstLine="454"/>
      </w:pPr>
      <w:r w:rsidRPr="0017592E">
        <w:t>64 Синтеза и 64-рицу Служения и, возжигаясь, преображаясь, развёртываемся ими,</w:t>
      </w:r>
    </w:p>
    <w:p w:rsidR="00B02D9A" w:rsidRPr="0017592E" w:rsidRDefault="00B02D9A" w:rsidP="00B02D9A">
      <w:pPr>
        <w:ind w:firstLine="454"/>
      </w:pPr>
      <w:r w:rsidRPr="0017592E">
        <w:t>64 Синтеза и 64-рицу Человека 25 Синтеза и, возжигаясь, преображаясь, развёртываемся ими,</w:t>
      </w:r>
    </w:p>
    <w:p w:rsidR="00B02D9A" w:rsidRPr="0017592E" w:rsidRDefault="00B02D9A" w:rsidP="00B02D9A">
      <w:pPr>
        <w:ind w:firstLine="454"/>
      </w:pPr>
      <w:r w:rsidRPr="0017592E">
        <w:lastRenderedPageBreak/>
        <w:t>стяжаем 4096 Синтезов и 4096-рицу Генов Человека 25 Синтеза Изначально Вышестоящего Отца и, возжигаясь, преображаясь, развёртываемся ими.</w:t>
      </w:r>
    </w:p>
    <w:p w:rsidR="00B02D9A" w:rsidRPr="0017592E" w:rsidRDefault="00B02D9A" w:rsidP="00B02D9A">
      <w:pPr>
        <w:ind w:firstLine="454"/>
      </w:pPr>
      <w:r w:rsidRPr="0017592E">
        <w:t>И синтезируясь с Изначально Вышестоящим Отцом, стяжаем 16384 Синтеза Изначально Вышестоящего Отца, стяжаем 8 видов фиксаций:</w:t>
      </w:r>
    </w:p>
    <w:p w:rsidR="00B02D9A" w:rsidRPr="0017592E" w:rsidRDefault="00B02D9A" w:rsidP="00B02D9A">
      <w:pPr>
        <w:ind w:firstLine="454"/>
      </w:pPr>
      <w:r w:rsidRPr="0017592E">
        <w:t>4096 Посвящений,</w:t>
      </w:r>
    </w:p>
    <w:p w:rsidR="00B02D9A" w:rsidRPr="0017592E" w:rsidRDefault="00B02D9A" w:rsidP="00B02D9A">
      <w:pPr>
        <w:ind w:firstLine="454"/>
      </w:pPr>
      <w:r w:rsidRPr="0017592E">
        <w:t>4096 Статусов,</w:t>
      </w:r>
    </w:p>
    <w:p w:rsidR="00B02D9A" w:rsidRPr="0017592E" w:rsidRDefault="00B02D9A" w:rsidP="00B02D9A">
      <w:pPr>
        <w:ind w:firstLine="454"/>
      </w:pPr>
      <w:r w:rsidRPr="0017592E">
        <w:t>4096 Творящих Синтезов,</w:t>
      </w:r>
    </w:p>
    <w:p w:rsidR="00B02D9A" w:rsidRPr="0017592E" w:rsidRDefault="00B02D9A" w:rsidP="00B02D9A">
      <w:pPr>
        <w:ind w:firstLine="454"/>
      </w:pPr>
      <w:r w:rsidRPr="0017592E">
        <w:t>4096 Синтезностей,</w:t>
      </w:r>
    </w:p>
    <w:p w:rsidR="00B02D9A" w:rsidRPr="0017592E" w:rsidRDefault="00B02D9A" w:rsidP="00B02D9A">
      <w:pPr>
        <w:ind w:firstLine="454"/>
      </w:pPr>
      <w:r w:rsidRPr="0017592E">
        <w:t>4096 Полномочий Совершенств,</w:t>
      </w:r>
    </w:p>
    <w:p w:rsidR="00B02D9A" w:rsidRPr="0017592E" w:rsidRDefault="00B02D9A" w:rsidP="00B02D9A">
      <w:pPr>
        <w:ind w:firstLine="454"/>
      </w:pPr>
      <w:r w:rsidRPr="0017592E">
        <w:t>4096 Иерархизаций,</w:t>
      </w:r>
    </w:p>
    <w:p w:rsidR="00B02D9A" w:rsidRPr="0017592E" w:rsidRDefault="00B02D9A" w:rsidP="00B02D9A">
      <w:pPr>
        <w:ind w:firstLine="454"/>
      </w:pPr>
      <w:r w:rsidRPr="0017592E">
        <w:t>4096 Ивдивостей</w:t>
      </w:r>
    </w:p>
    <w:p w:rsidR="00B02D9A" w:rsidRPr="0017592E" w:rsidRDefault="00B02D9A" w:rsidP="00B02D9A">
      <w:pPr>
        <w:ind w:firstLine="454"/>
      </w:pPr>
      <w:r w:rsidRPr="0017592E">
        <w:t>и 4096 Должностных Компетенций ИВДИВО на каждом из нас в физическом развитии ими.</w:t>
      </w:r>
    </w:p>
    <w:p w:rsidR="00B02D9A" w:rsidRPr="0017592E" w:rsidRDefault="00B02D9A" w:rsidP="00B02D9A">
      <w:pPr>
        <w:ind w:firstLine="454"/>
      </w:pPr>
      <w:r w:rsidRPr="0017592E">
        <w:t>И возжигаясь Синтезами Изначально Вышестоящего Отца, преображаемся ими.</w:t>
      </w:r>
    </w:p>
    <w:p w:rsidR="00B02D9A" w:rsidRPr="0017592E" w:rsidRDefault="00B02D9A" w:rsidP="00B02D9A">
      <w:pPr>
        <w:ind w:firstLine="454"/>
      </w:pPr>
      <w:r w:rsidRPr="0017592E">
        <w:t>И в этом Огне стяжаем явление Изначально Вышестоящего Отца каждым из нас и реализации 25-го Синтеза 16385-ти Высоко Цельно Изначально Вышестояще. И, вспыхивая, преображаясь ими.</w:t>
      </w:r>
    </w:p>
    <w:p w:rsidR="00B02D9A" w:rsidRPr="0017592E" w:rsidRDefault="00B02D9A" w:rsidP="00B02D9A">
      <w:pPr>
        <w:ind w:firstLine="454"/>
      </w:pPr>
      <w:r w:rsidRPr="0017592E">
        <w:t>И синтезируясь с Изначально Вышестоящим Отцом, стяжаем Синтез книги Синтеза Изначально Вышестоящего Отца, вспыхиваем им.</w:t>
      </w:r>
    </w:p>
    <w:p w:rsidR="00B02D9A" w:rsidRPr="0017592E" w:rsidRDefault="00B02D9A" w:rsidP="00B02D9A">
      <w:pPr>
        <w:ind w:firstLine="454"/>
      </w:pPr>
      <w:r w:rsidRPr="0017592E">
        <w:t>Переходим в зал ИВДИВО, в библиотеку. Становимся пред Аватарами Синтеза Кут Хуми Фаинь. Эманируя Синтез, стяжаем книгу 25 Синтеза. Книга пред нами. Берём её в руки. На книге написано – Совершенная Монада. Читаем. Вспыхиваем.</w:t>
      </w:r>
    </w:p>
    <w:p w:rsidR="00B02D9A" w:rsidRPr="0017592E" w:rsidRDefault="00B02D9A" w:rsidP="00B02D9A">
      <w:pPr>
        <w:ind w:firstLine="454"/>
      </w:pPr>
      <w:r w:rsidRPr="0017592E">
        <w:t>Переходим в кабинет к письменному столу в самое высокое здания по подготовке каждого из нас. Подходим к письменному столу. Кладём книгу на стол. Берём книгу 94 Синтеза, извините. Берём книгу 24 Синтеза у кого она есть.</w:t>
      </w:r>
    </w:p>
    <w:p w:rsidR="00B02D9A" w:rsidRPr="0017592E" w:rsidRDefault="00B02D9A" w:rsidP="00B02D9A">
      <w:pPr>
        <w:ind w:firstLine="454"/>
      </w:pPr>
      <w:r w:rsidRPr="0017592E">
        <w:t>Возвращаемся в зал ИВДИВО, в библиотеку. Становимся пред Аватарами Синтеза Кут Хуми Фаинь. Сдаём книгу 24 Синтеза. Благодарим за подготовку и переподготовку каждого из нас 24-м Синтезом. И стяжаем подготовку и переподготовку каждого из нас 25-м Синтезом.</w:t>
      </w:r>
    </w:p>
    <w:p w:rsidR="00B02D9A" w:rsidRPr="0017592E" w:rsidRDefault="00B02D9A" w:rsidP="00B02D9A">
      <w:pPr>
        <w:ind w:firstLine="454"/>
      </w:pPr>
      <w:r w:rsidRPr="0017592E">
        <w:t>И вспыхиваем соответствующим Синтезом каждым из нас.</w:t>
      </w:r>
    </w:p>
    <w:p w:rsidR="00B02D9A" w:rsidRPr="0017592E" w:rsidRDefault="00B02D9A" w:rsidP="00B02D9A">
      <w:pPr>
        <w:ind w:firstLine="454"/>
      </w:pPr>
      <w:r w:rsidRPr="0017592E">
        <w:t>И мы благодарим Аватаров Синтеза Кут Хуми Фаинь за данный Синтез, новые стяжания, новые реализации, новые возможности, подаренные каждому из нас и реализацию новой Монады нами.</w:t>
      </w:r>
    </w:p>
    <w:p w:rsidR="00B02D9A" w:rsidRPr="0017592E" w:rsidRDefault="00B02D9A" w:rsidP="00B02D9A">
      <w:pPr>
        <w:ind w:firstLine="454"/>
      </w:pPr>
      <w:r w:rsidRPr="0017592E">
        <w:t>В этом Огне, мы синтезируемся с Изначально Вышестоящим Отцом, возвращаемся в зал к Изначально Вышестоящему Отцу. Синтезируемся с Хум Изначально Вышестоящего Отца и стяжаем 4 Ядра 25-го Синтеза каждым из нас, вспыхивая ими.</w:t>
      </w:r>
    </w:p>
    <w:p w:rsidR="00B02D9A" w:rsidRPr="0017592E" w:rsidRDefault="00B02D9A" w:rsidP="00B02D9A">
      <w:pPr>
        <w:ind w:firstLine="454"/>
      </w:pPr>
      <w:r w:rsidRPr="0017592E">
        <w:t xml:space="preserve">И благодарим Изначально Вышестоящего Отца за 25 Синтез, новую Монаду, развёрнутую Изначально Вышестоящим Отцом каждым из нас и новые </w:t>
      </w:r>
      <w:proofErr w:type="gramStart"/>
      <w:r w:rsidRPr="0017592E">
        <w:t>перспективы</w:t>
      </w:r>
      <w:proofErr w:type="gramEnd"/>
      <w:r w:rsidRPr="0017592E">
        <w:t xml:space="preserve"> подаренные каждому из нас и всему Человечеству в целом данной Монадой.</w:t>
      </w:r>
    </w:p>
    <w:p w:rsidR="00B02D9A" w:rsidRPr="0017592E" w:rsidRDefault="00B02D9A" w:rsidP="00B02D9A">
      <w:pPr>
        <w:ind w:firstLine="454"/>
      </w:pPr>
      <w:r w:rsidRPr="0017592E">
        <w:t xml:space="preserve">И </w:t>
      </w:r>
      <w:proofErr w:type="gramStart"/>
      <w:r w:rsidRPr="0017592E">
        <w:t>благодаря</w:t>
      </w:r>
      <w:proofErr w:type="gramEnd"/>
      <w:r w:rsidRPr="0017592E">
        <w:t xml:space="preserve"> Изначально </w:t>
      </w:r>
      <w:proofErr w:type="gramStart"/>
      <w:r w:rsidRPr="0017592E">
        <w:t>Вышестоящего</w:t>
      </w:r>
      <w:proofErr w:type="gramEnd"/>
      <w:r w:rsidRPr="0017592E">
        <w:t xml:space="preserve"> Отца мы возвращаемся в физическую реализацию каждым из нас в данное тело физически собою, развёртываясь всем стяжённым и возожжённым физически каждым из нас, в синтезе Человека 25 Синтеза, в синтезе всех стяжаний явлением Изначально Вышестоящего Отца синтезфизически собою.</w:t>
      </w:r>
    </w:p>
    <w:p w:rsidR="00B02D9A" w:rsidRPr="0017592E" w:rsidRDefault="00B02D9A" w:rsidP="00B02D9A">
      <w:pPr>
        <w:ind w:firstLine="454"/>
      </w:pPr>
      <w:r w:rsidRPr="0017592E">
        <w:t>И эманируем всё стяжённое и возожжённое в ИВДИВО, в ИВДИВО Санкт-Петербург, фиксируя Ядро 25 Синтеза с 32-я Ядрами вокруг в центре; эманируя в ИВДИВО Ладога, фиксируя Ядро 25 Синтеза в центре с 32-я Ядрами вокруг, эманируем в ИВДИВО Служения каждого из нас, фиксируя Ядро 25 Синтеза с 32-я Ядрами вокруг в позвоночнике, в каждом из нас, и эманируем в ИВДИВО каждого, фиксируя Ядро 25-и Синтезов в центре с 32-я Ядрами вокруг.</w:t>
      </w:r>
    </w:p>
    <w:p w:rsidR="00B02D9A" w:rsidRPr="0017592E" w:rsidRDefault="00B02D9A" w:rsidP="00B02D9A">
      <w:pPr>
        <w:ind w:firstLine="454"/>
      </w:pPr>
      <w:r w:rsidRPr="0017592E">
        <w:t>И возжигаясь этим, преображаясь этим, выходим из практики. Аминь.</w:t>
      </w:r>
    </w:p>
    <w:p w:rsidR="00B02D9A" w:rsidRPr="0017592E" w:rsidRDefault="00B02D9A" w:rsidP="00B02D9A">
      <w:pPr>
        <w:ind w:firstLine="454"/>
      </w:pPr>
    </w:p>
    <w:p w:rsidR="00B02D9A" w:rsidRPr="0017592E" w:rsidRDefault="00B02D9A" w:rsidP="00B02D9A">
      <w:pPr>
        <w:ind w:firstLine="454"/>
      </w:pPr>
      <w:r w:rsidRPr="0017592E">
        <w:t>На этом 25 Синтез завершён. Всем большое спасибо за внимание. До свидания.</w:t>
      </w:r>
    </w:p>
    <w:p w:rsidR="003B3395" w:rsidRPr="00CB7486" w:rsidRDefault="003B3395" w:rsidP="00B02D9A">
      <w:pPr>
        <w:tabs>
          <w:tab w:val="left" w:pos="7950"/>
        </w:tabs>
        <w:ind w:firstLine="454"/>
      </w:pPr>
    </w:p>
    <w:sectPr w:rsidR="003B3395" w:rsidRPr="00CB7486" w:rsidSect="00CD3120">
      <w:headerReference w:type="default" r:id="rId9"/>
      <w:footerReference w:type="default" r:id="rId10"/>
      <w:pgSz w:w="11907" w:h="16840" w:code="9"/>
      <w:pgMar w:top="851" w:right="879" w:bottom="851" w:left="851" w:header="709" w:footer="66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411" w:rsidRDefault="007B0411" w:rsidP="00767318">
      <w:r>
        <w:separator/>
      </w:r>
    </w:p>
    <w:p w:rsidR="007B0411" w:rsidRDefault="007B0411" w:rsidP="00767318"/>
  </w:endnote>
  <w:endnote w:type="continuationSeparator" w:id="0">
    <w:p w:rsidR="007B0411" w:rsidRDefault="007B0411" w:rsidP="00767318">
      <w:r>
        <w:continuationSeparator/>
      </w:r>
    </w:p>
    <w:p w:rsidR="007B0411" w:rsidRDefault="007B0411" w:rsidP="0076731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411" w:rsidRPr="00767318" w:rsidRDefault="007B0411"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811758">
      <w:rPr>
        <w:noProof/>
        <w:sz w:val="16"/>
        <w:szCs w:val="16"/>
      </w:rPr>
      <w:t>2</w:t>
    </w:r>
    <w:r w:rsidRPr="00767318">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411" w:rsidRDefault="007B0411" w:rsidP="00767318">
      <w:r>
        <w:separator/>
      </w:r>
    </w:p>
    <w:p w:rsidR="007B0411" w:rsidRDefault="007B0411" w:rsidP="00767318"/>
  </w:footnote>
  <w:footnote w:type="continuationSeparator" w:id="0">
    <w:p w:rsidR="007B0411" w:rsidRDefault="007B0411" w:rsidP="00767318">
      <w:r>
        <w:continuationSeparator/>
      </w:r>
    </w:p>
    <w:p w:rsidR="007B0411" w:rsidRDefault="007B0411" w:rsidP="0076731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411" w:rsidRDefault="007B0411" w:rsidP="0042029B">
    <w:pPr>
      <w:pStyle w:val="a4"/>
      <w:jc w:val="center"/>
      <w:rPr>
        <w:i/>
        <w:iCs/>
        <w:sz w:val="18"/>
        <w:szCs w:val="18"/>
      </w:rPr>
    </w:pPr>
    <w:r w:rsidRPr="00997460">
      <w:rPr>
        <w:i/>
        <w:iCs/>
        <w:sz w:val="18"/>
        <w:szCs w:val="18"/>
      </w:rPr>
      <w:t xml:space="preserve">К.Х., В.С., </w:t>
    </w:r>
    <w:r>
      <w:rPr>
        <w:i/>
        <w:iCs/>
        <w:sz w:val="18"/>
        <w:szCs w:val="18"/>
      </w:rPr>
      <w:t>18-19.05</w:t>
    </w:r>
    <w:r w:rsidRPr="00997460">
      <w:rPr>
        <w:i/>
        <w:iCs/>
        <w:sz w:val="18"/>
        <w:szCs w:val="18"/>
      </w:rPr>
      <w:t>.201</w:t>
    </w:r>
    <w:r>
      <w:rPr>
        <w:i/>
        <w:iCs/>
        <w:sz w:val="18"/>
        <w:szCs w:val="18"/>
      </w:rPr>
      <w:t>9</w:t>
    </w:r>
    <w:r w:rsidRPr="00997460">
      <w:rPr>
        <w:i/>
        <w:iCs/>
        <w:sz w:val="18"/>
        <w:szCs w:val="18"/>
      </w:rPr>
      <w:t>. ИВДИВО 1</w:t>
    </w:r>
    <w:r>
      <w:rPr>
        <w:i/>
        <w:iCs/>
        <w:sz w:val="18"/>
        <w:szCs w:val="18"/>
      </w:rPr>
      <w:t>6319</w:t>
    </w:r>
    <w:r w:rsidRPr="00997460">
      <w:rPr>
        <w:i/>
        <w:iCs/>
        <w:sz w:val="18"/>
        <w:szCs w:val="18"/>
      </w:rPr>
      <w:t xml:space="preserve"> ВЦ, СПб, 1</w:t>
    </w:r>
    <w:r>
      <w:rPr>
        <w:i/>
        <w:iCs/>
        <w:sz w:val="18"/>
        <w:szCs w:val="18"/>
      </w:rPr>
      <w:t>6301</w:t>
    </w:r>
    <w:r w:rsidRPr="00997460">
      <w:rPr>
        <w:i/>
        <w:iCs/>
        <w:sz w:val="18"/>
        <w:szCs w:val="18"/>
      </w:rPr>
      <w:t xml:space="preserve"> ВЦ, Ладога. </w:t>
    </w:r>
    <w:r>
      <w:rPr>
        <w:i/>
        <w:iCs/>
        <w:sz w:val="18"/>
        <w:szCs w:val="18"/>
      </w:rPr>
      <w:t>25</w:t>
    </w:r>
    <w:r w:rsidRPr="00997460">
      <w:rPr>
        <w:i/>
        <w:iCs/>
        <w:sz w:val="18"/>
        <w:szCs w:val="18"/>
      </w:rPr>
      <w:t xml:space="preserve"> Синтез ИВО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8F4"/>
      </v:shape>
    </w:pict>
  </w:numPicBullet>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nsid w:val="15396015"/>
    <w:multiLevelType w:val="hybridMultilevel"/>
    <w:tmpl w:val="99D2AC8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16C23C68"/>
    <w:multiLevelType w:val="hybridMultilevel"/>
    <w:tmpl w:val="4206730C"/>
    <w:lvl w:ilvl="0" w:tplc="04190001">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12">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0CC743C"/>
    <w:multiLevelType w:val="hybridMultilevel"/>
    <w:tmpl w:val="DA5E08E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5">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7">
    <w:nsid w:val="2F574BBA"/>
    <w:multiLevelType w:val="hybridMultilevel"/>
    <w:tmpl w:val="D8B4228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3E6E4277"/>
    <w:multiLevelType w:val="hybridMultilevel"/>
    <w:tmpl w:val="3014F8A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nsid w:val="400659B2"/>
    <w:multiLevelType w:val="hybridMultilevel"/>
    <w:tmpl w:val="72523A6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nsid w:val="40AD7364"/>
    <w:multiLevelType w:val="hybridMultilevel"/>
    <w:tmpl w:val="3DEA8B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8">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4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1">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4">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6">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5"/>
  </w:num>
  <w:num w:numId="3">
    <w:abstractNumId w:val="44"/>
  </w:num>
  <w:num w:numId="4">
    <w:abstractNumId w:val="30"/>
  </w:num>
  <w:num w:numId="5">
    <w:abstractNumId w:val="20"/>
  </w:num>
  <w:num w:numId="6">
    <w:abstractNumId w:val="18"/>
  </w:num>
  <w:num w:numId="7">
    <w:abstractNumId w:val="12"/>
  </w:num>
  <w:num w:numId="8">
    <w:abstractNumId w:val="29"/>
  </w:num>
  <w:num w:numId="9">
    <w:abstractNumId w:val="45"/>
  </w:num>
  <w:num w:numId="10">
    <w:abstractNumId w:val="43"/>
  </w:num>
  <w:num w:numId="11">
    <w:abstractNumId w:val="21"/>
  </w:num>
  <w:num w:numId="12">
    <w:abstractNumId w:val="36"/>
  </w:num>
  <w:num w:numId="13">
    <w:abstractNumId w:val="42"/>
  </w:num>
  <w:num w:numId="14">
    <w:abstractNumId w:val="23"/>
  </w:num>
  <w:num w:numId="15">
    <w:abstractNumId w:val="24"/>
  </w:num>
  <w:num w:numId="16">
    <w:abstractNumId w:val="37"/>
  </w:num>
  <w:num w:numId="17">
    <w:abstractNumId w:val="7"/>
  </w:num>
  <w:num w:numId="18">
    <w:abstractNumId w:val="1"/>
  </w:num>
  <w:num w:numId="19">
    <w:abstractNumId w:val="26"/>
  </w:num>
  <w:num w:numId="20">
    <w:abstractNumId w:val="46"/>
  </w:num>
  <w:num w:numId="21">
    <w:abstractNumId w:val="13"/>
  </w:num>
  <w:num w:numId="22">
    <w:abstractNumId w:val="38"/>
  </w:num>
  <w:num w:numId="23">
    <w:abstractNumId w:val="8"/>
  </w:num>
  <w:num w:numId="24">
    <w:abstractNumId w:val="9"/>
  </w:num>
  <w:num w:numId="25">
    <w:abstractNumId w:val="2"/>
  </w:num>
  <w:num w:numId="26">
    <w:abstractNumId w:val="3"/>
  </w:num>
  <w:num w:numId="27">
    <w:abstractNumId w:val="4"/>
  </w:num>
  <w:num w:numId="28">
    <w:abstractNumId w:val="41"/>
  </w:num>
  <w:num w:numId="29">
    <w:abstractNumId w:val="6"/>
  </w:num>
  <w:num w:numId="30">
    <w:abstractNumId w:val="17"/>
  </w:num>
  <w:num w:numId="31">
    <w:abstractNumId w:val="3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2"/>
  </w:num>
  <w:num w:numId="35">
    <w:abstractNumId w:val="15"/>
  </w:num>
  <w:num w:numId="36">
    <w:abstractNumId w:val="40"/>
  </w:num>
  <w:num w:numId="37">
    <w:abstractNumId w:val="32"/>
  </w:num>
  <w:num w:numId="38">
    <w:abstractNumId w:val="39"/>
  </w:num>
  <w:num w:numId="39">
    <w:abstractNumId w:val="19"/>
  </w:num>
  <w:num w:numId="40">
    <w:abstractNumId w:val="14"/>
  </w:num>
  <w:num w:numId="41">
    <w:abstractNumId w:val="28"/>
  </w:num>
  <w:num w:numId="42">
    <w:abstractNumId w:val="34"/>
  </w:num>
  <w:num w:numId="43">
    <w:abstractNumId w:val="27"/>
  </w:num>
  <w:num w:numId="44">
    <w:abstractNumId w:val="33"/>
  </w:num>
  <w:num w:numId="45">
    <w:abstractNumId w:val="10"/>
  </w:num>
  <w:num w:numId="46">
    <w:abstractNumId w:val="16"/>
  </w:num>
  <w:num w:numId="47">
    <w:abstractNumId w:val="31"/>
  </w:num>
  <w:num w:numId="48">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E21AF3"/>
    <w:rsid w:val="000002F8"/>
    <w:rsid w:val="000006F2"/>
    <w:rsid w:val="00000FB3"/>
    <w:rsid w:val="00001E02"/>
    <w:rsid w:val="00002818"/>
    <w:rsid w:val="0000282D"/>
    <w:rsid w:val="00003ACF"/>
    <w:rsid w:val="00004028"/>
    <w:rsid w:val="00004A17"/>
    <w:rsid w:val="00005680"/>
    <w:rsid w:val="00005A76"/>
    <w:rsid w:val="0000600D"/>
    <w:rsid w:val="00007362"/>
    <w:rsid w:val="0001066F"/>
    <w:rsid w:val="000114A9"/>
    <w:rsid w:val="00011BF7"/>
    <w:rsid w:val="00012630"/>
    <w:rsid w:val="00012F14"/>
    <w:rsid w:val="00013409"/>
    <w:rsid w:val="00014304"/>
    <w:rsid w:val="0001443B"/>
    <w:rsid w:val="00015EBE"/>
    <w:rsid w:val="00015FD5"/>
    <w:rsid w:val="00016582"/>
    <w:rsid w:val="0001699A"/>
    <w:rsid w:val="00016A84"/>
    <w:rsid w:val="0002005D"/>
    <w:rsid w:val="00020576"/>
    <w:rsid w:val="00021009"/>
    <w:rsid w:val="000217C2"/>
    <w:rsid w:val="00021E51"/>
    <w:rsid w:val="00022377"/>
    <w:rsid w:val="00022CCD"/>
    <w:rsid w:val="000232ED"/>
    <w:rsid w:val="00023C7F"/>
    <w:rsid w:val="00024515"/>
    <w:rsid w:val="0002488E"/>
    <w:rsid w:val="00024BFD"/>
    <w:rsid w:val="00026279"/>
    <w:rsid w:val="0002672C"/>
    <w:rsid w:val="000268AB"/>
    <w:rsid w:val="00026F8F"/>
    <w:rsid w:val="00030096"/>
    <w:rsid w:val="000306EF"/>
    <w:rsid w:val="0003230D"/>
    <w:rsid w:val="0003237E"/>
    <w:rsid w:val="0003320D"/>
    <w:rsid w:val="00034A9C"/>
    <w:rsid w:val="000351F4"/>
    <w:rsid w:val="0003615F"/>
    <w:rsid w:val="00036767"/>
    <w:rsid w:val="00040A73"/>
    <w:rsid w:val="000410C3"/>
    <w:rsid w:val="000432BC"/>
    <w:rsid w:val="000435F4"/>
    <w:rsid w:val="000452FA"/>
    <w:rsid w:val="00045365"/>
    <w:rsid w:val="000460E0"/>
    <w:rsid w:val="000463A2"/>
    <w:rsid w:val="000465F7"/>
    <w:rsid w:val="0004670F"/>
    <w:rsid w:val="00047232"/>
    <w:rsid w:val="00050A85"/>
    <w:rsid w:val="00050E31"/>
    <w:rsid w:val="00050F25"/>
    <w:rsid w:val="0005198F"/>
    <w:rsid w:val="00051AD8"/>
    <w:rsid w:val="00051E61"/>
    <w:rsid w:val="000525B0"/>
    <w:rsid w:val="00053685"/>
    <w:rsid w:val="00054031"/>
    <w:rsid w:val="00054639"/>
    <w:rsid w:val="00054BD8"/>
    <w:rsid w:val="00055DC0"/>
    <w:rsid w:val="00055F64"/>
    <w:rsid w:val="00056012"/>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6E00"/>
    <w:rsid w:val="00077AB4"/>
    <w:rsid w:val="00080DF9"/>
    <w:rsid w:val="00080E5B"/>
    <w:rsid w:val="0008266C"/>
    <w:rsid w:val="00082AFD"/>
    <w:rsid w:val="00083A73"/>
    <w:rsid w:val="0008414E"/>
    <w:rsid w:val="00085A43"/>
    <w:rsid w:val="0008662A"/>
    <w:rsid w:val="00090B72"/>
    <w:rsid w:val="00091753"/>
    <w:rsid w:val="00092483"/>
    <w:rsid w:val="0009282F"/>
    <w:rsid w:val="000931A6"/>
    <w:rsid w:val="000931E7"/>
    <w:rsid w:val="0009374D"/>
    <w:rsid w:val="00093859"/>
    <w:rsid w:val="00093A59"/>
    <w:rsid w:val="0009435E"/>
    <w:rsid w:val="000947A6"/>
    <w:rsid w:val="00094908"/>
    <w:rsid w:val="000955B9"/>
    <w:rsid w:val="00095E41"/>
    <w:rsid w:val="000968E0"/>
    <w:rsid w:val="00096CAA"/>
    <w:rsid w:val="000A1001"/>
    <w:rsid w:val="000A1553"/>
    <w:rsid w:val="000A2065"/>
    <w:rsid w:val="000A2AD7"/>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D030B"/>
    <w:rsid w:val="000D0700"/>
    <w:rsid w:val="000D07C4"/>
    <w:rsid w:val="000D0A9E"/>
    <w:rsid w:val="000D0E6D"/>
    <w:rsid w:val="000D1356"/>
    <w:rsid w:val="000D1B07"/>
    <w:rsid w:val="000D2D33"/>
    <w:rsid w:val="000D33E2"/>
    <w:rsid w:val="000D3A5C"/>
    <w:rsid w:val="000D3B3B"/>
    <w:rsid w:val="000D4A8A"/>
    <w:rsid w:val="000D50F3"/>
    <w:rsid w:val="000D538D"/>
    <w:rsid w:val="000D53E3"/>
    <w:rsid w:val="000D5BE3"/>
    <w:rsid w:val="000D6809"/>
    <w:rsid w:val="000E041F"/>
    <w:rsid w:val="000E349E"/>
    <w:rsid w:val="000E3A87"/>
    <w:rsid w:val="000E3E6B"/>
    <w:rsid w:val="000E5DDF"/>
    <w:rsid w:val="000E7867"/>
    <w:rsid w:val="000F012C"/>
    <w:rsid w:val="000F0AF8"/>
    <w:rsid w:val="000F1911"/>
    <w:rsid w:val="000F2394"/>
    <w:rsid w:val="000F2849"/>
    <w:rsid w:val="000F2F35"/>
    <w:rsid w:val="000F3132"/>
    <w:rsid w:val="000F4AAA"/>
    <w:rsid w:val="000F5841"/>
    <w:rsid w:val="000F62DA"/>
    <w:rsid w:val="000F6E39"/>
    <w:rsid w:val="000F7068"/>
    <w:rsid w:val="000F7DC0"/>
    <w:rsid w:val="001016E9"/>
    <w:rsid w:val="001024A9"/>
    <w:rsid w:val="00102A19"/>
    <w:rsid w:val="001032DB"/>
    <w:rsid w:val="00103EC7"/>
    <w:rsid w:val="0010571B"/>
    <w:rsid w:val="00105925"/>
    <w:rsid w:val="0010620D"/>
    <w:rsid w:val="001069C5"/>
    <w:rsid w:val="00106FAA"/>
    <w:rsid w:val="00107032"/>
    <w:rsid w:val="0010761D"/>
    <w:rsid w:val="00107B15"/>
    <w:rsid w:val="00107F52"/>
    <w:rsid w:val="0011158E"/>
    <w:rsid w:val="00113ECA"/>
    <w:rsid w:val="0011472B"/>
    <w:rsid w:val="00115B85"/>
    <w:rsid w:val="00115E60"/>
    <w:rsid w:val="001176E0"/>
    <w:rsid w:val="00117C7D"/>
    <w:rsid w:val="001204F3"/>
    <w:rsid w:val="00121084"/>
    <w:rsid w:val="001220D5"/>
    <w:rsid w:val="00124D28"/>
    <w:rsid w:val="00125EC5"/>
    <w:rsid w:val="00126274"/>
    <w:rsid w:val="00126E6C"/>
    <w:rsid w:val="00127684"/>
    <w:rsid w:val="00127838"/>
    <w:rsid w:val="001300BA"/>
    <w:rsid w:val="00130149"/>
    <w:rsid w:val="0013097E"/>
    <w:rsid w:val="001309A5"/>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14D9"/>
    <w:rsid w:val="0015192E"/>
    <w:rsid w:val="0015304C"/>
    <w:rsid w:val="00154262"/>
    <w:rsid w:val="0015473E"/>
    <w:rsid w:val="00155EA7"/>
    <w:rsid w:val="00157974"/>
    <w:rsid w:val="00160C3B"/>
    <w:rsid w:val="00161EF3"/>
    <w:rsid w:val="00161FE2"/>
    <w:rsid w:val="0016228D"/>
    <w:rsid w:val="00163E0E"/>
    <w:rsid w:val="00165890"/>
    <w:rsid w:val="00165B08"/>
    <w:rsid w:val="00165DCE"/>
    <w:rsid w:val="00167083"/>
    <w:rsid w:val="00167F19"/>
    <w:rsid w:val="0017022B"/>
    <w:rsid w:val="00170DAC"/>
    <w:rsid w:val="001717CE"/>
    <w:rsid w:val="0017189A"/>
    <w:rsid w:val="00171A8C"/>
    <w:rsid w:val="00175A38"/>
    <w:rsid w:val="00175EA2"/>
    <w:rsid w:val="0017789E"/>
    <w:rsid w:val="00177AE8"/>
    <w:rsid w:val="0018199A"/>
    <w:rsid w:val="00184836"/>
    <w:rsid w:val="001853F7"/>
    <w:rsid w:val="00186833"/>
    <w:rsid w:val="00190BB5"/>
    <w:rsid w:val="00190D7A"/>
    <w:rsid w:val="001920DF"/>
    <w:rsid w:val="001925A2"/>
    <w:rsid w:val="00193223"/>
    <w:rsid w:val="0019363D"/>
    <w:rsid w:val="00194841"/>
    <w:rsid w:val="00194D09"/>
    <w:rsid w:val="00195996"/>
    <w:rsid w:val="00195E2A"/>
    <w:rsid w:val="001969CF"/>
    <w:rsid w:val="00197DB2"/>
    <w:rsid w:val="001A0126"/>
    <w:rsid w:val="001A0882"/>
    <w:rsid w:val="001A0B82"/>
    <w:rsid w:val="001A0F08"/>
    <w:rsid w:val="001A0F44"/>
    <w:rsid w:val="001A10F3"/>
    <w:rsid w:val="001A18C4"/>
    <w:rsid w:val="001A19CE"/>
    <w:rsid w:val="001A3DA3"/>
    <w:rsid w:val="001A455C"/>
    <w:rsid w:val="001A48AF"/>
    <w:rsid w:val="001A4BF2"/>
    <w:rsid w:val="001A5234"/>
    <w:rsid w:val="001A5E2E"/>
    <w:rsid w:val="001A5F4B"/>
    <w:rsid w:val="001A6537"/>
    <w:rsid w:val="001A6DB3"/>
    <w:rsid w:val="001A6F8C"/>
    <w:rsid w:val="001A710A"/>
    <w:rsid w:val="001A78BE"/>
    <w:rsid w:val="001A7F9C"/>
    <w:rsid w:val="001B125B"/>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D16"/>
    <w:rsid w:val="00201070"/>
    <w:rsid w:val="002012C4"/>
    <w:rsid w:val="00201535"/>
    <w:rsid w:val="00201DE6"/>
    <w:rsid w:val="00202AC5"/>
    <w:rsid w:val="00202E87"/>
    <w:rsid w:val="00203B69"/>
    <w:rsid w:val="00204AC8"/>
    <w:rsid w:val="00206415"/>
    <w:rsid w:val="0020664A"/>
    <w:rsid w:val="002066B1"/>
    <w:rsid w:val="0020704E"/>
    <w:rsid w:val="0020788B"/>
    <w:rsid w:val="00210CA4"/>
    <w:rsid w:val="002111A4"/>
    <w:rsid w:val="00212CBE"/>
    <w:rsid w:val="00213B40"/>
    <w:rsid w:val="002151A6"/>
    <w:rsid w:val="00215AAF"/>
    <w:rsid w:val="002161EA"/>
    <w:rsid w:val="00216262"/>
    <w:rsid w:val="00216F6A"/>
    <w:rsid w:val="00217918"/>
    <w:rsid w:val="00217CBA"/>
    <w:rsid w:val="00220DB8"/>
    <w:rsid w:val="00220FB6"/>
    <w:rsid w:val="0022136F"/>
    <w:rsid w:val="0022220F"/>
    <w:rsid w:val="00222BFF"/>
    <w:rsid w:val="00222C53"/>
    <w:rsid w:val="002231C3"/>
    <w:rsid w:val="0022332E"/>
    <w:rsid w:val="00223C2B"/>
    <w:rsid w:val="002257EA"/>
    <w:rsid w:val="00226A4E"/>
    <w:rsid w:val="00227095"/>
    <w:rsid w:val="00230037"/>
    <w:rsid w:val="00230403"/>
    <w:rsid w:val="00230C2B"/>
    <w:rsid w:val="00230F4E"/>
    <w:rsid w:val="0023126E"/>
    <w:rsid w:val="00231E27"/>
    <w:rsid w:val="00232170"/>
    <w:rsid w:val="00232471"/>
    <w:rsid w:val="00232570"/>
    <w:rsid w:val="0023343E"/>
    <w:rsid w:val="00233EB4"/>
    <w:rsid w:val="00234A64"/>
    <w:rsid w:val="00234FE7"/>
    <w:rsid w:val="002353C0"/>
    <w:rsid w:val="00236224"/>
    <w:rsid w:val="00236F14"/>
    <w:rsid w:val="00237A41"/>
    <w:rsid w:val="00241F5F"/>
    <w:rsid w:val="0024202A"/>
    <w:rsid w:val="0024214A"/>
    <w:rsid w:val="0024361A"/>
    <w:rsid w:val="00243F05"/>
    <w:rsid w:val="002456A0"/>
    <w:rsid w:val="00245E43"/>
    <w:rsid w:val="00246484"/>
    <w:rsid w:val="00247FF2"/>
    <w:rsid w:val="0025064F"/>
    <w:rsid w:val="002506A3"/>
    <w:rsid w:val="00253335"/>
    <w:rsid w:val="00253418"/>
    <w:rsid w:val="002534B2"/>
    <w:rsid w:val="0025416C"/>
    <w:rsid w:val="002549AB"/>
    <w:rsid w:val="00254CE3"/>
    <w:rsid w:val="00254EBE"/>
    <w:rsid w:val="00255666"/>
    <w:rsid w:val="002559F3"/>
    <w:rsid w:val="0025675A"/>
    <w:rsid w:val="00256D41"/>
    <w:rsid w:val="002575D1"/>
    <w:rsid w:val="00260D0B"/>
    <w:rsid w:val="00262652"/>
    <w:rsid w:val="00263B25"/>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4F9C"/>
    <w:rsid w:val="002765A2"/>
    <w:rsid w:val="00276A69"/>
    <w:rsid w:val="00277FFA"/>
    <w:rsid w:val="002800A7"/>
    <w:rsid w:val="00280157"/>
    <w:rsid w:val="00280BA0"/>
    <w:rsid w:val="00281369"/>
    <w:rsid w:val="002827A5"/>
    <w:rsid w:val="0028360D"/>
    <w:rsid w:val="00283710"/>
    <w:rsid w:val="00285C47"/>
    <w:rsid w:val="00287154"/>
    <w:rsid w:val="002876BF"/>
    <w:rsid w:val="0028772B"/>
    <w:rsid w:val="00290A8A"/>
    <w:rsid w:val="00290F37"/>
    <w:rsid w:val="00291E9C"/>
    <w:rsid w:val="0029208B"/>
    <w:rsid w:val="002926B7"/>
    <w:rsid w:val="002927EB"/>
    <w:rsid w:val="00293275"/>
    <w:rsid w:val="00294775"/>
    <w:rsid w:val="002948E5"/>
    <w:rsid w:val="00294D3B"/>
    <w:rsid w:val="00295933"/>
    <w:rsid w:val="00296159"/>
    <w:rsid w:val="00296D9F"/>
    <w:rsid w:val="00297F64"/>
    <w:rsid w:val="002A10FE"/>
    <w:rsid w:val="002A11C2"/>
    <w:rsid w:val="002A246A"/>
    <w:rsid w:val="002A2FCE"/>
    <w:rsid w:val="002A30D1"/>
    <w:rsid w:val="002A31E8"/>
    <w:rsid w:val="002A3616"/>
    <w:rsid w:val="002A3FF1"/>
    <w:rsid w:val="002A636B"/>
    <w:rsid w:val="002B3BEE"/>
    <w:rsid w:val="002B4E36"/>
    <w:rsid w:val="002B5302"/>
    <w:rsid w:val="002B541A"/>
    <w:rsid w:val="002B58DD"/>
    <w:rsid w:val="002B6053"/>
    <w:rsid w:val="002B6737"/>
    <w:rsid w:val="002B6B89"/>
    <w:rsid w:val="002B6D3B"/>
    <w:rsid w:val="002B7A53"/>
    <w:rsid w:val="002C06E9"/>
    <w:rsid w:val="002C0F48"/>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16C6"/>
    <w:rsid w:val="002D1962"/>
    <w:rsid w:val="002D1A4D"/>
    <w:rsid w:val="002D397D"/>
    <w:rsid w:val="002D48A9"/>
    <w:rsid w:val="002D5D9B"/>
    <w:rsid w:val="002D7BAE"/>
    <w:rsid w:val="002E0E02"/>
    <w:rsid w:val="002E158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3374"/>
    <w:rsid w:val="0031389B"/>
    <w:rsid w:val="00313E55"/>
    <w:rsid w:val="00315812"/>
    <w:rsid w:val="00316110"/>
    <w:rsid w:val="003179DF"/>
    <w:rsid w:val="00320A92"/>
    <w:rsid w:val="003223F4"/>
    <w:rsid w:val="00322DD5"/>
    <w:rsid w:val="00324812"/>
    <w:rsid w:val="00325818"/>
    <w:rsid w:val="00325860"/>
    <w:rsid w:val="00325A0C"/>
    <w:rsid w:val="003262D5"/>
    <w:rsid w:val="00327C6A"/>
    <w:rsid w:val="00327E9E"/>
    <w:rsid w:val="00327F51"/>
    <w:rsid w:val="00330046"/>
    <w:rsid w:val="0033034D"/>
    <w:rsid w:val="00331F9C"/>
    <w:rsid w:val="00332ACC"/>
    <w:rsid w:val="00335133"/>
    <w:rsid w:val="00337E77"/>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16F7"/>
    <w:rsid w:val="00351F06"/>
    <w:rsid w:val="00352AC4"/>
    <w:rsid w:val="00352B9D"/>
    <w:rsid w:val="00352C18"/>
    <w:rsid w:val="00352D0E"/>
    <w:rsid w:val="003531D6"/>
    <w:rsid w:val="003542F3"/>
    <w:rsid w:val="00354B08"/>
    <w:rsid w:val="0035508C"/>
    <w:rsid w:val="003562DB"/>
    <w:rsid w:val="003565CE"/>
    <w:rsid w:val="0035778E"/>
    <w:rsid w:val="00357D26"/>
    <w:rsid w:val="0036121B"/>
    <w:rsid w:val="00361904"/>
    <w:rsid w:val="00361A8D"/>
    <w:rsid w:val="0036266A"/>
    <w:rsid w:val="0036285C"/>
    <w:rsid w:val="00362E0E"/>
    <w:rsid w:val="00363D9A"/>
    <w:rsid w:val="00364049"/>
    <w:rsid w:val="00364A88"/>
    <w:rsid w:val="00366222"/>
    <w:rsid w:val="003663C8"/>
    <w:rsid w:val="003663CC"/>
    <w:rsid w:val="00366580"/>
    <w:rsid w:val="003671BD"/>
    <w:rsid w:val="00370D26"/>
    <w:rsid w:val="00370E0D"/>
    <w:rsid w:val="00370EEF"/>
    <w:rsid w:val="0037146C"/>
    <w:rsid w:val="003724A3"/>
    <w:rsid w:val="003726B1"/>
    <w:rsid w:val="00372E3C"/>
    <w:rsid w:val="003749EA"/>
    <w:rsid w:val="00374BE6"/>
    <w:rsid w:val="003750C0"/>
    <w:rsid w:val="0037596A"/>
    <w:rsid w:val="003776D2"/>
    <w:rsid w:val="003804F0"/>
    <w:rsid w:val="00381DA5"/>
    <w:rsid w:val="00381ED7"/>
    <w:rsid w:val="00382B52"/>
    <w:rsid w:val="003838FA"/>
    <w:rsid w:val="00383B88"/>
    <w:rsid w:val="00383F68"/>
    <w:rsid w:val="00384002"/>
    <w:rsid w:val="003842AA"/>
    <w:rsid w:val="003845B6"/>
    <w:rsid w:val="00384AC9"/>
    <w:rsid w:val="00385BC3"/>
    <w:rsid w:val="00385DA5"/>
    <w:rsid w:val="00386053"/>
    <w:rsid w:val="00386897"/>
    <w:rsid w:val="003875E3"/>
    <w:rsid w:val="00387E28"/>
    <w:rsid w:val="00390C52"/>
    <w:rsid w:val="00390F21"/>
    <w:rsid w:val="0039119E"/>
    <w:rsid w:val="0039147F"/>
    <w:rsid w:val="003919D3"/>
    <w:rsid w:val="003935BB"/>
    <w:rsid w:val="0039409D"/>
    <w:rsid w:val="003943FE"/>
    <w:rsid w:val="00394589"/>
    <w:rsid w:val="003946E6"/>
    <w:rsid w:val="00394A21"/>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B012B"/>
    <w:rsid w:val="003B067D"/>
    <w:rsid w:val="003B0D0A"/>
    <w:rsid w:val="003B2745"/>
    <w:rsid w:val="003B2D3D"/>
    <w:rsid w:val="003B3395"/>
    <w:rsid w:val="003B3D30"/>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68AE"/>
    <w:rsid w:val="003E6CE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EDC"/>
    <w:rsid w:val="00402114"/>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59A"/>
    <w:rsid w:val="00416873"/>
    <w:rsid w:val="00416ABD"/>
    <w:rsid w:val="004177FA"/>
    <w:rsid w:val="004201AA"/>
    <w:rsid w:val="0042029B"/>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40FC"/>
    <w:rsid w:val="00434100"/>
    <w:rsid w:val="00435252"/>
    <w:rsid w:val="004353FC"/>
    <w:rsid w:val="004360F0"/>
    <w:rsid w:val="004417F9"/>
    <w:rsid w:val="004421E1"/>
    <w:rsid w:val="00442C7C"/>
    <w:rsid w:val="004431A2"/>
    <w:rsid w:val="00443BA1"/>
    <w:rsid w:val="00443C1D"/>
    <w:rsid w:val="00444132"/>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6DB"/>
    <w:rsid w:val="004748B9"/>
    <w:rsid w:val="004752AA"/>
    <w:rsid w:val="00475665"/>
    <w:rsid w:val="00475C75"/>
    <w:rsid w:val="00476CE3"/>
    <w:rsid w:val="00480CB8"/>
    <w:rsid w:val="004821B2"/>
    <w:rsid w:val="0048275F"/>
    <w:rsid w:val="0048303C"/>
    <w:rsid w:val="00485195"/>
    <w:rsid w:val="00485E86"/>
    <w:rsid w:val="004869BB"/>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5D65"/>
    <w:rsid w:val="004A68B5"/>
    <w:rsid w:val="004A6CAB"/>
    <w:rsid w:val="004A71D3"/>
    <w:rsid w:val="004A7F52"/>
    <w:rsid w:val="004B0B1D"/>
    <w:rsid w:val="004B156A"/>
    <w:rsid w:val="004B1822"/>
    <w:rsid w:val="004B2076"/>
    <w:rsid w:val="004B2860"/>
    <w:rsid w:val="004B2A15"/>
    <w:rsid w:val="004B2F39"/>
    <w:rsid w:val="004B3930"/>
    <w:rsid w:val="004B3BDA"/>
    <w:rsid w:val="004B3FCF"/>
    <w:rsid w:val="004B40CB"/>
    <w:rsid w:val="004B47CD"/>
    <w:rsid w:val="004B4D07"/>
    <w:rsid w:val="004B4DD3"/>
    <w:rsid w:val="004B5349"/>
    <w:rsid w:val="004B6555"/>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72B0"/>
    <w:rsid w:val="0050742A"/>
    <w:rsid w:val="005079E7"/>
    <w:rsid w:val="00507AE0"/>
    <w:rsid w:val="00510877"/>
    <w:rsid w:val="00510B10"/>
    <w:rsid w:val="00510C27"/>
    <w:rsid w:val="00511FD6"/>
    <w:rsid w:val="0051245A"/>
    <w:rsid w:val="0051260D"/>
    <w:rsid w:val="00512687"/>
    <w:rsid w:val="005138AF"/>
    <w:rsid w:val="00513F8D"/>
    <w:rsid w:val="005142FD"/>
    <w:rsid w:val="005145CE"/>
    <w:rsid w:val="005147C8"/>
    <w:rsid w:val="00514A6E"/>
    <w:rsid w:val="00514ABD"/>
    <w:rsid w:val="00514AD6"/>
    <w:rsid w:val="0051626D"/>
    <w:rsid w:val="005217D8"/>
    <w:rsid w:val="00522501"/>
    <w:rsid w:val="00522D52"/>
    <w:rsid w:val="00523070"/>
    <w:rsid w:val="00523576"/>
    <w:rsid w:val="00523D05"/>
    <w:rsid w:val="00524626"/>
    <w:rsid w:val="00525285"/>
    <w:rsid w:val="00525F0A"/>
    <w:rsid w:val="00526283"/>
    <w:rsid w:val="00527183"/>
    <w:rsid w:val="00527313"/>
    <w:rsid w:val="005305D5"/>
    <w:rsid w:val="005306AA"/>
    <w:rsid w:val="005306CF"/>
    <w:rsid w:val="00532BD4"/>
    <w:rsid w:val="0053416B"/>
    <w:rsid w:val="00535957"/>
    <w:rsid w:val="00535E3E"/>
    <w:rsid w:val="0053653B"/>
    <w:rsid w:val="005365FA"/>
    <w:rsid w:val="005366C3"/>
    <w:rsid w:val="00537AD5"/>
    <w:rsid w:val="00540309"/>
    <w:rsid w:val="00540B74"/>
    <w:rsid w:val="005410DA"/>
    <w:rsid w:val="005413EB"/>
    <w:rsid w:val="00541D2F"/>
    <w:rsid w:val="00541F22"/>
    <w:rsid w:val="00542140"/>
    <w:rsid w:val="00542518"/>
    <w:rsid w:val="00542C6B"/>
    <w:rsid w:val="00543372"/>
    <w:rsid w:val="0054369E"/>
    <w:rsid w:val="005438A0"/>
    <w:rsid w:val="00543A6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2FC"/>
    <w:rsid w:val="005659BF"/>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EC5"/>
    <w:rsid w:val="0058422D"/>
    <w:rsid w:val="005844C3"/>
    <w:rsid w:val="0058532F"/>
    <w:rsid w:val="005854F9"/>
    <w:rsid w:val="00585C8F"/>
    <w:rsid w:val="00587CC8"/>
    <w:rsid w:val="005904EC"/>
    <w:rsid w:val="00590B66"/>
    <w:rsid w:val="00590D6D"/>
    <w:rsid w:val="00590DE2"/>
    <w:rsid w:val="00591769"/>
    <w:rsid w:val="00591A14"/>
    <w:rsid w:val="00591D7F"/>
    <w:rsid w:val="00592538"/>
    <w:rsid w:val="00592F2B"/>
    <w:rsid w:val="00593201"/>
    <w:rsid w:val="00593786"/>
    <w:rsid w:val="00595A9F"/>
    <w:rsid w:val="00595C10"/>
    <w:rsid w:val="0059609B"/>
    <w:rsid w:val="00596425"/>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7EE1"/>
    <w:rsid w:val="005C0057"/>
    <w:rsid w:val="005C01E0"/>
    <w:rsid w:val="005C121D"/>
    <w:rsid w:val="005C131B"/>
    <w:rsid w:val="005C2225"/>
    <w:rsid w:val="005C4E42"/>
    <w:rsid w:val="005C55D2"/>
    <w:rsid w:val="005C6BF6"/>
    <w:rsid w:val="005C7AEA"/>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BF5"/>
    <w:rsid w:val="005E4D7A"/>
    <w:rsid w:val="005E5FCC"/>
    <w:rsid w:val="005E60BD"/>
    <w:rsid w:val="005E6AA3"/>
    <w:rsid w:val="005E7FF9"/>
    <w:rsid w:val="005F02E5"/>
    <w:rsid w:val="005F0E8A"/>
    <w:rsid w:val="005F3455"/>
    <w:rsid w:val="005F385E"/>
    <w:rsid w:val="005F48AB"/>
    <w:rsid w:val="005F554B"/>
    <w:rsid w:val="005F55B4"/>
    <w:rsid w:val="005F576F"/>
    <w:rsid w:val="005F5BE2"/>
    <w:rsid w:val="005F72BF"/>
    <w:rsid w:val="005F79C1"/>
    <w:rsid w:val="006002DC"/>
    <w:rsid w:val="006003CE"/>
    <w:rsid w:val="00600675"/>
    <w:rsid w:val="00601375"/>
    <w:rsid w:val="00602A44"/>
    <w:rsid w:val="00603597"/>
    <w:rsid w:val="006036A7"/>
    <w:rsid w:val="006036B6"/>
    <w:rsid w:val="006051BA"/>
    <w:rsid w:val="00606199"/>
    <w:rsid w:val="00606FA9"/>
    <w:rsid w:val="0060729C"/>
    <w:rsid w:val="0060757C"/>
    <w:rsid w:val="00610DCF"/>
    <w:rsid w:val="00611595"/>
    <w:rsid w:val="00611F8F"/>
    <w:rsid w:val="006121BB"/>
    <w:rsid w:val="006133B2"/>
    <w:rsid w:val="0061470D"/>
    <w:rsid w:val="00614842"/>
    <w:rsid w:val="00614C2D"/>
    <w:rsid w:val="00614C6E"/>
    <w:rsid w:val="0061556D"/>
    <w:rsid w:val="00615E64"/>
    <w:rsid w:val="00616E83"/>
    <w:rsid w:val="00617B3D"/>
    <w:rsid w:val="00617D90"/>
    <w:rsid w:val="006204C1"/>
    <w:rsid w:val="00620F45"/>
    <w:rsid w:val="00621BAD"/>
    <w:rsid w:val="00621F8D"/>
    <w:rsid w:val="0062234F"/>
    <w:rsid w:val="006226A4"/>
    <w:rsid w:val="00622EA8"/>
    <w:rsid w:val="00623A98"/>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82"/>
    <w:rsid w:val="006431FD"/>
    <w:rsid w:val="00643AA4"/>
    <w:rsid w:val="00644301"/>
    <w:rsid w:val="006449BD"/>
    <w:rsid w:val="006450A4"/>
    <w:rsid w:val="006458DD"/>
    <w:rsid w:val="00646B31"/>
    <w:rsid w:val="00650C07"/>
    <w:rsid w:val="00650CB5"/>
    <w:rsid w:val="0065165C"/>
    <w:rsid w:val="00651A16"/>
    <w:rsid w:val="00651EB1"/>
    <w:rsid w:val="00652267"/>
    <w:rsid w:val="00652828"/>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F00"/>
    <w:rsid w:val="00671F91"/>
    <w:rsid w:val="00672147"/>
    <w:rsid w:val="00672DEE"/>
    <w:rsid w:val="00673014"/>
    <w:rsid w:val="00674806"/>
    <w:rsid w:val="00675850"/>
    <w:rsid w:val="00677365"/>
    <w:rsid w:val="006776F2"/>
    <w:rsid w:val="006801A9"/>
    <w:rsid w:val="00681193"/>
    <w:rsid w:val="00682B43"/>
    <w:rsid w:val="00682D4E"/>
    <w:rsid w:val="00682D77"/>
    <w:rsid w:val="006833CE"/>
    <w:rsid w:val="00684231"/>
    <w:rsid w:val="0068482F"/>
    <w:rsid w:val="00684990"/>
    <w:rsid w:val="006856F3"/>
    <w:rsid w:val="00685DE7"/>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51DF"/>
    <w:rsid w:val="006B5C33"/>
    <w:rsid w:val="006C0131"/>
    <w:rsid w:val="006C0D84"/>
    <w:rsid w:val="006C2CDD"/>
    <w:rsid w:val="006C300B"/>
    <w:rsid w:val="006C342B"/>
    <w:rsid w:val="006C38AF"/>
    <w:rsid w:val="006C3D27"/>
    <w:rsid w:val="006C3F0A"/>
    <w:rsid w:val="006C4226"/>
    <w:rsid w:val="006C4499"/>
    <w:rsid w:val="006C4739"/>
    <w:rsid w:val="006C4AF8"/>
    <w:rsid w:val="006C62E9"/>
    <w:rsid w:val="006C6894"/>
    <w:rsid w:val="006C7B8E"/>
    <w:rsid w:val="006C7D14"/>
    <w:rsid w:val="006D0037"/>
    <w:rsid w:val="006D0E08"/>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E6D27"/>
    <w:rsid w:val="006F134A"/>
    <w:rsid w:val="006F191A"/>
    <w:rsid w:val="006F2F49"/>
    <w:rsid w:val="006F353F"/>
    <w:rsid w:val="006F35B1"/>
    <w:rsid w:val="006F47C6"/>
    <w:rsid w:val="006F499F"/>
    <w:rsid w:val="006F4E52"/>
    <w:rsid w:val="006F4EE1"/>
    <w:rsid w:val="006F5103"/>
    <w:rsid w:val="006F5F5A"/>
    <w:rsid w:val="006F7BA8"/>
    <w:rsid w:val="0070016F"/>
    <w:rsid w:val="0070155B"/>
    <w:rsid w:val="00701BDC"/>
    <w:rsid w:val="007021B8"/>
    <w:rsid w:val="007023DE"/>
    <w:rsid w:val="00702656"/>
    <w:rsid w:val="00702FCF"/>
    <w:rsid w:val="0070480F"/>
    <w:rsid w:val="00705802"/>
    <w:rsid w:val="00705B6B"/>
    <w:rsid w:val="00706C6B"/>
    <w:rsid w:val="007072B7"/>
    <w:rsid w:val="00707396"/>
    <w:rsid w:val="00712966"/>
    <w:rsid w:val="00713112"/>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733"/>
    <w:rsid w:val="00737FC0"/>
    <w:rsid w:val="00740516"/>
    <w:rsid w:val="00740994"/>
    <w:rsid w:val="00740F36"/>
    <w:rsid w:val="00742065"/>
    <w:rsid w:val="007422CA"/>
    <w:rsid w:val="007443E3"/>
    <w:rsid w:val="007449B6"/>
    <w:rsid w:val="0074581B"/>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3B68"/>
    <w:rsid w:val="00763F8E"/>
    <w:rsid w:val="00765276"/>
    <w:rsid w:val="00767318"/>
    <w:rsid w:val="00771466"/>
    <w:rsid w:val="00771C37"/>
    <w:rsid w:val="00771FBE"/>
    <w:rsid w:val="00772808"/>
    <w:rsid w:val="0077378E"/>
    <w:rsid w:val="007745A7"/>
    <w:rsid w:val="00774733"/>
    <w:rsid w:val="00774D75"/>
    <w:rsid w:val="00775698"/>
    <w:rsid w:val="00775814"/>
    <w:rsid w:val="007759EF"/>
    <w:rsid w:val="00775A7B"/>
    <w:rsid w:val="00775E2E"/>
    <w:rsid w:val="007765BA"/>
    <w:rsid w:val="007774C8"/>
    <w:rsid w:val="00777818"/>
    <w:rsid w:val="00780CB1"/>
    <w:rsid w:val="00780FAE"/>
    <w:rsid w:val="00782251"/>
    <w:rsid w:val="0078284D"/>
    <w:rsid w:val="00783728"/>
    <w:rsid w:val="00783910"/>
    <w:rsid w:val="00783AD6"/>
    <w:rsid w:val="007849E0"/>
    <w:rsid w:val="0078542E"/>
    <w:rsid w:val="0078566D"/>
    <w:rsid w:val="00785C6F"/>
    <w:rsid w:val="00791BEC"/>
    <w:rsid w:val="00791C05"/>
    <w:rsid w:val="00791CD2"/>
    <w:rsid w:val="0079262F"/>
    <w:rsid w:val="0079352D"/>
    <w:rsid w:val="00793863"/>
    <w:rsid w:val="007944B8"/>
    <w:rsid w:val="00794A96"/>
    <w:rsid w:val="00794CEA"/>
    <w:rsid w:val="0079543F"/>
    <w:rsid w:val="00795901"/>
    <w:rsid w:val="00795A80"/>
    <w:rsid w:val="00795FCC"/>
    <w:rsid w:val="0079628C"/>
    <w:rsid w:val="00796869"/>
    <w:rsid w:val="007A0AD6"/>
    <w:rsid w:val="007A1371"/>
    <w:rsid w:val="007A1BE1"/>
    <w:rsid w:val="007A1FDA"/>
    <w:rsid w:val="007A32BF"/>
    <w:rsid w:val="007A3352"/>
    <w:rsid w:val="007A43D7"/>
    <w:rsid w:val="007A545E"/>
    <w:rsid w:val="007A6020"/>
    <w:rsid w:val="007A6436"/>
    <w:rsid w:val="007A6819"/>
    <w:rsid w:val="007A6D2E"/>
    <w:rsid w:val="007A78BC"/>
    <w:rsid w:val="007A7B76"/>
    <w:rsid w:val="007B0411"/>
    <w:rsid w:val="007B07B7"/>
    <w:rsid w:val="007B0977"/>
    <w:rsid w:val="007B0C39"/>
    <w:rsid w:val="007B1508"/>
    <w:rsid w:val="007B22A5"/>
    <w:rsid w:val="007B56BF"/>
    <w:rsid w:val="007B5F6D"/>
    <w:rsid w:val="007B69F5"/>
    <w:rsid w:val="007B6A44"/>
    <w:rsid w:val="007B783A"/>
    <w:rsid w:val="007C0B88"/>
    <w:rsid w:val="007C1B3B"/>
    <w:rsid w:val="007C37DD"/>
    <w:rsid w:val="007C3DD8"/>
    <w:rsid w:val="007C3FD0"/>
    <w:rsid w:val="007C5428"/>
    <w:rsid w:val="007C60E7"/>
    <w:rsid w:val="007C6456"/>
    <w:rsid w:val="007C6F22"/>
    <w:rsid w:val="007C743F"/>
    <w:rsid w:val="007C7EBB"/>
    <w:rsid w:val="007D00EA"/>
    <w:rsid w:val="007D0126"/>
    <w:rsid w:val="007D0858"/>
    <w:rsid w:val="007D0ABD"/>
    <w:rsid w:val="007D1C6E"/>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3944"/>
    <w:rsid w:val="007F3DF9"/>
    <w:rsid w:val="007F4101"/>
    <w:rsid w:val="007F51C6"/>
    <w:rsid w:val="007F5580"/>
    <w:rsid w:val="007F5793"/>
    <w:rsid w:val="007F5AD8"/>
    <w:rsid w:val="007F682A"/>
    <w:rsid w:val="007F6EAF"/>
    <w:rsid w:val="007F7113"/>
    <w:rsid w:val="008006F8"/>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758"/>
    <w:rsid w:val="00811956"/>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4FA"/>
    <w:rsid w:val="00836F0E"/>
    <w:rsid w:val="00836F76"/>
    <w:rsid w:val="00837466"/>
    <w:rsid w:val="00837606"/>
    <w:rsid w:val="00840D60"/>
    <w:rsid w:val="0084145B"/>
    <w:rsid w:val="00841F01"/>
    <w:rsid w:val="008441C8"/>
    <w:rsid w:val="00844ABF"/>
    <w:rsid w:val="00844FEF"/>
    <w:rsid w:val="008512F4"/>
    <w:rsid w:val="00851912"/>
    <w:rsid w:val="00851921"/>
    <w:rsid w:val="00851AE7"/>
    <w:rsid w:val="0085229D"/>
    <w:rsid w:val="008540C5"/>
    <w:rsid w:val="0085444D"/>
    <w:rsid w:val="00856186"/>
    <w:rsid w:val="0085626C"/>
    <w:rsid w:val="0085693C"/>
    <w:rsid w:val="008577B8"/>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7281"/>
    <w:rsid w:val="00877F22"/>
    <w:rsid w:val="0088030A"/>
    <w:rsid w:val="008808D0"/>
    <w:rsid w:val="00880E45"/>
    <w:rsid w:val="00880E49"/>
    <w:rsid w:val="008812EF"/>
    <w:rsid w:val="008814C8"/>
    <w:rsid w:val="00882BFD"/>
    <w:rsid w:val="008831EB"/>
    <w:rsid w:val="00883573"/>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2828"/>
    <w:rsid w:val="008B2D2E"/>
    <w:rsid w:val="008B3023"/>
    <w:rsid w:val="008B33D6"/>
    <w:rsid w:val="008B419B"/>
    <w:rsid w:val="008B54F8"/>
    <w:rsid w:val="008B5BE5"/>
    <w:rsid w:val="008B7092"/>
    <w:rsid w:val="008B7E4F"/>
    <w:rsid w:val="008C12B1"/>
    <w:rsid w:val="008C139B"/>
    <w:rsid w:val="008C1C40"/>
    <w:rsid w:val="008C23CD"/>
    <w:rsid w:val="008C2668"/>
    <w:rsid w:val="008C2994"/>
    <w:rsid w:val="008C2FAF"/>
    <w:rsid w:val="008C4355"/>
    <w:rsid w:val="008C4F3C"/>
    <w:rsid w:val="008C5717"/>
    <w:rsid w:val="008C5E86"/>
    <w:rsid w:val="008C64D7"/>
    <w:rsid w:val="008C71CF"/>
    <w:rsid w:val="008D0AC1"/>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6B9"/>
    <w:rsid w:val="008E477F"/>
    <w:rsid w:val="008E610D"/>
    <w:rsid w:val="008E676C"/>
    <w:rsid w:val="008F0165"/>
    <w:rsid w:val="008F05A8"/>
    <w:rsid w:val="008F1303"/>
    <w:rsid w:val="008F26AD"/>
    <w:rsid w:val="008F3A5A"/>
    <w:rsid w:val="008F3CE9"/>
    <w:rsid w:val="008F436D"/>
    <w:rsid w:val="008F60BE"/>
    <w:rsid w:val="008F63B6"/>
    <w:rsid w:val="008F6986"/>
    <w:rsid w:val="008F7330"/>
    <w:rsid w:val="00900227"/>
    <w:rsid w:val="009009EB"/>
    <w:rsid w:val="00900A81"/>
    <w:rsid w:val="0090149C"/>
    <w:rsid w:val="009014F2"/>
    <w:rsid w:val="00901961"/>
    <w:rsid w:val="00902038"/>
    <w:rsid w:val="00902885"/>
    <w:rsid w:val="00903368"/>
    <w:rsid w:val="00903445"/>
    <w:rsid w:val="00903711"/>
    <w:rsid w:val="00903B1B"/>
    <w:rsid w:val="00905F56"/>
    <w:rsid w:val="00907AC7"/>
    <w:rsid w:val="00911FDB"/>
    <w:rsid w:val="00912124"/>
    <w:rsid w:val="00912D70"/>
    <w:rsid w:val="00913067"/>
    <w:rsid w:val="00913CF4"/>
    <w:rsid w:val="00915358"/>
    <w:rsid w:val="00915480"/>
    <w:rsid w:val="00916EDA"/>
    <w:rsid w:val="00917AF8"/>
    <w:rsid w:val="00917BA1"/>
    <w:rsid w:val="00920B53"/>
    <w:rsid w:val="009218E5"/>
    <w:rsid w:val="00923C9B"/>
    <w:rsid w:val="00924B14"/>
    <w:rsid w:val="00924C79"/>
    <w:rsid w:val="00925CBE"/>
    <w:rsid w:val="00927668"/>
    <w:rsid w:val="0092794C"/>
    <w:rsid w:val="009304B6"/>
    <w:rsid w:val="00930753"/>
    <w:rsid w:val="0093158B"/>
    <w:rsid w:val="00931FA9"/>
    <w:rsid w:val="009333B2"/>
    <w:rsid w:val="00933C78"/>
    <w:rsid w:val="00934D38"/>
    <w:rsid w:val="00934F1A"/>
    <w:rsid w:val="009362CC"/>
    <w:rsid w:val="00937457"/>
    <w:rsid w:val="009415B3"/>
    <w:rsid w:val="0094373E"/>
    <w:rsid w:val="009440C2"/>
    <w:rsid w:val="009447F8"/>
    <w:rsid w:val="0094526A"/>
    <w:rsid w:val="009452DC"/>
    <w:rsid w:val="009459FA"/>
    <w:rsid w:val="00945D9F"/>
    <w:rsid w:val="009469C7"/>
    <w:rsid w:val="00946FFA"/>
    <w:rsid w:val="009472F1"/>
    <w:rsid w:val="00947C30"/>
    <w:rsid w:val="00947F5A"/>
    <w:rsid w:val="00947FF7"/>
    <w:rsid w:val="00950C23"/>
    <w:rsid w:val="00951333"/>
    <w:rsid w:val="00951BC9"/>
    <w:rsid w:val="00951C2D"/>
    <w:rsid w:val="009552CE"/>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9FD"/>
    <w:rsid w:val="00967AB3"/>
    <w:rsid w:val="00970529"/>
    <w:rsid w:val="0097134F"/>
    <w:rsid w:val="00971FEE"/>
    <w:rsid w:val="00972FCA"/>
    <w:rsid w:val="00973687"/>
    <w:rsid w:val="00973CD2"/>
    <w:rsid w:val="00974D00"/>
    <w:rsid w:val="00974F09"/>
    <w:rsid w:val="00975892"/>
    <w:rsid w:val="009759FC"/>
    <w:rsid w:val="0097684C"/>
    <w:rsid w:val="00977BF5"/>
    <w:rsid w:val="009803DC"/>
    <w:rsid w:val="0098150F"/>
    <w:rsid w:val="009826AD"/>
    <w:rsid w:val="0098281E"/>
    <w:rsid w:val="00983AED"/>
    <w:rsid w:val="00983CB4"/>
    <w:rsid w:val="00983D3D"/>
    <w:rsid w:val="009840B7"/>
    <w:rsid w:val="00984157"/>
    <w:rsid w:val="00984E18"/>
    <w:rsid w:val="00984FDC"/>
    <w:rsid w:val="009859F1"/>
    <w:rsid w:val="009861CF"/>
    <w:rsid w:val="009869FB"/>
    <w:rsid w:val="00990F3E"/>
    <w:rsid w:val="0099196B"/>
    <w:rsid w:val="00991D62"/>
    <w:rsid w:val="0099233D"/>
    <w:rsid w:val="00992547"/>
    <w:rsid w:val="00993BBB"/>
    <w:rsid w:val="00993D0D"/>
    <w:rsid w:val="00994537"/>
    <w:rsid w:val="00994906"/>
    <w:rsid w:val="0099572E"/>
    <w:rsid w:val="00996BD2"/>
    <w:rsid w:val="00997460"/>
    <w:rsid w:val="009A0301"/>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8B0"/>
    <w:rsid w:val="009B009C"/>
    <w:rsid w:val="009B00F1"/>
    <w:rsid w:val="009B0F6F"/>
    <w:rsid w:val="009B1848"/>
    <w:rsid w:val="009B18CF"/>
    <w:rsid w:val="009B1C34"/>
    <w:rsid w:val="009B1D77"/>
    <w:rsid w:val="009B2E62"/>
    <w:rsid w:val="009B41A6"/>
    <w:rsid w:val="009B4D4D"/>
    <w:rsid w:val="009B6B2A"/>
    <w:rsid w:val="009C0190"/>
    <w:rsid w:val="009C1709"/>
    <w:rsid w:val="009C18D4"/>
    <w:rsid w:val="009C19D9"/>
    <w:rsid w:val="009C20FC"/>
    <w:rsid w:val="009C3A3A"/>
    <w:rsid w:val="009C4B4F"/>
    <w:rsid w:val="009C5950"/>
    <w:rsid w:val="009C6B9F"/>
    <w:rsid w:val="009D060D"/>
    <w:rsid w:val="009D10EF"/>
    <w:rsid w:val="009D15AE"/>
    <w:rsid w:val="009D20F7"/>
    <w:rsid w:val="009D2216"/>
    <w:rsid w:val="009D242E"/>
    <w:rsid w:val="009D32A8"/>
    <w:rsid w:val="009D333B"/>
    <w:rsid w:val="009D3C63"/>
    <w:rsid w:val="009D4BB4"/>
    <w:rsid w:val="009D53B6"/>
    <w:rsid w:val="009D6067"/>
    <w:rsid w:val="009E0868"/>
    <w:rsid w:val="009E1E44"/>
    <w:rsid w:val="009E414B"/>
    <w:rsid w:val="009E7B94"/>
    <w:rsid w:val="009F0505"/>
    <w:rsid w:val="009F0955"/>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6B9"/>
    <w:rsid w:val="00A31875"/>
    <w:rsid w:val="00A31F3E"/>
    <w:rsid w:val="00A326A7"/>
    <w:rsid w:val="00A3353B"/>
    <w:rsid w:val="00A33579"/>
    <w:rsid w:val="00A37684"/>
    <w:rsid w:val="00A37BAD"/>
    <w:rsid w:val="00A4131E"/>
    <w:rsid w:val="00A41BB7"/>
    <w:rsid w:val="00A42377"/>
    <w:rsid w:val="00A42A5A"/>
    <w:rsid w:val="00A43208"/>
    <w:rsid w:val="00A4379B"/>
    <w:rsid w:val="00A437AC"/>
    <w:rsid w:val="00A44463"/>
    <w:rsid w:val="00A44A5E"/>
    <w:rsid w:val="00A4588E"/>
    <w:rsid w:val="00A460AE"/>
    <w:rsid w:val="00A46D4A"/>
    <w:rsid w:val="00A46E1B"/>
    <w:rsid w:val="00A50166"/>
    <w:rsid w:val="00A510FB"/>
    <w:rsid w:val="00A51435"/>
    <w:rsid w:val="00A514DD"/>
    <w:rsid w:val="00A52A25"/>
    <w:rsid w:val="00A54C24"/>
    <w:rsid w:val="00A5596C"/>
    <w:rsid w:val="00A55A64"/>
    <w:rsid w:val="00A5616D"/>
    <w:rsid w:val="00A57223"/>
    <w:rsid w:val="00A572D9"/>
    <w:rsid w:val="00A5791A"/>
    <w:rsid w:val="00A57B39"/>
    <w:rsid w:val="00A57E13"/>
    <w:rsid w:val="00A57EC7"/>
    <w:rsid w:val="00A61B2E"/>
    <w:rsid w:val="00A61DE7"/>
    <w:rsid w:val="00A64F29"/>
    <w:rsid w:val="00A65187"/>
    <w:rsid w:val="00A65BC2"/>
    <w:rsid w:val="00A66D15"/>
    <w:rsid w:val="00A67A3A"/>
    <w:rsid w:val="00A67D16"/>
    <w:rsid w:val="00A712A6"/>
    <w:rsid w:val="00A72404"/>
    <w:rsid w:val="00A725D6"/>
    <w:rsid w:val="00A72AEF"/>
    <w:rsid w:val="00A72C3B"/>
    <w:rsid w:val="00A735B3"/>
    <w:rsid w:val="00A74985"/>
    <w:rsid w:val="00A74BE6"/>
    <w:rsid w:val="00A74BEF"/>
    <w:rsid w:val="00A7547B"/>
    <w:rsid w:val="00A77201"/>
    <w:rsid w:val="00A7768B"/>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8A"/>
    <w:rsid w:val="00A95DCC"/>
    <w:rsid w:val="00A96BB8"/>
    <w:rsid w:val="00A97B74"/>
    <w:rsid w:val="00AA0019"/>
    <w:rsid w:val="00AA0027"/>
    <w:rsid w:val="00AA1C6E"/>
    <w:rsid w:val="00AA2822"/>
    <w:rsid w:val="00AA284B"/>
    <w:rsid w:val="00AA30AD"/>
    <w:rsid w:val="00AA3282"/>
    <w:rsid w:val="00AA42C3"/>
    <w:rsid w:val="00AA42FA"/>
    <w:rsid w:val="00AA5393"/>
    <w:rsid w:val="00AA5816"/>
    <w:rsid w:val="00AA7C58"/>
    <w:rsid w:val="00AB10D7"/>
    <w:rsid w:val="00AB13F8"/>
    <w:rsid w:val="00AB15AA"/>
    <w:rsid w:val="00AB1F59"/>
    <w:rsid w:val="00AB26EF"/>
    <w:rsid w:val="00AB33C6"/>
    <w:rsid w:val="00AB3CF7"/>
    <w:rsid w:val="00AB5774"/>
    <w:rsid w:val="00AB6225"/>
    <w:rsid w:val="00AC0607"/>
    <w:rsid w:val="00AC0FEA"/>
    <w:rsid w:val="00AC117E"/>
    <w:rsid w:val="00AC13C1"/>
    <w:rsid w:val="00AC2142"/>
    <w:rsid w:val="00AC2A23"/>
    <w:rsid w:val="00AC3668"/>
    <w:rsid w:val="00AC40E1"/>
    <w:rsid w:val="00AC4D78"/>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A96"/>
    <w:rsid w:val="00AE0C96"/>
    <w:rsid w:val="00AE150E"/>
    <w:rsid w:val="00AE172E"/>
    <w:rsid w:val="00AE22C1"/>
    <w:rsid w:val="00AE3358"/>
    <w:rsid w:val="00AE3DE6"/>
    <w:rsid w:val="00AE4795"/>
    <w:rsid w:val="00AE781C"/>
    <w:rsid w:val="00AE798B"/>
    <w:rsid w:val="00AF035F"/>
    <w:rsid w:val="00AF0702"/>
    <w:rsid w:val="00AF1F29"/>
    <w:rsid w:val="00AF21B6"/>
    <w:rsid w:val="00AF21BE"/>
    <w:rsid w:val="00AF26A2"/>
    <w:rsid w:val="00AF2EDB"/>
    <w:rsid w:val="00AF3519"/>
    <w:rsid w:val="00AF45F6"/>
    <w:rsid w:val="00AF4897"/>
    <w:rsid w:val="00AF5B18"/>
    <w:rsid w:val="00AF6C61"/>
    <w:rsid w:val="00AF6DF5"/>
    <w:rsid w:val="00AF75DA"/>
    <w:rsid w:val="00AF773B"/>
    <w:rsid w:val="00AF7B1E"/>
    <w:rsid w:val="00B006E2"/>
    <w:rsid w:val="00B00728"/>
    <w:rsid w:val="00B00E3A"/>
    <w:rsid w:val="00B012C2"/>
    <w:rsid w:val="00B01984"/>
    <w:rsid w:val="00B02D9A"/>
    <w:rsid w:val="00B033B9"/>
    <w:rsid w:val="00B03BCD"/>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2D3"/>
    <w:rsid w:val="00B3044A"/>
    <w:rsid w:val="00B32907"/>
    <w:rsid w:val="00B33A3E"/>
    <w:rsid w:val="00B33C78"/>
    <w:rsid w:val="00B33E19"/>
    <w:rsid w:val="00B34625"/>
    <w:rsid w:val="00B34B96"/>
    <w:rsid w:val="00B35ABA"/>
    <w:rsid w:val="00B35DB8"/>
    <w:rsid w:val="00B35DF5"/>
    <w:rsid w:val="00B36BEE"/>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C3E"/>
    <w:rsid w:val="00B56C85"/>
    <w:rsid w:val="00B570AD"/>
    <w:rsid w:val="00B57962"/>
    <w:rsid w:val="00B611D5"/>
    <w:rsid w:val="00B61A33"/>
    <w:rsid w:val="00B63FBD"/>
    <w:rsid w:val="00B64294"/>
    <w:rsid w:val="00B64478"/>
    <w:rsid w:val="00B6480A"/>
    <w:rsid w:val="00B654DE"/>
    <w:rsid w:val="00B65641"/>
    <w:rsid w:val="00B6570A"/>
    <w:rsid w:val="00B67476"/>
    <w:rsid w:val="00B71F01"/>
    <w:rsid w:val="00B7247A"/>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7C8A"/>
    <w:rsid w:val="00B90F6C"/>
    <w:rsid w:val="00B9275E"/>
    <w:rsid w:val="00B92EE1"/>
    <w:rsid w:val="00B9453C"/>
    <w:rsid w:val="00B95A48"/>
    <w:rsid w:val="00B95DC0"/>
    <w:rsid w:val="00B95F9A"/>
    <w:rsid w:val="00B97172"/>
    <w:rsid w:val="00B973E2"/>
    <w:rsid w:val="00B9753B"/>
    <w:rsid w:val="00B97DE7"/>
    <w:rsid w:val="00BA07A2"/>
    <w:rsid w:val="00BA07EE"/>
    <w:rsid w:val="00BA143F"/>
    <w:rsid w:val="00BA1B2C"/>
    <w:rsid w:val="00BA288B"/>
    <w:rsid w:val="00BA33D9"/>
    <w:rsid w:val="00BA3485"/>
    <w:rsid w:val="00BA4EE0"/>
    <w:rsid w:val="00BA7648"/>
    <w:rsid w:val="00BA7689"/>
    <w:rsid w:val="00BA7B62"/>
    <w:rsid w:val="00BB0AD9"/>
    <w:rsid w:val="00BB21F0"/>
    <w:rsid w:val="00BB29D8"/>
    <w:rsid w:val="00BB2F33"/>
    <w:rsid w:val="00BB3AE0"/>
    <w:rsid w:val="00BB3E64"/>
    <w:rsid w:val="00BB6462"/>
    <w:rsid w:val="00BB6752"/>
    <w:rsid w:val="00BB6A7E"/>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2881"/>
    <w:rsid w:val="00BD4494"/>
    <w:rsid w:val="00BD480A"/>
    <w:rsid w:val="00BD6284"/>
    <w:rsid w:val="00BD6658"/>
    <w:rsid w:val="00BD754E"/>
    <w:rsid w:val="00BE09FC"/>
    <w:rsid w:val="00BE0B19"/>
    <w:rsid w:val="00BE2268"/>
    <w:rsid w:val="00BE2BEC"/>
    <w:rsid w:val="00BE2FC8"/>
    <w:rsid w:val="00BE31AC"/>
    <w:rsid w:val="00BE379F"/>
    <w:rsid w:val="00BE3887"/>
    <w:rsid w:val="00BE4901"/>
    <w:rsid w:val="00BE4907"/>
    <w:rsid w:val="00BE581C"/>
    <w:rsid w:val="00BE6D68"/>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722"/>
    <w:rsid w:val="00BF6E43"/>
    <w:rsid w:val="00C0034B"/>
    <w:rsid w:val="00C01299"/>
    <w:rsid w:val="00C01E11"/>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4099A"/>
    <w:rsid w:val="00C41523"/>
    <w:rsid w:val="00C41696"/>
    <w:rsid w:val="00C41D49"/>
    <w:rsid w:val="00C4234B"/>
    <w:rsid w:val="00C42C45"/>
    <w:rsid w:val="00C44206"/>
    <w:rsid w:val="00C44E8F"/>
    <w:rsid w:val="00C45C3C"/>
    <w:rsid w:val="00C471F8"/>
    <w:rsid w:val="00C47F80"/>
    <w:rsid w:val="00C50A95"/>
    <w:rsid w:val="00C51500"/>
    <w:rsid w:val="00C52093"/>
    <w:rsid w:val="00C522FF"/>
    <w:rsid w:val="00C53326"/>
    <w:rsid w:val="00C5523C"/>
    <w:rsid w:val="00C5666F"/>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2CF"/>
    <w:rsid w:val="00C832B5"/>
    <w:rsid w:val="00C84396"/>
    <w:rsid w:val="00C848E0"/>
    <w:rsid w:val="00C84927"/>
    <w:rsid w:val="00C8583B"/>
    <w:rsid w:val="00C90A30"/>
    <w:rsid w:val="00C90D5A"/>
    <w:rsid w:val="00C90E73"/>
    <w:rsid w:val="00C9154A"/>
    <w:rsid w:val="00C9191A"/>
    <w:rsid w:val="00C941E5"/>
    <w:rsid w:val="00C947E9"/>
    <w:rsid w:val="00C94DDD"/>
    <w:rsid w:val="00C954E5"/>
    <w:rsid w:val="00CA1EB3"/>
    <w:rsid w:val="00CA265B"/>
    <w:rsid w:val="00CA26AB"/>
    <w:rsid w:val="00CA29D3"/>
    <w:rsid w:val="00CA3371"/>
    <w:rsid w:val="00CA3B5D"/>
    <w:rsid w:val="00CA40CB"/>
    <w:rsid w:val="00CA429D"/>
    <w:rsid w:val="00CA4386"/>
    <w:rsid w:val="00CA4DC6"/>
    <w:rsid w:val="00CA4EE7"/>
    <w:rsid w:val="00CA55A3"/>
    <w:rsid w:val="00CA6CCC"/>
    <w:rsid w:val="00CA6D23"/>
    <w:rsid w:val="00CA6E35"/>
    <w:rsid w:val="00CA6FFE"/>
    <w:rsid w:val="00CA753F"/>
    <w:rsid w:val="00CB2DE4"/>
    <w:rsid w:val="00CB2EC9"/>
    <w:rsid w:val="00CB316E"/>
    <w:rsid w:val="00CB35BC"/>
    <w:rsid w:val="00CB408C"/>
    <w:rsid w:val="00CB41A9"/>
    <w:rsid w:val="00CB4B40"/>
    <w:rsid w:val="00CB4FC8"/>
    <w:rsid w:val="00CB572C"/>
    <w:rsid w:val="00CB5F04"/>
    <w:rsid w:val="00CB610E"/>
    <w:rsid w:val="00CB6B7A"/>
    <w:rsid w:val="00CB7486"/>
    <w:rsid w:val="00CC0CB6"/>
    <w:rsid w:val="00CC129E"/>
    <w:rsid w:val="00CC1D93"/>
    <w:rsid w:val="00CC22EF"/>
    <w:rsid w:val="00CC40E1"/>
    <w:rsid w:val="00CC45EF"/>
    <w:rsid w:val="00CC497F"/>
    <w:rsid w:val="00CC5013"/>
    <w:rsid w:val="00CC5887"/>
    <w:rsid w:val="00CC5B31"/>
    <w:rsid w:val="00CC692D"/>
    <w:rsid w:val="00CC6E69"/>
    <w:rsid w:val="00CC7E0B"/>
    <w:rsid w:val="00CC7E23"/>
    <w:rsid w:val="00CD0D93"/>
    <w:rsid w:val="00CD1E66"/>
    <w:rsid w:val="00CD1EBA"/>
    <w:rsid w:val="00CD237D"/>
    <w:rsid w:val="00CD257B"/>
    <w:rsid w:val="00CD3120"/>
    <w:rsid w:val="00CD35E7"/>
    <w:rsid w:val="00CD4426"/>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58DC"/>
    <w:rsid w:val="00CE5E03"/>
    <w:rsid w:val="00CE68FC"/>
    <w:rsid w:val="00CE7EDB"/>
    <w:rsid w:val="00CF0140"/>
    <w:rsid w:val="00CF101A"/>
    <w:rsid w:val="00CF25F3"/>
    <w:rsid w:val="00CF262C"/>
    <w:rsid w:val="00CF389B"/>
    <w:rsid w:val="00CF45DB"/>
    <w:rsid w:val="00CF463C"/>
    <w:rsid w:val="00CF478E"/>
    <w:rsid w:val="00CF4F35"/>
    <w:rsid w:val="00CF5865"/>
    <w:rsid w:val="00CF5ECA"/>
    <w:rsid w:val="00CF61FB"/>
    <w:rsid w:val="00CF6850"/>
    <w:rsid w:val="00CF7184"/>
    <w:rsid w:val="00CF7814"/>
    <w:rsid w:val="00CF7895"/>
    <w:rsid w:val="00CF79B0"/>
    <w:rsid w:val="00D0008F"/>
    <w:rsid w:val="00D01C40"/>
    <w:rsid w:val="00D02C8C"/>
    <w:rsid w:val="00D03282"/>
    <w:rsid w:val="00D0393C"/>
    <w:rsid w:val="00D045EA"/>
    <w:rsid w:val="00D04973"/>
    <w:rsid w:val="00D052A3"/>
    <w:rsid w:val="00D065D2"/>
    <w:rsid w:val="00D06BC3"/>
    <w:rsid w:val="00D07E40"/>
    <w:rsid w:val="00D10041"/>
    <w:rsid w:val="00D104C7"/>
    <w:rsid w:val="00D10D1C"/>
    <w:rsid w:val="00D12C55"/>
    <w:rsid w:val="00D136F7"/>
    <w:rsid w:val="00D142E2"/>
    <w:rsid w:val="00D14C2E"/>
    <w:rsid w:val="00D15A58"/>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6055"/>
    <w:rsid w:val="00D46338"/>
    <w:rsid w:val="00D46C8C"/>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671"/>
    <w:rsid w:val="00D579AA"/>
    <w:rsid w:val="00D57F37"/>
    <w:rsid w:val="00D60723"/>
    <w:rsid w:val="00D60C2D"/>
    <w:rsid w:val="00D61865"/>
    <w:rsid w:val="00D62A97"/>
    <w:rsid w:val="00D63253"/>
    <w:rsid w:val="00D63AA5"/>
    <w:rsid w:val="00D644D3"/>
    <w:rsid w:val="00D64D9C"/>
    <w:rsid w:val="00D64EDF"/>
    <w:rsid w:val="00D65862"/>
    <w:rsid w:val="00D67227"/>
    <w:rsid w:val="00D6726C"/>
    <w:rsid w:val="00D67490"/>
    <w:rsid w:val="00D716EF"/>
    <w:rsid w:val="00D71C52"/>
    <w:rsid w:val="00D72FBD"/>
    <w:rsid w:val="00D739CF"/>
    <w:rsid w:val="00D744F7"/>
    <w:rsid w:val="00D74653"/>
    <w:rsid w:val="00D74FBE"/>
    <w:rsid w:val="00D75640"/>
    <w:rsid w:val="00D76090"/>
    <w:rsid w:val="00D76BCA"/>
    <w:rsid w:val="00D8182E"/>
    <w:rsid w:val="00D81861"/>
    <w:rsid w:val="00D827DF"/>
    <w:rsid w:val="00D847EC"/>
    <w:rsid w:val="00D84FB6"/>
    <w:rsid w:val="00D8598C"/>
    <w:rsid w:val="00D85FE8"/>
    <w:rsid w:val="00D87452"/>
    <w:rsid w:val="00D8763D"/>
    <w:rsid w:val="00D878C0"/>
    <w:rsid w:val="00D87D7C"/>
    <w:rsid w:val="00D901F7"/>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B0541"/>
    <w:rsid w:val="00DB059F"/>
    <w:rsid w:val="00DB075D"/>
    <w:rsid w:val="00DB0765"/>
    <w:rsid w:val="00DB0899"/>
    <w:rsid w:val="00DB0A51"/>
    <w:rsid w:val="00DB0FD4"/>
    <w:rsid w:val="00DB23D8"/>
    <w:rsid w:val="00DB27C6"/>
    <w:rsid w:val="00DB4E0E"/>
    <w:rsid w:val="00DB4F36"/>
    <w:rsid w:val="00DB53E8"/>
    <w:rsid w:val="00DB5702"/>
    <w:rsid w:val="00DB5D29"/>
    <w:rsid w:val="00DB73A7"/>
    <w:rsid w:val="00DB7EF4"/>
    <w:rsid w:val="00DC021C"/>
    <w:rsid w:val="00DC0398"/>
    <w:rsid w:val="00DC0DD0"/>
    <w:rsid w:val="00DC0EF3"/>
    <w:rsid w:val="00DC19A6"/>
    <w:rsid w:val="00DC2956"/>
    <w:rsid w:val="00DC295F"/>
    <w:rsid w:val="00DC3DEA"/>
    <w:rsid w:val="00DC5502"/>
    <w:rsid w:val="00DC5D19"/>
    <w:rsid w:val="00DC68CE"/>
    <w:rsid w:val="00DC6CD6"/>
    <w:rsid w:val="00DD0993"/>
    <w:rsid w:val="00DD0B7F"/>
    <w:rsid w:val="00DD0C9C"/>
    <w:rsid w:val="00DD0EF9"/>
    <w:rsid w:val="00DD0F60"/>
    <w:rsid w:val="00DD1AEF"/>
    <w:rsid w:val="00DD1FEF"/>
    <w:rsid w:val="00DD267F"/>
    <w:rsid w:val="00DD3229"/>
    <w:rsid w:val="00DD4C19"/>
    <w:rsid w:val="00DD7FB3"/>
    <w:rsid w:val="00DE14AF"/>
    <w:rsid w:val="00DE1683"/>
    <w:rsid w:val="00DE18A3"/>
    <w:rsid w:val="00DE2C34"/>
    <w:rsid w:val="00DE2C43"/>
    <w:rsid w:val="00DE2F85"/>
    <w:rsid w:val="00DE33B1"/>
    <w:rsid w:val="00DE4DFB"/>
    <w:rsid w:val="00DE61B2"/>
    <w:rsid w:val="00DE6F4D"/>
    <w:rsid w:val="00DE75C6"/>
    <w:rsid w:val="00DF0700"/>
    <w:rsid w:val="00DF0924"/>
    <w:rsid w:val="00DF0ECF"/>
    <w:rsid w:val="00DF1388"/>
    <w:rsid w:val="00DF2700"/>
    <w:rsid w:val="00DF35B2"/>
    <w:rsid w:val="00DF3EE4"/>
    <w:rsid w:val="00DF41AD"/>
    <w:rsid w:val="00DF56EA"/>
    <w:rsid w:val="00DF7491"/>
    <w:rsid w:val="00DF749E"/>
    <w:rsid w:val="00E00051"/>
    <w:rsid w:val="00E002EE"/>
    <w:rsid w:val="00E0159C"/>
    <w:rsid w:val="00E021AA"/>
    <w:rsid w:val="00E02735"/>
    <w:rsid w:val="00E03129"/>
    <w:rsid w:val="00E036A3"/>
    <w:rsid w:val="00E03879"/>
    <w:rsid w:val="00E04FA1"/>
    <w:rsid w:val="00E07049"/>
    <w:rsid w:val="00E0739C"/>
    <w:rsid w:val="00E11396"/>
    <w:rsid w:val="00E119D1"/>
    <w:rsid w:val="00E13F0A"/>
    <w:rsid w:val="00E13FC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7904"/>
    <w:rsid w:val="00E30167"/>
    <w:rsid w:val="00E30E46"/>
    <w:rsid w:val="00E31E5E"/>
    <w:rsid w:val="00E32610"/>
    <w:rsid w:val="00E34177"/>
    <w:rsid w:val="00E35145"/>
    <w:rsid w:val="00E35E97"/>
    <w:rsid w:val="00E3654F"/>
    <w:rsid w:val="00E37275"/>
    <w:rsid w:val="00E37680"/>
    <w:rsid w:val="00E4048F"/>
    <w:rsid w:val="00E41D1F"/>
    <w:rsid w:val="00E42397"/>
    <w:rsid w:val="00E426F1"/>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640C"/>
    <w:rsid w:val="00E568D2"/>
    <w:rsid w:val="00E57731"/>
    <w:rsid w:val="00E608E2"/>
    <w:rsid w:val="00E633E7"/>
    <w:rsid w:val="00E634D1"/>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7BD5"/>
    <w:rsid w:val="00E77C61"/>
    <w:rsid w:val="00E80A6A"/>
    <w:rsid w:val="00E80EF4"/>
    <w:rsid w:val="00E81AA0"/>
    <w:rsid w:val="00E820F0"/>
    <w:rsid w:val="00E8243B"/>
    <w:rsid w:val="00E82DC0"/>
    <w:rsid w:val="00E82ED1"/>
    <w:rsid w:val="00E83510"/>
    <w:rsid w:val="00E83850"/>
    <w:rsid w:val="00E83A80"/>
    <w:rsid w:val="00E85170"/>
    <w:rsid w:val="00E8535A"/>
    <w:rsid w:val="00E9096C"/>
    <w:rsid w:val="00E91953"/>
    <w:rsid w:val="00E9319F"/>
    <w:rsid w:val="00E94185"/>
    <w:rsid w:val="00E9528D"/>
    <w:rsid w:val="00E9610F"/>
    <w:rsid w:val="00E96342"/>
    <w:rsid w:val="00E96E96"/>
    <w:rsid w:val="00EA0613"/>
    <w:rsid w:val="00EA13B6"/>
    <w:rsid w:val="00EA1736"/>
    <w:rsid w:val="00EA179E"/>
    <w:rsid w:val="00EA2268"/>
    <w:rsid w:val="00EA2A63"/>
    <w:rsid w:val="00EA2BB1"/>
    <w:rsid w:val="00EA3289"/>
    <w:rsid w:val="00EA3749"/>
    <w:rsid w:val="00EA4F17"/>
    <w:rsid w:val="00EA5ADF"/>
    <w:rsid w:val="00EA6A2C"/>
    <w:rsid w:val="00EA6F92"/>
    <w:rsid w:val="00EA766E"/>
    <w:rsid w:val="00EB0F35"/>
    <w:rsid w:val="00EB11DA"/>
    <w:rsid w:val="00EB16EF"/>
    <w:rsid w:val="00EB3B57"/>
    <w:rsid w:val="00EB3F67"/>
    <w:rsid w:val="00EB4022"/>
    <w:rsid w:val="00EB4029"/>
    <w:rsid w:val="00EB48F1"/>
    <w:rsid w:val="00EB5277"/>
    <w:rsid w:val="00EB5523"/>
    <w:rsid w:val="00EB75A4"/>
    <w:rsid w:val="00EB7A6F"/>
    <w:rsid w:val="00EB7AD0"/>
    <w:rsid w:val="00EC0195"/>
    <w:rsid w:val="00EC0EBC"/>
    <w:rsid w:val="00EC138F"/>
    <w:rsid w:val="00EC33C5"/>
    <w:rsid w:val="00EC3478"/>
    <w:rsid w:val="00EC50AF"/>
    <w:rsid w:val="00EC50D5"/>
    <w:rsid w:val="00EC5484"/>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93B"/>
    <w:rsid w:val="00ED7493"/>
    <w:rsid w:val="00ED782F"/>
    <w:rsid w:val="00ED79CC"/>
    <w:rsid w:val="00EE009B"/>
    <w:rsid w:val="00EE012F"/>
    <w:rsid w:val="00EE0811"/>
    <w:rsid w:val="00EE1B76"/>
    <w:rsid w:val="00EE2D32"/>
    <w:rsid w:val="00EE315C"/>
    <w:rsid w:val="00EE32A8"/>
    <w:rsid w:val="00EE3365"/>
    <w:rsid w:val="00EE6C1D"/>
    <w:rsid w:val="00EE71A3"/>
    <w:rsid w:val="00EE76D1"/>
    <w:rsid w:val="00EF048E"/>
    <w:rsid w:val="00EF0F71"/>
    <w:rsid w:val="00EF1DAD"/>
    <w:rsid w:val="00EF275B"/>
    <w:rsid w:val="00EF3740"/>
    <w:rsid w:val="00EF3E73"/>
    <w:rsid w:val="00EF48C3"/>
    <w:rsid w:val="00EF4968"/>
    <w:rsid w:val="00EF60FF"/>
    <w:rsid w:val="00EF6902"/>
    <w:rsid w:val="00EF7C92"/>
    <w:rsid w:val="00EF7F52"/>
    <w:rsid w:val="00F01BC7"/>
    <w:rsid w:val="00F01F7A"/>
    <w:rsid w:val="00F04611"/>
    <w:rsid w:val="00F0462B"/>
    <w:rsid w:val="00F04CD6"/>
    <w:rsid w:val="00F0508D"/>
    <w:rsid w:val="00F05AC1"/>
    <w:rsid w:val="00F06B6F"/>
    <w:rsid w:val="00F06F3D"/>
    <w:rsid w:val="00F07CDC"/>
    <w:rsid w:val="00F107CE"/>
    <w:rsid w:val="00F1247F"/>
    <w:rsid w:val="00F1290D"/>
    <w:rsid w:val="00F13B4F"/>
    <w:rsid w:val="00F14046"/>
    <w:rsid w:val="00F14182"/>
    <w:rsid w:val="00F1566B"/>
    <w:rsid w:val="00F15AE4"/>
    <w:rsid w:val="00F165C4"/>
    <w:rsid w:val="00F16791"/>
    <w:rsid w:val="00F169FE"/>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1824"/>
    <w:rsid w:val="00F318FE"/>
    <w:rsid w:val="00F31A37"/>
    <w:rsid w:val="00F32174"/>
    <w:rsid w:val="00F337E0"/>
    <w:rsid w:val="00F3403C"/>
    <w:rsid w:val="00F3422E"/>
    <w:rsid w:val="00F34316"/>
    <w:rsid w:val="00F3486E"/>
    <w:rsid w:val="00F360D3"/>
    <w:rsid w:val="00F3618B"/>
    <w:rsid w:val="00F369E6"/>
    <w:rsid w:val="00F378E6"/>
    <w:rsid w:val="00F37A4A"/>
    <w:rsid w:val="00F40046"/>
    <w:rsid w:val="00F4088C"/>
    <w:rsid w:val="00F419D4"/>
    <w:rsid w:val="00F41D06"/>
    <w:rsid w:val="00F41F0D"/>
    <w:rsid w:val="00F42F01"/>
    <w:rsid w:val="00F43464"/>
    <w:rsid w:val="00F441C1"/>
    <w:rsid w:val="00F4436D"/>
    <w:rsid w:val="00F44E31"/>
    <w:rsid w:val="00F459B5"/>
    <w:rsid w:val="00F46471"/>
    <w:rsid w:val="00F46FCD"/>
    <w:rsid w:val="00F473FF"/>
    <w:rsid w:val="00F47AF5"/>
    <w:rsid w:val="00F51AEF"/>
    <w:rsid w:val="00F51E87"/>
    <w:rsid w:val="00F526A5"/>
    <w:rsid w:val="00F52C43"/>
    <w:rsid w:val="00F54086"/>
    <w:rsid w:val="00F54598"/>
    <w:rsid w:val="00F55F14"/>
    <w:rsid w:val="00F577BF"/>
    <w:rsid w:val="00F57CFB"/>
    <w:rsid w:val="00F605B0"/>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26"/>
    <w:rsid w:val="00F717B1"/>
    <w:rsid w:val="00F72484"/>
    <w:rsid w:val="00F73EE7"/>
    <w:rsid w:val="00F74AC4"/>
    <w:rsid w:val="00F74D5C"/>
    <w:rsid w:val="00F7578F"/>
    <w:rsid w:val="00F75C64"/>
    <w:rsid w:val="00F76923"/>
    <w:rsid w:val="00F76EE8"/>
    <w:rsid w:val="00F76F4A"/>
    <w:rsid w:val="00F77A7B"/>
    <w:rsid w:val="00F80859"/>
    <w:rsid w:val="00F812BF"/>
    <w:rsid w:val="00F81356"/>
    <w:rsid w:val="00F81572"/>
    <w:rsid w:val="00F83C0E"/>
    <w:rsid w:val="00F8438C"/>
    <w:rsid w:val="00F84607"/>
    <w:rsid w:val="00F85967"/>
    <w:rsid w:val="00F85D7C"/>
    <w:rsid w:val="00F8739F"/>
    <w:rsid w:val="00F87683"/>
    <w:rsid w:val="00F87A62"/>
    <w:rsid w:val="00F9043C"/>
    <w:rsid w:val="00F909EC"/>
    <w:rsid w:val="00F91CFC"/>
    <w:rsid w:val="00F920FD"/>
    <w:rsid w:val="00F93D05"/>
    <w:rsid w:val="00F94411"/>
    <w:rsid w:val="00F94780"/>
    <w:rsid w:val="00F948BA"/>
    <w:rsid w:val="00F94F3D"/>
    <w:rsid w:val="00F9534E"/>
    <w:rsid w:val="00F96CEC"/>
    <w:rsid w:val="00F97BA3"/>
    <w:rsid w:val="00F97E08"/>
    <w:rsid w:val="00F97F52"/>
    <w:rsid w:val="00FA0532"/>
    <w:rsid w:val="00FA34DC"/>
    <w:rsid w:val="00FA4ED3"/>
    <w:rsid w:val="00FA5B11"/>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C0F8D"/>
    <w:rsid w:val="00FC2BEB"/>
    <w:rsid w:val="00FC3389"/>
    <w:rsid w:val="00FC4291"/>
    <w:rsid w:val="00FC4F3B"/>
    <w:rsid w:val="00FC61EC"/>
    <w:rsid w:val="00FC710B"/>
    <w:rsid w:val="00FC78F6"/>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B55"/>
    <w:rsid w:val="00FD7CB6"/>
    <w:rsid w:val="00FD7E78"/>
    <w:rsid w:val="00FE0999"/>
    <w:rsid w:val="00FE0DB2"/>
    <w:rsid w:val="00FE10CE"/>
    <w:rsid w:val="00FE1242"/>
    <w:rsid w:val="00FE2932"/>
    <w:rsid w:val="00FE4B45"/>
    <w:rsid w:val="00FE5481"/>
    <w:rsid w:val="00FE6AA3"/>
    <w:rsid w:val="00FE75B1"/>
    <w:rsid w:val="00FF0AB8"/>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lang/>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lang/>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lang/>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lang/>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lang/>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lang/>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lang/>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811758"/>
    <w:pPr>
      <w:ind w:right="-29"/>
      <w:jc w:val="left"/>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42029B"/>
    <w:pPr>
      <w:tabs>
        <w:tab w:val="clear" w:pos="6804"/>
        <w:tab w:val="left" w:pos="9477"/>
      </w:tabs>
      <w:ind w:right="679"/>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lang/>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lang/>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lang/>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15">
    <w:name w:val="Заголовок1"/>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7"/>
    <w:rsid w:val="00A00476"/>
    <w:pPr>
      <w:suppressAutoHyphens/>
      <w:spacing w:after="120"/>
    </w:pPr>
    <w:rPr>
      <w:sz w:val="22"/>
      <w:szCs w:val="22"/>
      <w:lang w:eastAsia="ar-SA"/>
    </w:rPr>
  </w:style>
  <w:style w:type="character" w:customStyle="1" w:styleId="af7">
    <w:name w:val="Основной текст Знак"/>
    <w:link w:val="ac"/>
    <w:rsid w:val="00A00476"/>
    <w:rPr>
      <w:rFonts w:ascii="Times New Roman" w:hAnsi="Times New Roman"/>
      <w:sz w:val="22"/>
      <w:szCs w:val="22"/>
      <w:lang w:eastAsia="ar-SA"/>
    </w:rPr>
  </w:style>
  <w:style w:type="paragraph" w:styleId="af8">
    <w:name w:val="List"/>
    <w:basedOn w:val="ac"/>
    <w:rsid w:val="00A00476"/>
    <w:rPr>
      <w:rFonts w:cs="Mangal"/>
    </w:rPr>
  </w:style>
  <w:style w:type="paragraph" w:customStyle="1" w:styleId="16">
    <w:name w:val="Название1"/>
    <w:basedOn w:val="a0"/>
    <w:rsid w:val="00A00476"/>
    <w:pPr>
      <w:suppressLineNumbers/>
      <w:suppressAutoHyphens/>
      <w:spacing w:before="120" w:after="120"/>
    </w:pPr>
    <w:rPr>
      <w:rFonts w:cs="Mangal"/>
      <w:i/>
      <w:iCs/>
      <w:lang w:eastAsia="ar-SA"/>
    </w:rPr>
  </w:style>
  <w:style w:type="paragraph" w:customStyle="1" w:styleId="17">
    <w:name w:val="Указатель1"/>
    <w:basedOn w:val="a0"/>
    <w:rsid w:val="00A00476"/>
    <w:pPr>
      <w:suppressLineNumbers/>
      <w:suppressAutoHyphens/>
    </w:pPr>
    <w:rPr>
      <w:rFonts w:cs="Mangal"/>
      <w:lang w:eastAsia="ar-SA"/>
    </w:rPr>
  </w:style>
  <w:style w:type="character" w:customStyle="1" w:styleId="af9">
    <w:name w:val="ишод подзаголовок Знак"/>
    <w:link w:val="afa"/>
    <w:locked/>
    <w:rsid w:val="00A00476"/>
    <w:rPr>
      <w:b/>
      <w:i/>
      <w:sz w:val="28"/>
      <w:szCs w:val="28"/>
      <w:lang w:eastAsia="en-US"/>
    </w:rPr>
  </w:style>
  <w:style w:type="paragraph" w:customStyle="1" w:styleId="afa">
    <w:name w:val="ишод подзаголовок"/>
    <w:basedOn w:val="afb"/>
    <w:link w:val="af9"/>
    <w:rsid w:val="00A00476"/>
    <w:pPr>
      <w:spacing w:after="0"/>
      <w:ind w:left="0" w:firstLine="454"/>
      <w:jc w:val="center"/>
    </w:pPr>
    <w:rPr>
      <w:b/>
      <w:i/>
      <w:sz w:val="28"/>
      <w:szCs w:val="28"/>
    </w:rPr>
  </w:style>
  <w:style w:type="paragraph" w:styleId="afb">
    <w:name w:val="Body Text Indent"/>
    <w:basedOn w:val="a0"/>
    <w:link w:val="afc"/>
    <w:uiPriority w:val="99"/>
    <w:semiHidden/>
    <w:unhideWhenUsed/>
    <w:rsid w:val="00A00476"/>
    <w:pPr>
      <w:spacing w:after="120"/>
      <w:ind w:left="283"/>
    </w:pPr>
    <w:rPr>
      <w:rFonts w:ascii="Calibri" w:hAnsi="Calibri"/>
      <w:sz w:val="22"/>
      <w:szCs w:val="22"/>
      <w:lang/>
    </w:rPr>
  </w:style>
  <w:style w:type="character" w:customStyle="1" w:styleId="afc">
    <w:name w:val="Основной текст с отступом Знак"/>
    <w:link w:val="afb"/>
    <w:uiPriority w:val="99"/>
    <w:semiHidden/>
    <w:rsid w:val="00A00476"/>
    <w:rPr>
      <w:sz w:val="22"/>
      <w:szCs w:val="22"/>
      <w:lang w:eastAsia="en-US"/>
    </w:rPr>
  </w:style>
  <w:style w:type="paragraph" w:customStyle="1" w:styleId="18">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d">
    <w:name w:val="Table Grid"/>
    <w:basedOn w:val="a2"/>
    <w:uiPriority w:val="59"/>
    <w:rsid w:val="00271C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e">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a">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0">
    <w:name w:val="Emphasis"/>
    <w:uiPriority w:val="20"/>
    <w:qFormat/>
    <w:rsid w:val="00186833"/>
    <w:rPr>
      <w:i/>
      <w:iCs/>
    </w:rPr>
  </w:style>
  <w:style w:type="paragraph" w:styleId="aff1">
    <w:name w:val="Plain Text"/>
    <w:basedOn w:val="a0"/>
    <w:link w:val="aff2"/>
    <w:rsid w:val="00903368"/>
    <w:pPr>
      <w:ind w:firstLine="709"/>
    </w:pPr>
    <w:rPr>
      <w:rFonts w:ascii="Courier New" w:eastAsia="Times New Roman" w:hAnsi="Courier New"/>
      <w:sz w:val="20"/>
      <w:szCs w:val="20"/>
      <w:lang/>
    </w:rPr>
  </w:style>
  <w:style w:type="character" w:customStyle="1" w:styleId="aff2">
    <w:name w:val="Текст Знак"/>
    <w:link w:val="aff1"/>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lang/>
    </w:rPr>
  </w:style>
  <w:style w:type="paragraph" w:customStyle="1" w:styleId="-1">
    <w:name w:val="текст-Синтез"/>
    <w:basedOn w:val="a0"/>
    <w:link w:val="-2"/>
    <w:qFormat/>
    <w:rsid w:val="00A9497F"/>
    <w:pPr>
      <w:ind w:firstLine="425"/>
    </w:pPr>
    <w:rPr>
      <w:lang/>
    </w:rPr>
  </w:style>
  <w:style w:type="character" w:customStyle="1" w:styleId="-0">
    <w:name w:val="Подпись-Синтез Знак"/>
    <w:link w:val="-"/>
    <w:rsid w:val="0030484A"/>
    <w:rPr>
      <w:rFonts w:ascii="Times New Roman" w:hAnsi="Times New Roman"/>
    </w:rPr>
  </w:style>
  <w:style w:type="character" w:styleId="aff3">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b">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b"/>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c">
    <w:name w:val="Сетка таблицы1"/>
    <w:basedOn w:val="a2"/>
    <w:next w:val="afd"/>
    <w:uiPriority w:val="39"/>
    <w:rsid w:val="00984157"/>
    <w:rPr>
      <w:rFonts w:ascii="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иО Обычный"/>
    <w:basedOn w:val="a0"/>
    <w:link w:val="aff5"/>
    <w:qFormat/>
    <w:rsid w:val="0017189A"/>
    <w:pPr>
      <w:spacing w:line="300" w:lineRule="auto"/>
      <w:ind w:firstLine="709"/>
    </w:pPr>
    <w:rPr>
      <w:rFonts w:ascii="Arial" w:eastAsia="Times New Roman" w:hAnsi="Arial"/>
      <w:lang/>
    </w:rPr>
  </w:style>
  <w:style w:type="character" w:customStyle="1" w:styleId="aff5">
    <w:name w:val="СиО Обычный Знак"/>
    <w:link w:val="aff4"/>
    <w:rsid w:val="0017189A"/>
    <w:rPr>
      <w:rFonts w:ascii="Arial" w:eastAsia="Times New Roman" w:hAnsi="Arial"/>
      <w:sz w:val="24"/>
      <w:szCs w:val="24"/>
    </w:rPr>
  </w:style>
  <w:style w:type="paragraph" w:customStyle="1" w:styleId="aff6">
    <w:name w:val="СиО Заг"/>
    <w:basedOn w:val="a0"/>
    <w:link w:val="aff7"/>
    <w:qFormat/>
    <w:rsid w:val="0017189A"/>
    <w:pPr>
      <w:keepNext/>
      <w:keepLines/>
      <w:shd w:val="clear" w:color="auto" w:fill="FFFFCC"/>
      <w:spacing w:before="240" w:after="120" w:line="300" w:lineRule="auto"/>
      <w:jc w:val="left"/>
      <w:outlineLvl w:val="0"/>
    </w:pPr>
    <w:rPr>
      <w:rFonts w:ascii="Arial" w:eastAsia="Times New Roman" w:hAnsi="Arial"/>
      <w:b/>
      <w:bCs/>
      <w:kern w:val="32"/>
      <w:lang/>
    </w:rPr>
  </w:style>
  <w:style w:type="character" w:customStyle="1" w:styleId="aff7">
    <w:name w:val="СиО Заг Знак"/>
    <w:link w:val="aff6"/>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8"/>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d">
    <w:name w:val="Верхний колонтитул Знак1"/>
    <w:uiPriority w:val="99"/>
    <w:rsid w:val="00EC50AF"/>
    <w:rPr>
      <w:rFonts w:eastAsia="Times New Roman" w:cs="Times New Roman"/>
      <w:color w:val="00000A"/>
      <w:sz w:val="22"/>
    </w:rPr>
  </w:style>
  <w:style w:type="character" w:customStyle="1" w:styleId="1e">
    <w:name w:val="Нижний колонтитул Знак1"/>
    <w:uiPriority w:val="99"/>
    <w:rsid w:val="00EC50AF"/>
    <w:rPr>
      <w:rFonts w:eastAsia="Times New Roman" w:cs="Times New Roman"/>
      <w:color w:val="00000A"/>
      <w:sz w:val="22"/>
    </w:rPr>
  </w:style>
  <w:style w:type="character" w:customStyle="1" w:styleId="1f">
    <w:name w:val="Текст выноски Знак1"/>
    <w:uiPriority w:val="99"/>
    <w:semiHidden/>
    <w:rsid w:val="00EC50AF"/>
    <w:rPr>
      <w:rFonts w:ascii="Tahoma" w:eastAsia="Times New Roman" w:hAnsi="Tahoma" w:cs="Tahoma"/>
      <w:color w:val="00000A"/>
      <w:sz w:val="16"/>
      <w:szCs w:val="16"/>
    </w:rPr>
  </w:style>
  <w:style w:type="paragraph" w:customStyle="1" w:styleId="aff9">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0">
    <w:name w:val="index 1"/>
    <w:basedOn w:val="a0"/>
    <w:next w:val="a0"/>
    <w:autoRedefine/>
    <w:uiPriority w:val="99"/>
    <w:semiHidden/>
    <w:unhideWhenUsed/>
    <w:rsid w:val="00EC50AF"/>
    <w:pPr>
      <w:ind w:left="240" w:hanging="240"/>
    </w:pPr>
  </w:style>
  <w:style w:type="paragraph" w:styleId="aff8">
    <w:name w:val="index heading"/>
    <w:basedOn w:val="a0"/>
    <w:next w:val="1f0"/>
    <w:uiPriority w:val="99"/>
    <w:semiHidden/>
    <w:unhideWhenUsed/>
    <w:rsid w:val="00EC50AF"/>
    <w:rPr>
      <w:rFonts w:ascii="Cambria" w:eastAsia="Times New Roman" w:hAnsi="Cambria"/>
      <w:b/>
      <w:bCs/>
    </w:rPr>
  </w:style>
  <w:style w:type="paragraph" w:customStyle="1" w:styleId="1f1">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a">
    <w:name w:val="текст Синтез"/>
    <w:basedOn w:val="a0"/>
    <w:link w:val="affb"/>
    <w:qFormat/>
    <w:rsid w:val="00821609"/>
    <w:pPr>
      <w:ind w:firstLine="454"/>
    </w:pPr>
    <w:rPr>
      <w:lang/>
    </w:rPr>
  </w:style>
  <w:style w:type="character" w:customStyle="1" w:styleId="affb">
    <w:name w:val="текст Синтез Знак"/>
    <w:link w:val="affa"/>
    <w:rsid w:val="00821609"/>
    <w:rPr>
      <w:rFonts w:ascii="Times New Roman" w:hAnsi="Times New Roman"/>
      <w:sz w:val="24"/>
      <w:szCs w:val="24"/>
      <w:lang w:eastAsia="en-US"/>
    </w:rPr>
  </w:style>
  <w:style w:type="paragraph" w:customStyle="1" w:styleId="1f2">
    <w:name w:val="Стиль1"/>
    <w:basedOn w:val="a0"/>
    <w:link w:val="1f3"/>
    <w:qFormat/>
    <w:rsid w:val="00821609"/>
    <w:pPr>
      <w:ind w:firstLine="454"/>
      <w:jc w:val="left"/>
    </w:pPr>
    <w:rPr>
      <w:lang/>
    </w:rPr>
  </w:style>
  <w:style w:type="character" w:customStyle="1" w:styleId="1f3">
    <w:name w:val="Стиль1 Знак"/>
    <w:link w:val="1f2"/>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c">
    <w:name w:val="Subtle Emphasis"/>
    <w:uiPriority w:val="19"/>
    <w:qFormat/>
    <w:rsid w:val="00821609"/>
    <w:rPr>
      <w:i/>
      <w:iCs/>
      <w:color w:val="404040"/>
    </w:rPr>
  </w:style>
  <w:style w:type="character" w:styleId="affd">
    <w:name w:val="Intense Emphasis"/>
    <w:uiPriority w:val="21"/>
    <w:qFormat/>
    <w:rsid w:val="00821609"/>
    <w:rPr>
      <w:i/>
      <w:iCs/>
      <w:color w:val="5B9BD5"/>
    </w:rPr>
  </w:style>
  <w:style w:type="character" w:styleId="affe">
    <w:name w:val="annotation reference"/>
    <w:uiPriority w:val="99"/>
    <w:semiHidden/>
    <w:unhideWhenUsed/>
    <w:rsid w:val="0000600D"/>
    <w:rPr>
      <w:sz w:val="16"/>
      <w:szCs w:val="16"/>
    </w:rPr>
  </w:style>
  <w:style w:type="paragraph" w:styleId="afff">
    <w:name w:val="annotation text"/>
    <w:basedOn w:val="a0"/>
    <w:link w:val="afff0"/>
    <w:uiPriority w:val="99"/>
    <w:semiHidden/>
    <w:unhideWhenUsed/>
    <w:rsid w:val="0000600D"/>
    <w:pPr>
      <w:spacing w:after="160"/>
      <w:jc w:val="left"/>
    </w:pPr>
    <w:rPr>
      <w:rFonts w:ascii="Calibri" w:hAnsi="Calibri"/>
      <w:sz w:val="20"/>
      <w:szCs w:val="20"/>
      <w:lang/>
    </w:rPr>
  </w:style>
  <w:style w:type="character" w:customStyle="1" w:styleId="afff0">
    <w:name w:val="Текст примечания Знак"/>
    <w:link w:val="afff"/>
    <w:uiPriority w:val="99"/>
    <w:semiHidden/>
    <w:rsid w:val="0000600D"/>
    <w:rPr>
      <w:lang w:eastAsia="en-US"/>
    </w:rPr>
  </w:style>
  <w:style w:type="paragraph" w:styleId="afff1">
    <w:name w:val="annotation subject"/>
    <w:basedOn w:val="afff"/>
    <w:next w:val="afff"/>
    <w:link w:val="afff2"/>
    <w:uiPriority w:val="99"/>
    <w:semiHidden/>
    <w:unhideWhenUsed/>
    <w:rsid w:val="0000600D"/>
    <w:rPr>
      <w:b/>
      <w:bCs/>
    </w:rPr>
  </w:style>
  <w:style w:type="character" w:customStyle="1" w:styleId="afff2">
    <w:name w:val="Тема примечания Знак"/>
    <w:link w:val="afff1"/>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4">
    <w:name w:val="Обычный (веб)1"/>
    <w:basedOn w:val="a0"/>
    <w:rsid w:val="007D1C6E"/>
    <w:pPr>
      <w:suppressAutoHyphens/>
      <w:spacing w:before="28" w:after="100" w:line="100" w:lineRule="atLeast"/>
      <w:jc w:val="left"/>
    </w:pPr>
    <w:rPr>
      <w:rFonts w:eastAsia="Times New Roman"/>
      <w:kern w:val="1"/>
      <w:lang w:eastAsia="ar-SA"/>
    </w:rPr>
  </w:style>
</w:styles>
</file>

<file path=word/webSettings.xml><?xml version="1.0" encoding="utf-8"?>
<w:webSettings xmlns:r="http://schemas.openxmlformats.org/officeDocument/2006/relationships" xmlns:w="http://schemas.openxmlformats.org/wordprocessingml/2006/main">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46EF2-6E63-4382-9D22-0B5301E9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93</Pages>
  <Words>55516</Words>
  <Characters>316446</Characters>
  <Application>Microsoft Office Word</Application>
  <DocSecurity>0</DocSecurity>
  <Lines>2637</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371220</CharactersWithSpaces>
  <SharedDoc>false</SharedDoc>
  <HLinks>
    <vt:vector size="360" baseType="variant">
      <vt:variant>
        <vt:i4>6946841</vt:i4>
      </vt:variant>
      <vt:variant>
        <vt:i4>357</vt:i4>
      </vt:variant>
      <vt:variant>
        <vt:i4>0</vt:i4>
      </vt:variant>
      <vt:variant>
        <vt:i4>5</vt:i4>
      </vt:variant>
      <vt:variant>
        <vt:lpwstr>mailto:svet-zvezd@mail.ru</vt:lpwstr>
      </vt:variant>
      <vt:variant>
        <vt:lpwstr/>
      </vt:variant>
      <vt:variant>
        <vt:i4>2424847</vt:i4>
      </vt:variant>
      <vt:variant>
        <vt:i4>350</vt:i4>
      </vt:variant>
      <vt:variant>
        <vt:i4>0</vt:i4>
      </vt:variant>
      <vt:variant>
        <vt:i4>5</vt:i4>
      </vt:variant>
      <vt:variant>
        <vt:lpwstr/>
      </vt:variant>
      <vt:variant>
        <vt:lpwstr>_Toc4531861</vt:lpwstr>
      </vt:variant>
      <vt:variant>
        <vt:i4>2424847</vt:i4>
      </vt:variant>
      <vt:variant>
        <vt:i4>344</vt:i4>
      </vt:variant>
      <vt:variant>
        <vt:i4>0</vt:i4>
      </vt:variant>
      <vt:variant>
        <vt:i4>5</vt:i4>
      </vt:variant>
      <vt:variant>
        <vt:lpwstr/>
      </vt:variant>
      <vt:variant>
        <vt:lpwstr>_Toc4531860</vt:lpwstr>
      </vt:variant>
      <vt:variant>
        <vt:i4>2490383</vt:i4>
      </vt:variant>
      <vt:variant>
        <vt:i4>338</vt:i4>
      </vt:variant>
      <vt:variant>
        <vt:i4>0</vt:i4>
      </vt:variant>
      <vt:variant>
        <vt:i4>5</vt:i4>
      </vt:variant>
      <vt:variant>
        <vt:lpwstr/>
      </vt:variant>
      <vt:variant>
        <vt:lpwstr>_Toc4531859</vt:lpwstr>
      </vt:variant>
      <vt:variant>
        <vt:i4>2490383</vt:i4>
      </vt:variant>
      <vt:variant>
        <vt:i4>332</vt:i4>
      </vt:variant>
      <vt:variant>
        <vt:i4>0</vt:i4>
      </vt:variant>
      <vt:variant>
        <vt:i4>5</vt:i4>
      </vt:variant>
      <vt:variant>
        <vt:lpwstr/>
      </vt:variant>
      <vt:variant>
        <vt:lpwstr>_Toc4531858</vt:lpwstr>
      </vt:variant>
      <vt:variant>
        <vt:i4>2490383</vt:i4>
      </vt:variant>
      <vt:variant>
        <vt:i4>326</vt:i4>
      </vt:variant>
      <vt:variant>
        <vt:i4>0</vt:i4>
      </vt:variant>
      <vt:variant>
        <vt:i4>5</vt:i4>
      </vt:variant>
      <vt:variant>
        <vt:lpwstr/>
      </vt:variant>
      <vt:variant>
        <vt:lpwstr>_Toc4531857</vt:lpwstr>
      </vt:variant>
      <vt:variant>
        <vt:i4>2490383</vt:i4>
      </vt:variant>
      <vt:variant>
        <vt:i4>320</vt:i4>
      </vt:variant>
      <vt:variant>
        <vt:i4>0</vt:i4>
      </vt:variant>
      <vt:variant>
        <vt:i4>5</vt:i4>
      </vt:variant>
      <vt:variant>
        <vt:lpwstr/>
      </vt:variant>
      <vt:variant>
        <vt:lpwstr>_Toc4531856</vt:lpwstr>
      </vt:variant>
      <vt:variant>
        <vt:i4>2490383</vt:i4>
      </vt:variant>
      <vt:variant>
        <vt:i4>314</vt:i4>
      </vt:variant>
      <vt:variant>
        <vt:i4>0</vt:i4>
      </vt:variant>
      <vt:variant>
        <vt:i4>5</vt:i4>
      </vt:variant>
      <vt:variant>
        <vt:lpwstr/>
      </vt:variant>
      <vt:variant>
        <vt:lpwstr>_Toc4531855</vt:lpwstr>
      </vt:variant>
      <vt:variant>
        <vt:i4>2490383</vt:i4>
      </vt:variant>
      <vt:variant>
        <vt:i4>308</vt:i4>
      </vt:variant>
      <vt:variant>
        <vt:i4>0</vt:i4>
      </vt:variant>
      <vt:variant>
        <vt:i4>5</vt:i4>
      </vt:variant>
      <vt:variant>
        <vt:lpwstr/>
      </vt:variant>
      <vt:variant>
        <vt:lpwstr>_Toc4531854</vt:lpwstr>
      </vt:variant>
      <vt:variant>
        <vt:i4>2490383</vt:i4>
      </vt:variant>
      <vt:variant>
        <vt:i4>302</vt:i4>
      </vt:variant>
      <vt:variant>
        <vt:i4>0</vt:i4>
      </vt:variant>
      <vt:variant>
        <vt:i4>5</vt:i4>
      </vt:variant>
      <vt:variant>
        <vt:lpwstr/>
      </vt:variant>
      <vt:variant>
        <vt:lpwstr>_Toc4531853</vt:lpwstr>
      </vt:variant>
      <vt:variant>
        <vt:i4>2490383</vt:i4>
      </vt:variant>
      <vt:variant>
        <vt:i4>296</vt:i4>
      </vt:variant>
      <vt:variant>
        <vt:i4>0</vt:i4>
      </vt:variant>
      <vt:variant>
        <vt:i4>5</vt:i4>
      </vt:variant>
      <vt:variant>
        <vt:lpwstr/>
      </vt:variant>
      <vt:variant>
        <vt:lpwstr>_Toc4531852</vt:lpwstr>
      </vt:variant>
      <vt:variant>
        <vt:i4>2490383</vt:i4>
      </vt:variant>
      <vt:variant>
        <vt:i4>290</vt:i4>
      </vt:variant>
      <vt:variant>
        <vt:i4>0</vt:i4>
      </vt:variant>
      <vt:variant>
        <vt:i4>5</vt:i4>
      </vt:variant>
      <vt:variant>
        <vt:lpwstr/>
      </vt:variant>
      <vt:variant>
        <vt:lpwstr>_Toc4531851</vt:lpwstr>
      </vt:variant>
      <vt:variant>
        <vt:i4>2490383</vt:i4>
      </vt:variant>
      <vt:variant>
        <vt:i4>284</vt:i4>
      </vt:variant>
      <vt:variant>
        <vt:i4>0</vt:i4>
      </vt:variant>
      <vt:variant>
        <vt:i4>5</vt:i4>
      </vt:variant>
      <vt:variant>
        <vt:lpwstr/>
      </vt:variant>
      <vt:variant>
        <vt:lpwstr>_Toc4531850</vt:lpwstr>
      </vt:variant>
      <vt:variant>
        <vt:i4>2555919</vt:i4>
      </vt:variant>
      <vt:variant>
        <vt:i4>278</vt:i4>
      </vt:variant>
      <vt:variant>
        <vt:i4>0</vt:i4>
      </vt:variant>
      <vt:variant>
        <vt:i4>5</vt:i4>
      </vt:variant>
      <vt:variant>
        <vt:lpwstr/>
      </vt:variant>
      <vt:variant>
        <vt:lpwstr>_Toc4531849</vt:lpwstr>
      </vt:variant>
      <vt:variant>
        <vt:i4>2555919</vt:i4>
      </vt:variant>
      <vt:variant>
        <vt:i4>272</vt:i4>
      </vt:variant>
      <vt:variant>
        <vt:i4>0</vt:i4>
      </vt:variant>
      <vt:variant>
        <vt:i4>5</vt:i4>
      </vt:variant>
      <vt:variant>
        <vt:lpwstr/>
      </vt:variant>
      <vt:variant>
        <vt:lpwstr>_Toc4531848</vt:lpwstr>
      </vt:variant>
      <vt:variant>
        <vt:i4>2555919</vt:i4>
      </vt:variant>
      <vt:variant>
        <vt:i4>266</vt:i4>
      </vt:variant>
      <vt:variant>
        <vt:i4>0</vt:i4>
      </vt:variant>
      <vt:variant>
        <vt:i4>5</vt:i4>
      </vt:variant>
      <vt:variant>
        <vt:lpwstr/>
      </vt:variant>
      <vt:variant>
        <vt:lpwstr>_Toc4531847</vt:lpwstr>
      </vt:variant>
      <vt:variant>
        <vt:i4>2555919</vt:i4>
      </vt:variant>
      <vt:variant>
        <vt:i4>260</vt:i4>
      </vt:variant>
      <vt:variant>
        <vt:i4>0</vt:i4>
      </vt:variant>
      <vt:variant>
        <vt:i4>5</vt:i4>
      </vt:variant>
      <vt:variant>
        <vt:lpwstr/>
      </vt:variant>
      <vt:variant>
        <vt:lpwstr>_Toc4531846</vt:lpwstr>
      </vt:variant>
      <vt:variant>
        <vt:i4>2555919</vt:i4>
      </vt:variant>
      <vt:variant>
        <vt:i4>254</vt:i4>
      </vt:variant>
      <vt:variant>
        <vt:i4>0</vt:i4>
      </vt:variant>
      <vt:variant>
        <vt:i4>5</vt:i4>
      </vt:variant>
      <vt:variant>
        <vt:lpwstr/>
      </vt:variant>
      <vt:variant>
        <vt:lpwstr>_Toc4531845</vt:lpwstr>
      </vt:variant>
      <vt:variant>
        <vt:i4>2555919</vt:i4>
      </vt:variant>
      <vt:variant>
        <vt:i4>248</vt:i4>
      </vt:variant>
      <vt:variant>
        <vt:i4>0</vt:i4>
      </vt:variant>
      <vt:variant>
        <vt:i4>5</vt:i4>
      </vt:variant>
      <vt:variant>
        <vt:lpwstr/>
      </vt:variant>
      <vt:variant>
        <vt:lpwstr>_Toc4531844</vt:lpwstr>
      </vt:variant>
      <vt:variant>
        <vt:i4>2555919</vt:i4>
      </vt:variant>
      <vt:variant>
        <vt:i4>242</vt:i4>
      </vt:variant>
      <vt:variant>
        <vt:i4>0</vt:i4>
      </vt:variant>
      <vt:variant>
        <vt:i4>5</vt:i4>
      </vt:variant>
      <vt:variant>
        <vt:lpwstr/>
      </vt:variant>
      <vt:variant>
        <vt:lpwstr>_Toc4531843</vt:lpwstr>
      </vt:variant>
      <vt:variant>
        <vt:i4>2555919</vt:i4>
      </vt:variant>
      <vt:variant>
        <vt:i4>236</vt:i4>
      </vt:variant>
      <vt:variant>
        <vt:i4>0</vt:i4>
      </vt:variant>
      <vt:variant>
        <vt:i4>5</vt:i4>
      </vt:variant>
      <vt:variant>
        <vt:lpwstr/>
      </vt:variant>
      <vt:variant>
        <vt:lpwstr>_Toc4531842</vt:lpwstr>
      </vt:variant>
      <vt:variant>
        <vt:i4>2555919</vt:i4>
      </vt:variant>
      <vt:variant>
        <vt:i4>230</vt:i4>
      </vt:variant>
      <vt:variant>
        <vt:i4>0</vt:i4>
      </vt:variant>
      <vt:variant>
        <vt:i4>5</vt:i4>
      </vt:variant>
      <vt:variant>
        <vt:lpwstr/>
      </vt:variant>
      <vt:variant>
        <vt:lpwstr>_Toc4531841</vt:lpwstr>
      </vt:variant>
      <vt:variant>
        <vt:i4>2555919</vt:i4>
      </vt:variant>
      <vt:variant>
        <vt:i4>224</vt:i4>
      </vt:variant>
      <vt:variant>
        <vt:i4>0</vt:i4>
      </vt:variant>
      <vt:variant>
        <vt:i4>5</vt:i4>
      </vt:variant>
      <vt:variant>
        <vt:lpwstr/>
      </vt:variant>
      <vt:variant>
        <vt:lpwstr>_Toc4531840</vt:lpwstr>
      </vt:variant>
      <vt:variant>
        <vt:i4>2097167</vt:i4>
      </vt:variant>
      <vt:variant>
        <vt:i4>218</vt:i4>
      </vt:variant>
      <vt:variant>
        <vt:i4>0</vt:i4>
      </vt:variant>
      <vt:variant>
        <vt:i4>5</vt:i4>
      </vt:variant>
      <vt:variant>
        <vt:lpwstr/>
      </vt:variant>
      <vt:variant>
        <vt:lpwstr>_Toc4531839</vt:lpwstr>
      </vt:variant>
      <vt:variant>
        <vt:i4>2097167</vt:i4>
      </vt:variant>
      <vt:variant>
        <vt:i4>212</vt:i4>
      </vt:variant>
      <vt:variant>
        <vt:i4>0</vt:i4>
      </vt:variant>
      <vt:variant>
        <vt:i4>5</vt:i4>
      </vt:variant>
      <vt:variant>
        <vt:lpwstr/>
      </vt:variant>
      <vt:variant>
        <vt:lpwstr>_Toc4531838</vt:lpwstr>
      </vt:variant>
      <vt:variant>
        <vt:i4>2097167</vt:i4>
      </vt:variant>
      <vt:variant>
        <vt:i4>206</vt:i4>
      </vt:variant>
      <vt:variant>
        <vt:i4>0</vt:i4>
      </vt:variant>
      <vt:variant>
        <vt:i4>5</vt:i4>
      </vt:variant>
      <vt:variant>
        <vt:lpwstr/>
      </vt:variant>
      <vt:variant>
        <vt:lpwstr>_Toc4531837</vt:lpwstr>
      </vt:variant>
      <vt:variant>
        <vt:i4>2097167</vt:i4>
      </vt:variant>
      <vt:variant>
        <vt:i4>200</vt:i4>
      </vt:variant>
      <vt:variant>
        <vt:i4>0</vt:i4>
      </vt:variant>
      <vt:variant>
        <vt:i4>5</vt:i4>
      </vt:variant>
      <vt:variant>
        <vt:lpwstr/>
      </vt:variant>
      <vt:variant>
        <vt:lpwstr>_Toc4531836</vt:lpwstr>
      </vt:variant>
      <vt:variant>
        <vt:i4>2097167</vt:i4>
      </vt:variant>
      <vt:variant>
        <vt:i4>194</vt:i4>
      </vt:variant>
      <vt:variant>
        <vt:i4>0</vt:i4>
      </vt:variant>
      <vt:variant>
        <vt:i4>5</vt:i4>
      </vt:variant>
      <vt:variant>
        <vt:lpwstr/>
      </vt:variant>
      <vt:variant>
        <vt:lpwstr>_Toc4531835</vt:lpwstr>
      </vt:variant>
      <vt:variant>
        <vt:i4>2097167</vt:i4>
      </vt:variant>
      <vt:variant>
        <vt:i4>188</vt:i4>
      </vt:variant>
      <vt:variant>
        <vt:i4>0</vt:i4>
      </vt:variant>
      <vt:variant>
        <vt:i4>5</vt:i4>
      </vt:variant>
      <vt:variant>
        <vt:lpwstr/>
      </vt:variant>
      <vt:variant>
        <vt:lpwstr>_Toc4531834</vt:lpwstr>
      </vt:variant>
      <vt:variant>
        <vt:i4>2097167</vt:i4>
      </vt:variant>
      <vt:variant>
        <vt:i4>182</vt:i4>
      </vt:variant>
      <vt:variant>
        <vt:i4>0</vt:i4>
      </vt:variant>
      <vt:variant>
        <vt:i4>5</vt:i4>
      </vt:variant>
      <vt:variant>
        <vt:lpwstr/>
      </vt:variant>
      <vt:variant>
        <vt:lpwstr>_Toc4531833</vt:lpwstr>
      </vt:variant>
      <vt:variant>
        <vt:i4>2097167</vt:i4>
      </vt:variant>
      <vt:variant>
        <vt:i4>176</vt:i4>
      </vt:variant>
      <vt:variant>
        <vt:i4>0</vt:i4>
      </vt:variant>
      <vt:variant>
        <vt:i4>5</vt:i4>
      </vt:variant>
      <vt:variant>
        <vt:lpwstr/>
      </vt:variant>
      <vt:variant>
        <vt:lpwstr>_Toc4531832</vt:lpwstr>
      </vt:variant>
      <vt:variant>
        <vt:i4>2097167</vt:i4>
      </vt:variant>
      <vt:variant>
        <vt:i4>170</vt:i4>
      </vt:variant>
      <vt:variant>
        <vt:i4>0</vt:i4>
      </vt:variant>
      <vt:variant>
        <vt:i4>5</vt:i4>
      </vt:variant>
      <vt:variant>
        <vt:lpwstr/>
      </vt:variant>
      <vt:variant>
        <vt:lpwstr>_Toc4531831</vt:lpwstr>
      </vt:variant>
      <vt:variant>
        <vt:i4>2097167</vt:i4>
      </vt:variant>
      <vt:variant>
        <vt:i4>164</vt:i4>
      </vt:variant>
      <vt:variant>
        <vt:i4>0</vt:i4>
      </vt:variant>
      <vt:variant>
        <vt:i4>5</vt:i4>
      </vt:variant>
      <vt:variant>
        <vt:lpwstr/>
      </vt:variant>
      <vt:variant>
        <vt:lpwstr>_Toc4531830</vt:lpwstr>
      </vt:variant>
      <vt:variant>
        <vt:i4>2162703</vt:i4>
      </vt:variant>
      <vt:variant>
        <vt:i4>158</vt:i4>
      </vt:variant>
      <vt:variant>
        <vt:i4>0</vt:i4>
      </vt:variant>
      <vt:variant>
        <vt:i4>5</vt:i4>
      </vt:variant>
      <vt:variant>
        <vt:lpwstr/>
      </vt:variant>
      <vt:variant>
        <vt:lpwstr>_Toc4531829</vt:lpwstr>
      </vt:variant>
      <vt:variant>
        <vt:i4>2162703</vt:i4>
      </vt:variant>
      <vt:variant>
        <vt:i4>152</vt:i4>
      </vt:variant>
      <vt:variant>
        <vt:i4>0</vt:i4>
      </vt:variant>
      <vt:variant>
        <vt:i4>5</vt:i4>
      </vt:variant>
      <vt:variant>
        <vt:lpwstr/>
      </vt:variant>
      <vt:variant>
        <vt:lpwstr>_Toc4531828</vt:lpwstr>
      </vt:variant>
      <vt:variant>
        <vt:i4>2162703</vt:i4>
      </vt:variant>
      <vt:variant>
        <vt:i4>146</vt:i4>
      </vt:variant>
      <vt:variant>
        <vt:i4>0</vt:i4>
      </vt:variant>
      <vt:variant>
        <vt:i4>5</vt:i4>
      </vt:variant>
      <vt:variant>
        <vt:lpwstr/>
      </vt:variant>
      <vt:variant>
        <vt:lpwstr>_Toc4531827</vt:lpwstr>
      </vt:variant>
      <vt:variant>
        <vt:i4>2162703</vt:i4>
      </vt:variant>
      <vt:variant>
        <vt:i4>140</vt:i4>
      </vt:variant>
      <vt:variant>
        <vt:i4>0</vt:i4>
      </vt:variant>
      <vt:variant>
        <vt:i4>5</vt:i4>
      </vt:variant>
      <vt:variant>
        <vt:lpwstr/>
      </vt:variant>
      <vt:variant>
        <vt:lpwstr>_Toc4531826</vt:lpwstr>
      </vt:variant>
      <vt:variant>
        <vt:i4>2162703</vt:i4>
      </vt:variant>
      <vt:variant>
        <vt:i4>134</vt:i4>
      </vt:variant>
      <vt:variant>
        <vt:i4>0</vt:i4>
      </vt:variant>
      <vt:variant>
        <vt:i4>5</vt:i4>
      </vt:variant>
      <vt:variant>
        <vt:lpwstr/>
      </vt:variant>
      <vt:variant>
        <vt:lpwstr>_Toc4531825</vt:lpwstr>
      </vt:variant>
      <vt:variant>
        <vt:i4>2162703</vt:i4>
      </vt:variant>
      <vt:variant>
        <vt:i4>128</vt:i4>
      </vt:variant>
      <vt:variant>
        <vt:i4>0</vt:i4>
      </vt:variant>
      <vt:variant>
        <vt:i4>5</vt:i4>
      </vt:variant>
      <vt:variant>
        <vt:lpwstr/>
      </vt:variant>
      <vt:variant>
        <vt:lpwstr>_Toc4531824</vt:lpwstr>
      </vt:variant>
      <vt:variant>
        <vt:i4>2162703</vt:i4>
      </vt:variant>
      <vt:variant>
        <vt:i4>122</vt:i4>
      </vt:variant>
      <vt:variant>
        <vt:i4>0</vt:i4>
      </vt:variant>
      <vt:variant>
        <vt:i4>5</vt:i4>
      </vt:variant>
      <vt:variant>
        <vt:lpwstr/>
      </vt:variant>
      <vt:variant>
        <vt:lpwstr>_Toc4531823</vt:lpwstr>
      </vt:variant>
      <vt:variant>
        <vt:i4>2162703</vt:i4>
      </vt:variant>
      <vt:variant>
        <vt:i4>116</vt:i4>
      </vt:variant>
      <vt:variant>
        <vt:i4>0</vt:i4>
      </vt:variant>
      <vt:variant>
        <vt:i4>5</vt:i4>
      </vt:variant>
      <vt:variant>
        <vt:lpwstr/>
      </vt:variant>
      <vt:variant>
        <vt:lpwstr>_Toc4531822</vt:lpwstr>
      </vt:variant>
      <vt:variant>
        <vt:i4>2162703</vt:i4>
      </vt:variant>
      <vt:variant>
        <vt:i4>110</vt:i4>
      </vt:variant>
      <vt:variant>
        <vt:i4>0</vt:i4>
      </vt:variant>
      <vt:variant>
        <vt:i4>5</vt:i4>
      </vt:variant>
      <vt:variant>
        <vt:lpwstr/>
      </vt:variant>
      <vt:variant>
        <vt:lpwstr>_Toc4531821</vt:lpwstr>
      </vt:variant>
      <vt:variant>
        <vt:i4>2162703</vt:i4>
      </vt:variant>
      <vt:variant>
        <vt:i4>104</vt:i4>
      </vt:variant>
      <vt:variant>
        <vt:i4>0</vt:i4>
      </vt:variant>
      <vt:variant>
        <vt:i4>5</vt:i4>
      </vt:variant>
      <vt:variant>
        <vt:lpwstr/>
      </vt:variant>
      <vt:variant>
        <vt:lpwstr>_Toc4531820</vt:lpwstr>
      </vt:variant>
      <vt:variant>
        <vt:i4>2228239</vt:i4>
      </vt:variant>
      <vt:variant>
        <vt:i4>98</vt:i4>
      </vt:variant>
      <vt:variant>
        <vt:i4>0</vt:i4>
      </vt:variant>
      <vt:variant>
        <vt:i4>5</vt:i4>
      </vt:variant>
      <vt:variant>
        <vt:lpwstr/>
      </vt:variant>
      <vt:variant>
        <vt:lpwstr>_Toc4531819</vt:lpwstr>
      </vt:variant>
      <vt:variant>
        <vt:i4>2228239</vt:i4>
      </vt:variant>
      <vt:variant>
        <vt:i4>92</vt:i4>
      </vt:variant>
      <vt:variant>
        <vt:i4>0</vt:i4>
      </vt:variant>
      <vt:variant>
        <vt:i4>5</vt:i4>
      </vt:variant>
      <vt:variant>
        <vt:lpwstr/>
      </vt:variant>
      <vt:variant>
        <vt:lpwstr>_Toc4531818</vt:lpwstr>
      </vt:variant>
      <vt:variant>
        <vt:i4>2228239</vt:i4>
      </vt:variant>
      <vt:variant>
        <vt:i4>86</vt:i4>
      </vt:variant>
      <vt:variant>
        <vt:i4>0</vt:i4>
      </vt:variant>
      <vt:variant>
        <vt:i4>5</vt:i4>
      </vt:variant>
      <vt:variant>
        <vt:lpwstr/>
      </vt:variant>
      <vt:variant>
        <vt:lpwstr>_Toc4531817</vt:lpwstr>
      </vt:variant>
      <vt:variant>
        <vt:i4>2228239</vt:i4>
      </vt:variant>
      <vt:variant>
        <vt:i4>80</vt:i4>
      </vt:variant>
      <vt:variant>
        <vt:i4>0</vt:i4>
      </vt:variant>
      <vt:variant>
        <vt:i4>5</vt:i4>
      </vt:variant>
      <vt:variant>
        <vt:lpwstr/>
      </vt:variant>
      <vt:variant>
        <vt:lpwstr>_Toc4531816</vt:lpwstr>
      </vt:variant>
      <vt:variant>
        <vt:i4>2228239</vt:i4>
      </vt:variant>
      <vt:variant>
        <vt:i4>74</vt:i4>
      </vt:variant>
      <vt:variant>
        <vt:i4>0</vt:i4>
      </vt:variant>
      <vt:variant>
        <vt:i4>5</vt:i4>
      </vt:variant>
      <vt:variant>
        <vt:lpwstr/>
      </vt:variant>
      <vt:variant>
        <vt:lpwstr>_Toc4531815</vt:lpwstr>
      </vt:variant>
      <vt:variant>
        <vt:i4>2228239</vt:i4>
      </vt:variant>
      <vt:variant>
        <vt:i4>68</vt:i4>
      </vt:variant>
      <vt:variant>
        <vt:i4>0</vt:i4>
      </vt:variant>
      <vt:variant>
        <vt:i4>5</vt:i4>
      </vt:variant>
      <vt:variant>
        <vt:lpwstr/>
      </vt:variant>
      <vt:variant>
        <vt:lpwstr>_Toc4531814</vt:lpwstr>
      </vt:variant>
      <vt:variant>
        <vt:i4>2228239</vt:i4>
      </vt:variant>
      <vt:variant>
        <vt:i4>62</vt:i4>
      </vt:variant>
      <vt:variant>
        <vt:i4>0</vt:i4>
      </vt:variant>
      <vt:variant>
        <vt:i4>5</vt:i4>
      </vt:variant>
      <vt:variant>
        <vt:lpwstr/>
      </vt:variant>
      <vt:variant>
        <vt:lpwstr>_Toc4531813</vt:lpwstr>
      </vt:variant>
      <vt:variant>
        <vt:i4>2228239</vt:i4>
      </vt:variant>
      <vt:variant>
        <vt:i4>56</vt:i4>
      </vt:variant>
      <vt:variant>
        <vt:i4>0</vt:i4>
      </vt:variant>
      <vt:variant>
        <vt:i4>5</vt:i4>
      </vt:variant>
      <vt:variant>
        <vt:lpwstr/>
      </vt:variant>
      <vt:variant>
        <vt:lpwstr>_Toc4531812</vt:lpwstr>
      </vt:variant>
      <vt:variant>
        <vt:i4>2228239</vt:i4>
      </vt:variant>
      <vt:variant>
        <vt:i4>50</vt:i4>
      </vt:variant>
      <vt:variant>
        <vt:i4>0</vt:i4>
      </vt:variant>
      <vt:variant>
        <vt:i4>5</vt:i4>
      </vt:variant>
      <vt:variant>
        <vt:lpwstr/>
      </vt:variant>
      <vt:variant>
        <vt:lpwstr>_Toc4531811</vt:lpwstr>
      </vt:variant>
      <vt:variant>
        <vt:i4>2228239</vt:i4>
      </vt:variant>
      <vt:variant>
        <vt:i4>44</vt:i4>
      </vt:variant>
      <vt:variant>
        <vt:i4>0</vt:i4>
      </vt:variant>
      <vt:variant>
        <vt:i4>5</vt:i4>
      </vt:variant>
      <vt:variant>
        <vt:lpwstr/>
      </vt:variant>
      <vt:variant>
        <vt:lpwstr>_Toc4531810</vt:lpwstr>
      </vt:variant>
      <vt:variant>
        <vt:i4>2293775</vt:i4>
      </vt:variant>
      <vt:variant>
        <vt:i4>38</vt:i4>
      </vt:variant>
      <vt:variant>
        <vt:i4>0</vt:i4>
      </vt:variant>
      <vt:variant>
        <vt:i4>5</vt:i4>
      </vt:variant>
      <vt:variant>
        <vt:lpwstr/>
      </vt:variant>
      <vt:variant>
        <vt:lpwstr>_Toc4531809</vt:lpwstr>
      </vt:variant>
      <vt:variant>
        <vt:i4>2293775</vt:i4>
      </vt:variant>
      <vt:variant>
        <vt:i4>32</vt:i4>
      </vt:variant>
      <vt:variant>
        <vt:i4>0</vt:i4>
      </vt:variant>
      <vt:variant>
        <vt:i4>5</vt:i4>
      </vt:variant>
      <vt:variant>
        <vt:lpwstr/>
      </vt:variant>
      <vt:variant>
        <vt:lpwstr>_Toc4531808</vt:lpwstr>
      </vt:variant>
      <vt:variant>
        <vt:i4>2293775</vt:i4>
      </vt:variant>
      <vt:variant>
        <vt:i4>26</vt:i4>
      </vt:variant>
      <vt:variant>
        <vt:i4>0</vt:i4>
      </vt:variant>
      <vt:variant>
        <vt:i4>5</vt:i4>
      </vt:variant>
      <vt:variant>
        <vt:lpwstr/>
      </vt:variant>
      <vt:variant>
        <vt:lpwstr>_Toc4531807</vt:lpwstr>
      </vt:variant>
      <vt:variant>
        <vt:i4>2293775</vt:i4>
      </vt:variant>
      <vt:variant>
        <vt:i4>20</vt:i4>
      </vt:variant>
      <vt:variant>
        <vt:i4>0</vt:i4>
      </vt:variant>
      <vt:variant>
        <vt:i4>5</vt:i4>
      </vt:variant>
      <vt:variant>
        <vt:lpwstr/>
      </vt:variant>
      <vt:variant>
        <vt:lpwstr>_Toc4531806</vt:lpwstr>
      </vt:variant>
      <vt:variant>
        <vt:i4>2293775</vt:i4>
      </vt:variant>
      <vt:variant>
        <vt:i4>14</vt:i4>
      </vt:variant>
      <vt:variant>
        <vt:i4>0</vt:i4>
      </vt:variant>
      <vt:variant>
        <vt:i4>5</vt:i4>
      </vt:variant>
      <vt:variant>
        <vt:lpwstr/>
      </vt:variant>
      <vt:variant>
        <vt:lpwstr>_Toc4531805</vt:lpwstr>
      </vt:variant>
      <vt:variant>
        <vt:i4>2293775</vt:i4>
      </vt:variant>
      <vt:variant>
        <vt:i4>8</vt:i4>
      </vt:variant>
      <vt:variant>
        <vt:i4>0</vt:i4>
      </vt:variant>
      <vt:variant>
        <vt:i4>5</vt:i4>
      </vt:variant>
      <vt:variant>
        <vt:lpwstr/>
      </vt:variant>
      <vt:variant>
        <vt:lpwstr>_Toc4531804</vt:lpwstr>
      </vt:variant>
      <vt:variant>
        <vt:i4>2293775</vt:i4>
      </vt:variant>
      <vt:variant>
        <vt:i4>2</vt:i4>
      </vt:variant>
      <vt:variant>
        <vt:i4>0</vt:i4>
      </vt:variant>
      <vt:variant>
        <vt:i4>5</vt:i4>
      </vt:variant>
      <vt:variant>
        <vt:lpwstr/>
      </vt:variant>
      <vt:variant>
        <vt:lpwstr>_Toc4531803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2</cp:revision>
  <cp:lastPrinted>2019-02-05T18:52:00Z</cp:lastPrinted>
  <dcterms:created xsi:type="dcterms:W3CDTF">2024-06-20T22:08:00Z</dcterms:created>
  <dcterms:modified xsi:type="dcterms:W3CDTF">2024-06-20T22:08:00Z</dcterms:modified>
</cp:coreProperties>
</file>